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005"/>
        <w:gridCol w:w="3755"/>
      </w:tblGrid>
      <w:tr w:rsidR="003765F5" w:rsidRPr="00112921" w14:paraId="2E1BAAAD" w14:textId="77777777" w:rsidTr="003765F5">
        <w:tc>
          <w:tcPr>
            <w:tcW w:w="1666" w:type="pct"/>
          </w:tcPr>
          <w:p w14:paraId="582D8439" w14:textId="77777777" w:rsidR="003765F5" w:rsidRPr="00F554BE" w:rsidRDefault="003765F5" w:rsidP="0012128B">
            <w:pPr>
              <w:pStyle w:val="8"/>
              <w:spacing w:before="0" w:after="0"/>
              <w:outlineLvl w:val="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2" w:type="pct"/>
          </w:tcPr>
          <w:p w14:paraId="653656F8" w14:textId="77777777" w:rsidR="003765F5" w:rsidRPr="00F554BE" w:rsidRDefault="003765F5" w:rsidP="0012128B">
            <w:pPr>
              <w:ind w:firstLine="709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852" w:type="pct"/>
          </w:tcPr>
          <w:p w14:paraId="70B3673F" w14:textId="77777777" w:rsidR="003765F5" w:rsidRPr="00655E6F" w:rsidRDefault="003765F5" w:rsidP="00655E6F">
            <w:pPr>
              <w:ind w:left="-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6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2D8CBF18" w14:textId="77777777" w:rsidR="003765F5" w:rsidRPr="00655E6F" w:rsidRDefault="003765F5" w:rsidP="00655E6F">
            <w:pPr>
              <w:ind w:left="-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6F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14:paraId="0B8BC214" w14:textId="030ED4A9" w:rsidR="003765F5" w:rsidRPr="00655E6F" w:rsidRDefault="00655E6F" w:rsidP="00655E6F">
            <w:pPr>
              <w:ind w:left="-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6F">
              <w:rPr>
                <w:rFonts w:ascii="Times New Roman" w:hAnsi="Times New Roman"/>
                <w:sz w:val="28"/>
                <w:szCs w:val="28"/>
              </w:rPr>
              <w:t>А</w:t>
            </w:r>
            <w:r w:rsidR="003765F5" w:rsidRPr="00655E6F">
              <w:rPr>
                <w:rFonts w:ascii="Times New Roman" w:hAnsi="Times New Roman"/>
                <w:sz w:val="28"/>
                <w:szCs w:val="28"/>
              </w:rPr>
              <w:t>дминистрации города Азова</w:t>
            </w:r>
          </w:p>
          <w:p w14:paraId="0BA14240" w14:textId="26CAAA96" w:rsidR="003765F5" w:rsidRPr="00655E6F" w:rsidRDefault="003765F5" w:rsidP="00655E6F">
            <w:pPr>
              <w:ind w:left="-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6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37262">
              <w:rPr>
                <w:rFonts w:ascii="Times New Roman" w:hAnsi="Times New Roman"/>
                <w:sz w:val="28"/>
                <w:szCs w:val="28"/>
              </w:rPr>
              <w:t>21.07.2025</w:t>
            </w:r>
            <w:r w:rsidR="00655E6F" w:rsidRPr="00655E6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37262">
              <w:rPr>
                <w:rFonts w:ascii="Times New Roman" w:hAnsi="Times New Roman"/>
                <w:sz w:val="28"/>
                <w:szCs w:val="28"/>
              </w:rPr>
              <w:t>598</w:t>
            </w:r>
          </w:p>
          <w:p w14:paraId="44774194" w14:textId="77777777" w:rsidR="003765F5" w:rsidRPr="00112921" w:rsidRDefault="003765F5" w:rsidP="0012128B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81461DE" w14:textId="77777777" w:rsidR="001F3E15" w:rsidRPr="00112921" w:rsidRDefault="001F3E15" w:rsidP="00121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3E164CE" w14:textId="77777777" w:rsidR="001F3E15" w:rsidRPr="00112921" w:rsidRDefault="003765F5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12921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2EAAA57" wp14:editId="4F95975B">
            <wp:extent cx="1209675" cy="1666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F562" w14:textId="77777777" w:rsidR="005F73C0" w:rsidRPr="00112921" w:rsidRDefault="005F73C0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7B7E8A2" w14:textId="3556A500" w:rsidR="003765F5" w:rsidRPr="00112921" w:rsidRDefault="00327447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СХЕМА</w:t>
      </w:r>
      <w:r w:rsidR="003765F5" w:rsidRPr="001129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ТЕПЛОСНАБЖЕНИЯ</w:t>
      </w:r>
    </w:p>
    <w:p w14:paraId="05644D58" w14:textId="77777777" w:rsidR="003765F5" w:rsidRPr="00112921" w:rsidRDefault="003765F5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29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 «ГОРОД АЗОВ»</w:t>
      </w:r>
    </w:p>
    <w:p w14:paraId="696E54A0" w14:textId="77777777" w:rsidR="001F3E15" w:rsidRPr="00112921" w:rsidRDefault="003765F5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29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 203</w:t>
      </w:r>
      <w:r w:rsidR="00853A33" w:rsidRPr="001129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Pr="001129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14:paraId="134F3E73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05131C" w14:textId="0875F771" w:rsidR="001F3E15" w:rsidRPr="00112921" w:rsidRDefault="00383508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на 202</w:t>
      </w:r>
      <w:r w:rsidR="00A9469A" w:rsidRPr="00A94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12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255DED12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6B3B1C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CA91A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7FEB5F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35911F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71171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317ABE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E46DC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7968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5BF80" w14:textId="1F78CEDC" w:rsidR="00E6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A49088" w14:textId="5C499D9A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3001E1" w14:textId="3FC4BB8D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BED81" w14:textId="56B37389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642A68" w14:textId="46BBB73D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188BC" w14:textId="60976B83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046AEA" w14:textId="4086632E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97C32F" w14:textId="1F27DC5C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D79AE" w14:textId="6C71F441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B45EF7" w14:textId="24AC2597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ACEFE" w14:textId="3453EEDE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F9996" w14:textId="72B3C849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178C95" w14:textId="007917E9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4096E8C9" w14:textId="786D4820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74E884" w14:textId="0708D138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4F0CD5" w14:textId="0BAC5020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8AA221" w14:textId="1D7AC945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82A85" w14:textId="24D3EA9D" w:rsidR="007A595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B8C905" w14:textId="34048302" w:rsidR="007A5951" w:rsidRPr="00112921" w:rsidRDefault="007A595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9C58C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1F64A" w14:textId="77777777" w:rsidR="00E62921" w:rsidRPr="00112921" w:rsidRDefault="00E62921" w:rsidP="0012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7EB553" w14:textId="70545DB6" w:rsidR="00E62921" w:rsidRPr="00112921" w:rsidRDefault="00D5297B" w:rsidP="00D52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Азов, 2025 г.</w:t>
      </w:r>
    </w:p>
    <w:sectPr w:rsidR="00E62921" w:rsidRPr="00112921" w:rsidSect="007A5951">
      <w:pgSz w:w="11906" w:h="16838" w:code="9"/>
      <w:pgMar w:top="851" w:right="851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6236D" w14:textId="77777777" w:rsidR="00EF658D" w:rsidRDefault="00EF658D" w:rsidP="00CE3E52">
      <w:pPr>
        <w:spacing w:after="0" w:line="240" w:lineRule="auto"/>
      </w:pPr>
      <w:r>
        <w:separator/>
      </w:r>
    </w:p>
  </w:endnote>
  <w:endnote w:type="continuationSeparator" w:id="0">
    <w:p w14:paraId="71575737" w14:textId="77777777" w:rsidR="00EF658D" w:rsidRDefault="00EF658D" w:rsidP="00CE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xt">
    <w:charset w:val="CC"/>
    <w:family w:val="auto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EC891" w14:textId="77777777" w:rsidR="00EF658D" w:rsidRDefault="00EF658D" w:rsidP="00CE3E52">
      <w:pPr>
        <w:spacing w:after="0" w:line="240" w:lineRule="auto"/>
      </w:pPr>
      <w:r>
        <w:separator/>
      </w:r>
    </w:p>
  </w:footnote>
  <w:footnote w:type="continuationSeparator" w:id="0">
    <w:p w14:paraId="59F9D148" w14:textId="77777777" w:rsidR="00EF658D" w:rsidRDefault="00EF658D" w:rsidP="00CE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3540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512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4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8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8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92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64" w:hanging="2160"/>
      </w:pPr>
      <w:rPr>
        <w:i w:val="0"/>
      </w:rPr>
    </w:lvl>
  </w:abstractNum>
  <w:abstractNum w:abstractNumId="4" w15:restartNumberingAfterBreak="0">
    <w:nsid w:val="02EC3C7D"/>
    <w:multiLevelType w:val="hybridMultilevel"/>
    <w:tmpl w:val="0EC048EE"/>
    <w:lvl w:ilvl="0" w:tplc="FC980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3A87460"/>
    <w:multiLevelType w:val="multilevel"/>
    <w:tmpl w:val="4E0A359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24081A"/>
    <w:multiLevelType w:val="hybridMultilevel"/>
    <w:tmpl w:val="F5B01D06"/>
    <w:lvl w:ilvl="0" w:tplc="9AA06DB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4C76865"/>
    <w:multiLevelType w:val="hybridMultilevel"/>
    <w:tmpl w:val="5DEA7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E646C2"/>
    <w:multiLevelType w:val="multilevel"/>
    <w:tmpl w:val="A112A1E2"/>
    <w:styleLink w:val="71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9AE0BB5"/>
    <w:multiLevelType w:val="multilevel"/>
    <w:tmpl w:val="8A80D89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9F3137"/>
    <w:multiLevelType w:val="hybridMultilevel"/>
    <w:tmpl w:val="6FE40488"/>
    <w:styleLink w:val="3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7C2126"/>
    <w:multiLevelType w:val="hybridMultilevel"/>
    <w:tmpl w:val="F202C16C"/>
    <w:lvl w:ilvl="0" w:tplc="D49A9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D6E6E57"/>
    <w:multiLevelType w:val="multilevel"/>
    <w:tmpl w:val="BB345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7A35B9"/>
    <w:multiLevelType w:val="multilevel"/>
    <w:tmpl w:val="5AEED06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447086"/>
    <w:multiLevelType w:val="hybridMultilevel"/>
    <w:tmpl w:val="2BF0D9D6"/>
    <w:styleLink w:val="2"/>
    <w:lvl w:ilvl="0" w:tplc="A22E2D64">
      <w:start w:val="1"/>
      <w:numFmt w:val="decimal"/>
      <w:lvlText w:val="%1)"/>
      <w:lvlJc w:val="left"/>
      <w:pPr>
        <w:tabs>
          <w:tab w:val="left" w:pos="82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642E9A">
      <w:start w:val="1"/>
      <w:numFmt w:val="decimal"/>
      <w:lvlText w:val="%2)"/>
      <w:lvlJc w:val="left"/>
      <w:pPr>
        <w:tabs>
          <w:tab w:val="left" w:pos="82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D0E82A">
      <w:start w:val="1"/>
      <w:numFmt w:val="decimal"/>
      <w:lvlText w:val="%3)"/>
      <w:lvlJc w:val="left"/>
      <w:pPr>
        <w:tabs>
          <w:tab w:val="left" w:pos="82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7EF584">
      <w:start w:val="1"/>
      <w:numFmt w:val="decimal"/>
      <w:lvlText w:val="%4)"/>
      <w:lvlJc w:val="left"/>
      <w:pPr>
        <w:tabs>
          <w:tab w:val="left" w:pos="82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FEAC6C">
      <w:start w:val="1"/>
      <w:numFmt w:val="decimal"/>
      <w:lvlText w:val="%5)"/>
      <w:lvlJc w:val="left"/>
      <w:pPr>
        <w:tabs>
          <w:tab w:val="left" w:pos="82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4C7A0">
      <w:start w:val="1"/>
      <w:numFmt w:val="decimal"/>
      <w:lvlText w:val="%6)"/>
      <w:lvlJc w:val="left"/>
      <w:pPr>
        <w:tabs>
          <w:tab w:val="left" w:pos="82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14E6D4">
      <w:start w:val="1"/>
      <w:numFmt w:val="decimal"/>
      <w:lvlText w:val="%7)"/>
      <w:lvlJc w:val="left"/>
      <w:pPr>
        <w:tabs>
          <w:tab w:val="left" w:pos="82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E26A52">
      <w:start w:val="1"/>
      <w:numFmt w:val="decimal"/>
      <w:lvlText w:val="%8)"/>
      <w:lvlJc w:val="left"/>
      <w:pPr>
        <w:tabs>
          <w:tab w:val="left" w:pos="82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FECA66">
      <w:start w:val="1"/>
      <w:numFmt w:val="decimal"/>
      <w:lvlText w:val="%9)"/>
      <w:lvlJc w:val="left"/>
      <w:pPr>
        <w:tabs>
          <w:tab w:val="left" w:pos="82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296305A"/>
    <w:multiLevelType w:val="multilevel"/>
    <w:tmpl w:val="9F285C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EA4B9A"/>
    <w:multiLevelType w:val="hybridMultilevel"/>
    <w:tmpl w:val="E0469B8E"/>
    <w:lvl w:ilvl="0" w:tplc="FFFFFFFF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14962"/>
    <w:multiLevelType w:val="hybridMultilevel"/>
    <w:tmpl w:val="006A3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6CF488D"/>
    <w:multiLevelType w:val="multilevel"/>
    <w:tmpl w:val="3C68E100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A1F4AFA"/>
    <w:multiLevelType w:val="multilevel"/>
    <w:tmpl w:val="9F285C0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C41267C"/>
    <w:multiLevelType w:val="multilevel"/>
    <w:tmpl w:val="178498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42D69"/>
    <w:multiLevelType w:val="multilevel"/>
    <w:tmpl w:val="A7C48A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F2C17D1"/>
    <w:multiLevelType w:val="hybridMultilevel"/>
    <w:tmpl w:val="56486E7A"/>
    <w:lvl w:ilvl="0" w:tplc="B3F8DC3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F7212DB"/>
    <w:multiLevelType w:val="hybridMultilevel"/>
    <w:tmpl w:val="2CCCE770"/>
    <w:styleLink w:val="5"/>
    <w:lvl w:ilvl="0" w:tplc="43941750">
      <w:start w:val="1"/>
      <w:numFmt w:val="decimal"/>
      <w:suff w:val="nothing"/>
      <w:lvlText w:val="%1)"/>
      <w:lvlJc w:val="left"/>
      <w:pPr>
        <w:tabs>
          <w:tab w:val="left" w:pos="720"/>
          <w:tab w:val="left" w:pos="825"/>
        </w:tabs>
        <w:ind w:left="105" w:firstLine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B0EC68">
      <w:start w:val="1"/>
      <w:numFmt w:val="decimal"/>
      <w:suff w:val="nothing"/>
      <w:lvlText w:val="%2)"/>
      <w:lvlJc w:val="left"/>
      <w:pPr>
        <w:tabs>
          <w:tab w:val="left" w:pos="720"/>
          <w:tab w:val="left" w:pos="825"/>
        </w:tabs>
        <w:ind w:left="105" w:firstLine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BA26FE">
      <w:start w:val="1"/>
      <w:numFmt w:val="decimal"/>
      <w:suff w:val="nothing"/>
      <w:lvlText w:val="%3)"/>
      <w:lvlJc w:val="left"/>
      <w:pPr>
        <w:tabs>
          <w:tab w:val="left" w:pos="720"/>
          <w:tab w:val="left" w:pos="825"/>
        </w:tabs>
        <w:ind w:left="105" w:firstLine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7C8254">
      <w:start w:val="1"/>
      <w:numFmt w:val="decimal"/>
      <w:suff w:val="nothing"/>
      <w:lvlText w:val="%4)"/>
      <w:lvlJc w:val="left"/>
      <w:pPr>
        <w:tabs>
          <w:tab w:val="left" w:pos="720"/>
          <w:tab w:val="left" w:pos="825"/>
        </w:tabs>
        <w:ind w:left="105" w:firstLine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0E20C2">
      <w:start w:val="1"/>
      <w:numFmt w:val="decimal"/>
      <w:suff w:val="nothing"/>
      <w:lvlText w:val="%5)"/>
      <w:lvlJc w:val="left"/>
      <w:pPr>
        <w:tabs>
          <w:tab w:val="left" w:pos="720"/>
          <w:tab w:val="left" w:pos="825"/>
        </w:tabs>
        <w:ind w:left="105" w:firstLine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70129E">
      <w:start w:val="1"/>
      <w:numFmt w:val="decimal"/>
      <w:suff w:val="nothing"/>
      <w:lvlText w:val="%6)"/>
      <w:lvlJc w:val="left"/>
      <w:pPr>
        <w:tabs>
          <w:tab w:val="left" w:pos="720"/>
          <w:tab w:val="left" w:pos="825"/>
        </w:tabs>
        <w:ind w:left="105" w:firstLine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06C6E4">
      <w:start w:val="1"/>
      <w:numFmt w:val="decimal"/>
      <w:suff w:val="nothing"/>
      <w:lvlText w:val="%7)"/>
      <w:lvlJc w:val="left"/>
      <w:pPr>
        <w:tabs>
          <w:tab w:val="left" w:pos="720"/>
          <w:tab w:val="left" w:pos="825"/>
        </w:tabs>
        <w:ind w:left="105" w:firstLine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984E3C">
      <w:start w:val="1"/>
      <w:numFmt w:val="decimal"/>
      <w:suff w:val="nothing"/>
      <w:lvlText w:val="%8)"/>
      <w:lvlJc w:val="left"/>
      <w:pPr>
        <w:tabs>
          <w:tab w:val="left" w:pos="720"/>
          <w:tab w:val="left" w:pos="825"/>
        </w:tabs>
        <w:ind w:left="105" w:firstLine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4A13C6">
      <w:start w:val="1"/>
      <w:numFmt w:val="decimal"/>
      <w:suff w:val="nothing"/>
      <w:lvlText w:val="%9)"/>
      <w:lvlJc w:val="left"/>
      <w:pPr>
        <w:tabs>
          <w:tab w:val="left" w:pos="720"/>
          <w:tab w:val="left" w:pos="825"/>
        </w:tabs>
        <w:ind w:left="105" w:firstLine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FE6050F"/>
    <w:multiLevelType w:val="hybridMultilevel"/>
    <w:tmpl w:val="04CA1E70"/>
    <w:lvl w:ilvl="0" w:tplc="FFFFFFFF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C7E98"/>
    <w:multiLevelType w:val="multilevel"/>
    <w:tmpl w:val="A742238C"/>
    <w:styleLink w:val="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85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2" w:hanging="1800"/>
      </w:pPr>
      <w:rPr>
        <w:rFonts w:hint="default"/>
      </w:rPr>
    </w:lvl>
  </w:abstractNum>
  <w:abstractNum w:abstractNumId="26" w15:restartNumberingAfterBreak="0">
    <w:nsid w:val="21BE3BF3"/>
    <w:multiLevelType w:val="hybridMultilevel"/>
    <w:tmpl w:val="7654F862"/>
    <w:lvl w:ilvl="0" w:tplc="A8CA0034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8448A5"/>
    <w:multiLevelType w:val="hybridMultilevel"/>
    <w:tmpl w:val="5198C488"/>
    <w:styleLink w:val="4"/>
    <w:lvl w:ilvl="0" w:tplc="10528930">
      <w:start w:val="1"/>
      <w:numFmt w:val="decimal"/>
      <w:lvlText w:val="%1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64FFD8">
      <w:start w:val="1"/>
      <w:numFmt w:val="decimal"/>
      <w:lvlText w:val="%2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2225C8">
      <w:start w:val="1"/>
      <w:numFmt w:val="decimal"/>
      <w:lvlText w:val="%3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A21AD0">
      <w:start w:val="1"/>
      <w:numFmt w:val="decimal"/>
      <w:lvlText w:val="%4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5E4832">
      <w:start w:val="1"/>
      <w:numFmt w:val="decimal"/>
      <w:lvlText w:val="%5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009F24">
      <w:start w:val="1"/>
      <w:numFmt w:val="decimal"/>
      <w:lvlText w:val="%6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CEF3B6">
      <w:start w:val="1"/>
      <w:numFmt w:val="decimal"/>
      <w:lvlText w:val="%7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9C8780">
      <w:start w:val="1"/>
      <w:numFmt w:val="decimal"/>
      <w:lvlText w:val="%8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BA00B4">
      <w:start w:val="1"/>
      <w:numFmt w:val="decimal"/>
      <w:lvlText w:val="%9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3B228DD"/>
    <w:multiLevelType w:val="multilevel"/>
    <w:tmpl w:val="C4AA28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457706"/>
    <w:multiLevelType w:val="multilevel"/>
    <w:tmpl w:val="DD04A2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0C211A"/>
    <w:multiLevelType w:val="multilevel"/>
    <w:tmpl w:val="117066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7B46A46"/>
    <w:multiLevelType w:val="hybridMultilevel"/>
    <w:tmpl w:val="997EE884"/>
    <w:styleLink w:val="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BCF517D"/>
    <w:multiLevelType w:val="multilevel"/>
    <w:tmpl w:val="85D84D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BFA3FF4"/>
    <w:multiLevelType w:val="hybridMultilevel"/>
    <w:tmpl w:val="5A340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E256D29"/>
    <w:multiLevelType w:val="hybridMultilevel"/>
    <w:tmpl w:val="35A436F2"/>
    <w:styleLink w:val="5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EC57E60"/>
    <w:multiLevelType w:val="multilevel"/>
    <w:tmpl w:val="3C68E1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13877DE"/>
    <w:multiLevelType w:val="hybridMultilevel"/>
    <w:tmpl w:val="04CA1E70"/>
    <w:lvl w:ilvl="0" w:tplc="FF70155E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6A322A"/>
    <w:multiLevelType w:val="hybridMultilevel"/>
    <w:tmpl w:val="70AE5E4E"/>
    <w:styleLink w:val="33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4C8112A"/>
    <w:multiLevelType w:val="multilevel"/>
    <w:tmpl w:val="3A78721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56E7B6C"/>
    <w:multiLevelType w:val="hybridMultilevel"/>
    <w:tmpl w:val="49FA7E90"/>
    <w:styleLink w:val="3"/>
    <w:lvl w:ilvl="0" w:tplc="BCCEDBB0">
      <w:start w:val="1"/>
      <w:numFmt w:val="decimal"/>
      <w:lvlText w:val="%1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38894E">
      <w:start w:val="1"/>
      <w:numFmt w:val="decimal"/>
      <w:lvlText w:val="%2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8C0FA8">
      <w:start w:val="1"/>
      <w:numFmt w:val="decimal"/>
      <w:lvlText w:val="%3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4DC08">
      <w:start w:val="1"/>
      <w:numFmt w:val="decimal"/>
      <w:lvlText w:val="%4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48BDCE">
      <w:start w:val="1"/>
      <w:numFmt w:val="decimal"/>
      <w:lvlText w:val="%5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307A44">
      <w:start w:val="1"/>
      <w:numFmt w:val="decimal"/>
      <w:lvlText w:val="%6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C0DB3C">
      <w:start w:val="1"/>
      <w:numFmt w:val="decimal"/>
      <w:lvlText w:val="%7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1C4458">
      <w:start w:val="1"/>
      <w:numFmt w:val="decimal"/>
      <w:lvlText w:val="%8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BC7DB8">
      <w:start w:val="1"/>
      <w:numFmt w:val="decimal"/>
      <w:lvlText w:val="%9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6396FB1"/>
    <w:multiLevelType w:val="multilevel"/>
    <w:tmpl w:val="7594488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3711501B"/>
    <w:multiLevelType w:val="hybridMultilevel"/>
    <w:tmpl w:val="E290647A"/>
    <w:styleLink w:val="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8901C0C"/>
    <w:multiLevelType w:val="hybridMultilevel"/>
    <w:tmpl w:val="780E5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A023097"/>
    <w:multiLevelType w:val="hybridMultilevel"/>
    <w:tmpl w:val="828EE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D7B648C"/>
    <w:multiLevelType w:val="hybridMultilevel"/>
    <w:tmpl w:val="11E49D36"/>
    <w:styleLink w:val="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E8D7605"/>
    <w:multiLevelType w:val="hybridMultilevel"/>
    <w:tmpl w:val="18ACE31E"/>
    <w:lvl w:ilvl="0" w:tplc="88886DD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E45428"/>
    <w:multiLevelType w:val="hybridMultilevel"/>
    <w:tmpl w:val="AA702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0C750F2"/>
    <w:multiLevelType w:val="multilevel"/>
    <w:tmpl w:val="9F285C0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4617AC2"/>
    <w:multiLevelType w:val="hybridMultilevel"/>
    <w:tmpl w:val="4E7C52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50752AC"/>
    <w:multiLevelType w:val="hybridMultilevel"/>
    <w:tmpl w:val="C2E45330"/>
    <w:styleLink w:val="21"/>
    <w:lvl w:ilvl="0" w:tplc="C3F2A0D6">
      <w:start w:val="1"/>
      <w:numFmt w:val="decimal"/>
      <w:lvlText w:val="%1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E6E03C">
      <w:start w:val="1"/>
      <w:numFmt w:val="decimal"/>
      <w:lvlText w:val="%2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489AA4">
      <w:start w:val="1"/>
      <w:numFmt w:val="decimal"/>
      <w:lvlText w:val="%3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888596">
      <w:start w:val="1"/>
      <w:numFmt w:val="decimal"/>
      <w:lvlText w:val="%4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00C96C">
      <w:start w:val="1"/>
      <w:numFmt w:val="decimal"/>
      <w:lvlText w:val="%5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DADE48">
      <w:start w:val="1"/>
      <w:numFmt w:val="decimal"/>
      <w:lvlText w:val="%6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C88ACC">
      <w:start w:val="1"/>
      <w:numFmt w:val="decimal"/>
      <w:lvlText w:val="%7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CEA798">
      <w:start w:val="1"/>
      <w:numFmt w:val="decimal"/>
      <w:lvlText w:val="%8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98B26C">
      <w:start w:val="1"/>
      <w:numFmt w:val="decimal"/>
      <w:lvlText w:val="%9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7640FDD"/>
    <w:multiLevelType w:val="multilevel"/>
    <w:tmpl w:val="6AA479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8BE7400"/>
    <w:multiLevelType w:val="multilevel"/>
    <w:tmpl w:val="FB2444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9BB4F03"/>
    <w:multiLevelType w:val="multilevel"/>
    <w:tmpl w:val="EB9AF4F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3" w15:restartNumberingAfterBreak="0">
    <w:nsid w:val="4B0F49A2"/>
    <w:multiLevelType w:val="multilevel"/>
    <w:tmpl w:val="4E0A359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C4D6C67"/>
    <w:multiLevelType w:val="hybridMultilevel"/>
    <w:tmpl w:val="FD125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F0B2E56"/>
    <w:multiLevelType w:val="multilevel"/>
    <w:tmpl w:val="B2CE0CE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F1930EC"/>
    <w:multiLevelType w:val="multilevel"/>
    <w:tmpl w:val="BB3457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0D5502A"/>
    <w:multiLevelType w:val="hybridMultilevel"/>
    <w:tmpl w:val="5010E882"/>
    <w:styleLink w:val="41"/>
    <w:lvl w:ilvl="0" w:tplc="83D29624">
      <w:start w:val="1"/>
      <w:numFmt w:val="decimal"/>
      <w:lvlText w:val="%1)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3457EA">
      <w:start w:val="1"/>
      <w:numFmt w:val="decimal"/>
      <w:lvlText w:val="%2)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92286C">
      <w:start w:val="1"/>
      <w:numFmt w:val="decimal"/>
      <w:lvlText w:val="%3)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88EBEC">
      <w:start w:val="1"/>
      <w:numFmt w:val="decimal"/>
      <w:lvlText w:val="%4)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CEEA76">
      <w:start w:val="1"/>
      <w:numFmt w:val="decimal"/>
      <w:lvlText w:val="%5)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245268">
      <w:start w:val="1"/>
      <w:numFmt w:val="decimal"/>
      <w:lvlText w:val="%6)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FA151C">
      <w:start w:val="1"/>
      <w:numFmt w:val="decimal"/>
      <w:lvlText w:val="%7)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2A3AAE">
      <w:start w:val="1"/>
      <w:numFmt w:val="decimal"/>
      <w:lvlText w:val="%8)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78DFD8">
      <w:start w:val="1"/>
      <w:numFmt w:val="decimal"/>
      <w:lvlText w:val="%9)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1555FE0"/>
    <w:multiLevelType w:val="hybridMultilevel"/>
    <w:tmpl w:val="AF68B5F4"/>
    <w:styleLink w:val="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30B04BD"/>
    <w:multiLevelType w:val="hybridMultilevel"/>
    <w:tmpl w:val="E0DAC8B4"/>
    <w:styleLink w:val="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4D2E77"/>
    <w:multiLevelType w:val="hybridMultilevel"/>
    <w:tmpl w:val="E0469B8E"/>
    <w:lvl w:ilvl="0" w:tplc="FFFFFFFF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1E15AA"/>
    <w:multiLevelType w:val="hybridMultilevel"/>
    <w:tmpl w:val="A3D4AF72"/>
    <w:lvl w:ilvl="0" w:tplc="CCC2A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599C7F87"/>
    <w:multiLevelType w:val="multilevel"/>
    <w:tmpl w:val="4E0A359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AC03A13"/>
    <w:multiLevelType w:val="hybridMultilevel"/>
    <w:tmpl w:val="723C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0E714C"/>
    <w:multiLevelType w:val="multilevel"/>
    <w:tmpl w:val="8F0415A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CE21028"/>
    <w:multiLevelType w:val="hybridMultilevel"/>
    <w:tmpl w:val="21587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FFC0147"/>
    <w:multiLevelType w:val="hybridMultilevel"/>
    <w:tmpl w:val="48FEA9F2"/>
    <w:styleLink w:val="31"/>
    <w:lvl w:ilvl="0" w:tplc="1430EE74">
      <w:start w:val="1"/>
      <w:numFmt w:val="decimal"/>
      <w:lvlText w:val="%1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D8E250">
      <w:start w:val="1"/>
      <w:numFmt w:val="decimal"/>
      <w:lvlText w:val="%2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22A46A">
      <w:start w:val="1"/>
      <w:numFmt w:val="decimal"/>
      <w:lvlText w:val="%3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F650B8">
      <w:start w:val="1"/>
      <w:numFmt w:val="decimal"/>
      <w:lvlText w:val="%4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70D564">
      <w:start w:val="1"/>
      <w:numFmt w:val="decimal"/>
      <w:lvlText w:val="%5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F01B72">
      <w:start w:val="1"/>
      <w:numFmt w:val="decimal"/>
      <w:lvlText w:val="%6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A29D6E">
      <w:start w:val="1"/>
      <w:numFmt w:val="decimal"/>
      <w:lvlText w:val="%7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227F88">
      <w:start w:val="1"/>
      <w:numFmt w:val="decimal"/>
      <w:lvlText w:val="%8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D6706A">
      <w:start w:val="1"/>
      <w:numFmt w:val="decimal"/>
      <w:lvlText w:val="%9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05A2D34"/>
    <w:multiLevelType w:val="multilevel"/>
    <w:tmpl w:val="E594F4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8" w15:restartNumberingAfterBreak="0">
    <w:nsid w:val="60A27DDF"/>
    <w:multiLevelType w:val="hybridMultilevel"/>
    <w:tmpl w:val="58B2F790"/>
    <w:styleLink w:val="43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0C11F0F"/>
    <w:multiLevelType w:val="hybridMultilevel"/>
    <w:tmpl w:val="756E9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1831F77"/>
    <w:multiLevelType w:val="multilevel"/>
    <w:tmpl w:val="9774CF5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1BB1AB7"/>
    <w:multiLevelType w:val="hybridMultilevel"/>
    <w:tmpl w:val="29FE3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25513D3"/>
    <w:multiLevelType w:val="multilevel"/>
    <w:tmpl w:val="9F285C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5D27507"/>
    <w:multiLevelType w:val="multilevel"/>
    <w:tmpl w:val="A26EC40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78F2625"/>
    <w:multiLevelType w:val="multilevel"/>
    <w:tmpl w:val="367A60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79B7CB1"/>
    <w:multiLevelType w:val="hybridMultilevel"/>
    <w:tmpl w:val="AD54EAE6"/>
    <w:styleLink w:val="53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68000CEA"/>
    <w:multiLevelType w:val="multilevel"/>
    <w:tmpl w:val="3D3EF4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8F55479"/>
    <w:multiLevelType w:val="multilevel"/>
    <w:tmpl w:val="D7C2BD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96D4AEF"/>
    <w:multiLevelType w:val="multilevel"/>
    <w:tmpl w:val="1122C20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9A12021"/>
    <w:multiLevelType w:val="multilevel"/>
    <w:tmpl w:val="9F285C0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BCA6406"/>
    <w:multiLevelType w:val="hybridMultilevel"/>
    <w:tmpl w:val="12F0F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3BC3E88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6C7A4F0C"/>
    <w:multiLevelType w:val="multilevel"/>
    <w:tmpl w:val="9F10CE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E963212"/>
    <w:multiLevelType w:val="hybridMultilevel"/>
    <w:tmpl w:val="2BE20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F1A0808"/>
    <w:multiLevelType w:val="hybridMultilevel"/>
    <w:tmpl w:val="74B48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1807DC5"/>
    <w:multiLevelType w:val="multilevel"/>
    <w:tmpl w:val="7ED2D0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25F082D"/>
    <w:multiLevelType w:val="hybridMultilevel"/>
    <w:tmpl w:val="04CA1E70"/>
    <w:lvl w:ilvl="0" w:tplc="FFFFFFFF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8911D9"/>
    <w:multiLevelType w:val="multilevel"/>
    <w:tmpl w:val="9F285C0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4EB19DF"/>
    <w:multiLevelType w:val="hybridMultilevel"/>
    <w:tmpl w:val="BD448D4E"/>
    <w:lvl w:ilvl="0" w:tplc="D2AA49A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57132E3"/>
    <w:multiLevelType w:val="hybridMultilevel"/>
    <w:tmpl w:val="B92EA59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76654928"/>
    <w:multiLevelType w:val="multilevel"/>
    <w:tmpl w:val="9F285C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76A77EB"/>
    <w:multiLevelType w:val="multilevel"/>
    <w:tmpl w:val="9F285C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D824AD3"/>
    <w:multiLevelType w:val="multilevel"/>
    <w:tmpl w:val="6DE0CAF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DF452CB"/>
    <w:multiLevelType w:val="hybridMultilevel"/>
    <w:tmpl w:val="04629E20"/>
    <w:lvl w:ilvl="0" w:tplc="D49A9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32"/>
  </w:num>
  <w:num w:numId="4">
    <w:abstractNumId w:val="91"/>
  </w:num>
  <w:num w:numId="5">
    <w:abstractNumId w:val="50"/>
  </w:num>
  <w:num w:numId="6">
    <w:abstractNumId w:val="29"/>
  </w:num>
  <w:num w:numId="7">
    <w:abstractNumId w:val="51"/>
  </w:num>
  <w:num w:numId="8">
    <w:abstractNumId w:val="38"/>
  </w:num>
  <w:num w:numId="9">
    <w:abstractNumId w:val="28"/>
  </w:num>
  <w:num w:numId="10">
    <w:abstractNumId w:val="67"/>
  </w:num>
  <w:num w:numId="11">
    <w:abstractNumId w:val="40"/>
  </w:num>
  <w:num w:numId="12">
    <w:abstractNumId w:val="52"/>
  </w:num>
  <w:num w:numId="13">
    <w:abstractNumId w:val="14"/>
  </w:num>
  <w:num w:numId="14">
    <w:abstractNumId w:val="39"/>
  </w:num>
  <w:num w:numId="15">
    <w:abstractNumId w:val="27"/>
  </w:num>
  <w:num w:numId="16">
    <w:abstractNumId w:val="23"/>
  </w:num>
  <w:num w:numId="17">
    <w:abstractNumId w:val="49"/>
  </w:num>
  <w:num w:numId="18">
    <w:abstractNumId w:val="66"/>
  </w:num>
  <w:num w:numId="19">
    <w:abstractNumId w:val="57"/>
  </w:num>
  <w:num w:numId="20">
    <w:abstractNumId w:val="34"/>
  </w:num>
  <w:num w:numId="21">
    <w:abstractNumId w:val="75"/>
  </w:num>
  <w:num w:numId="22">
    <w:abstractNumId w:val="8"/>
  </w:num>
  <w:num w:numId="23">
    <w:abstractNumId w:val="37"/>
    <w:lvlOverride w:ilvl="0">
      <w:lvl w:ilvl="0" w:tplc="04190001">
        <w:start w:val="1"/>
        <w:numFmt w:val="bullet"/>
        <w:lvlText w:val=""/>
        <w:lvlJc w:val="left"/>
        <w:pPr>
          <w:ind w:left="1429" w:hanging="360"/>
        </w:pPr>
        <w:rPr>
          <w:rFonts w:ascii="Symbol" w:hAnsi="Symbol" w:hint="default"/>
        </w:rPr>
      </w:lvl>
    </w:lvlOverride>
  </w:num>
  <w:num w:numId="24">
    <w:abstractNumId w:val="30"/>
  </w:num>
  <w:num w:numId="25">
    <w:abstractNumId w:val="68"/>
  </w:num>
  <w:num w:numId="26">
    <w:abstractNumId w:val="10"/>
  </w:num>
  <w:num w:numId="27">
    <w:abstractNumId w:val="58"/>
  </w:num>
  <w:num w:numId="28">
    <w:abstractNumId w:val="44"/>
  </w:num>
  <w:num w:numId="29">
    <w:abstractNumId w:val="25"/>
  </w:num>
  <w:num w:numId="30">
    <w:abstractNumId w:val="59"/>
  </w:num>
  <w:num w:numId="31">
    <w:abstractNumId w:val="31"/>
  </w:num>
  <w:num w:numId="32">
    <w:abstractNumId w:val="41"/>
  </w:num>
  <w:num w:numId="33">
    <w:abstractNumId w:val="37"/>
  </w:num>
  <w:num w:numId="34">
    <w:abstractNumId w:val="13"/>
  </w:num>
  <w:num w:numId="35">
    <w:abstractNumId w:val="76"/>
  </w:num>
  <w:num w:numId="36">
    <w:abstractNumId w:val="72"/>
  </w:num>
  <w:num w:numId="37">
    <w:abstractNumId w:val="15"/>
  </w:num>
  <w:num w:numId="38">
    <w:abstractNumId w:val="89"/>
  </w:num>
  <w:num w:numId="39">
    <w:abstractNumId w:val="90"/>
  </w:num>
  <w:num w:numId="40">
    <w:abstractNumId w:val="79"/>
  </w:num>
  <w:num w:numId="41">
    <w:abstractNumId w:val="19"/>
  </w:num>
  <w:num w:numId="42">
    <w:abstractNumId w:val="47"/>
  </w:num>
  <w:num w:numId="43">
    <w:abstractNumId w:val="86"/>
  </w:num>
  <w:num w:numId="44">
    <w:abstractNumId w:val="62"/>
  </w:num>
  <w:num w:numId="45">
    <w:abstractNumId w:val="53"/>
  </w:num>
  <w:num w:numId="46">
    <w:abstractNumId w:val="5"/>
  </w:num>
  <w:num w:numId="47">
    <w:abstractNumId w:val="0"/>
  </w:num>
  <w:num w:numId="48">
    <w:abstractNumId w:val="1"/>
  </w:num>
  <w:num w:numId="49">
    <w:abstractNumId w:val="4"/>
  </w:num>
  <w:num w:numId="50">
    <w:abstractNumId w:val="71"/>
  </w:num>
  <w:num w:numId="51">
    <w:abstractNumId w:val="82"/>
  </w:num>
  <w:num w:numId="52">
    <w:abstractNumId w:val="7"/>
  </w:num>
  <w:num w:numId="53">
    <w:abstractNumId w:val="69"/>
  </w:num>
  <w:num w:numId="54">
    <w:abstractNumId w:val="46"/>
  </w:num>
  <w:num w:numId="55">
    <w:abstractNumId w:val="63"/>
  </w:num>
  <w:num w:numId="56">
    <w:abstractNumId w:val="88"/>
  </w:num>
  <w:num w:numId="57">
    <w:abstractNumId w:val="77"/>
  </w:num>
  <w:num w:numId="58">
    <w:abstractNumId w:val="12"/>
  </w:num>
  <w:num w:numId="59">
    <w:abstractNumId w:val="56"/>
  </w:num>
  <w:num w:numId="60">
    <w:abstractNumId w:val="21"/>
  </w:num>
  <w:num w:numId="61">
    <w:abstractNumId w:val="20"/>
  </w:num>
  <w:num w:numId="62">
    <w:abstractNumId w:val="84"/>
  </w:num>
  <w:num w:numId="63">
    <w:abstractNumId w:val="81"/>
  </w:num>
  <w:num w:numId="64">
    <w:abstractNumId w:val="74"/>
  </w:num>
  <w:num w:numId="65">
    <w:abstractNumId w:val="70"/>
  </w:num>
  <w:num w:numId="66">
    <w:abstractNumId w:val="42"/>
  </w:num>
  <w:num w:numId="67">
    <w:abstractNumId w:val="83"/>
  </w:num>
  <w:num w:numId="68">
    <w:abstractNumId w:val="55"/>
  </w:num>
  <w:num w:numId="69">
    <w:abstractNumId w:val="9"/>
  </w:num>
  <w:num w:numId="70">
    <w:abstractNumId w:val="43"/>
  </w:num>
  <w:num w:numId="71">
    <w:abstractNumId w:val="78"/>
  </w:num>
  <w:num w:numId="72">
    <w:abstractNumId w:val="54"/>
  </w:num>
  <w:num w:numId="73">
    <w:abstractNumId w:val="64"/>
  </w:num>
  <w:num w:numId="74">
    <w:abstractNumId w:val="48"/>
  </w:num>
  <w:num w:numId="75">
    <w:abstractNumId w:val="73"/>
  </w:num>
  <w:num w:numId="76">
    <w:abstractNumId w:val="6"/>
  </w:num>
  <w:num w:numId="77">
    <w:abstractNumId w:val="92"/>
  </w:num>
  <w:num w:numId="78">
    <w:abstractNumId w:val="11"/>
  </w:num>
  <w:num w:numId="79">
    <w:abstractNumId w:val="65"/>
  </w:num>
  <w:num w:numId="80">
    <w:abstractNumId w:val="80"/>
  </w:num>
  <w:num w:numId="81">
    <w:abstractNumId w:val="33"/>
  </w:num>
  <w:num w:numId="82">
    <w:abstractNumId w:val="17"/>
  </w:num>
  <w:num w:numId="83">
    <w:abstractNumId w:val="45"/>
  </w:num>
  <w:num w:numId="84">
    <w:abstractNumId w:val="36"/>
  </w:num>
  <w:num w:numId="85">
    <w:abstractNumId w:val="24"/>
  </w:num>
  <w:num w:numId="86">
    <w:abstractNumId w:val="26"/>
  </w:num>
  <w:num w:numId="87">
    <w:abstractNumId w:val="60"/>
  </w:num>
  <w:num w:numId="88">
    <w:abstractNumId w:val="16"/>
  </w:num>
  <w:num w:numId="89">
    <w:abstractNumId w:val="85"/>
  </w:num>
  <w:num w:numId="90">
    <w:abstractNumId w:val="87"/>
  </w:num>
  <w:num w:numId="91">
    <w:abstractNumId w:val="22"/>
  </w:num>
  <w:num w:numId="92">
    <w:abstractNumId w:val="6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DD"/>
    <w:rsid w:val="000057DD"/>
    <w:rsid w:val="00006CA1"/>
    <w:rsid w:val="000070E0"/>
    <w:rsid w:val="00007F66"/>
    <w:rsid w:val="0001208F"/>
    <w:rsid w:val="00016350"/>
    <w:rsid w:val="00016AA1"/>
    <w:rsid w:val="000177F2"/>
    <w:rsid w:val="00017CCB"/>
    <w:rsid w:val="00021845"/>
    <w:rsid w:val="00022807"/>
    <w:rsid w:val="00022F4F"/>
    <w:rsid w:val="0002494D"/>
    <w:rsid w:val="0002691A"/>
    <w:rsid w:val="00027F01"/>
    <w:rsid w:val="00035629"/>
    <w:rsid w:val="00035D68"/>
    <w:rsid w:val="0003779A"/>
    <w:rsid w:val="00040568"/>
    <w:rsid w:val="00041AC3"/>
    <w:rsid w:val="000431D0"/>
    <w:rsid w:val="0004368A"/>
    <w:rsid w:val="00045370"/>
    <w:rsid w:val="00045808"/>
    <w:rsid w:val="00050BC3"/>
    <w:rsid w:val="0005146E"/>
    <w:rsid w:val="00051576"/>
    <w:rsid w:val="00052500"/>
    <w:rsid w:val="000539DB"/>
    <w:rsid w:val="00053A40"/>
    <w:rsid w:val="00053E52"/>
    <w:rsid w:val="000564D2"/>
    <w:rsid w:val="00056669"/>
    <w:rsid w:val="000566FC"/>
    <w:rsid w:val="00056A0F"/>
    <w:rsid w:val="0006082B"/>
    <w:rsid w:val="00061334"/>
    <w:rsid w:val="0006270E"/>
    <w:rsid w:val="00065B01"/>
    <w:rsid w:val="00065DF3"/>
    <w:rsid w:val="00066F27"/>
    <w:rsid w:val="00071F5F"/>
    <w:rsid w:val="00074656"/>
    <w:rsid w:val="00075E04"/>
    <w:rsid w:val="00076180"/>
    <w:rsid w:val="0007737D"/>
    <w:rsid w:val="0007797A"/>
    <w:rsid w:val="00081002"/>
    <w:rsid w:val="00082344"/>
    <w:rsid w:val="0008281E"/>
    <w:rsid w:val="00085099"/>
    <w:rsid w:val="00087E6F"/>
    <w:rsid w:val="00091EB7"/>
    <w:rsid w:val="00092530"/>
    <w:rsid w:val="00094B27"/>
    <w:rsid w:val="00097511"/>
    <w:rsid w:val="000A093E"/>
    <w:rsid w:val="000A097E"/>
    <w:rsid w:val="000A2DE3"/>
    <w:rsid w:val="000A311E"/>
    <w:rsid w:val="000A3AC1"/>
    <w:rsid w:val="000A3EA8"/>
    <w:rsid w:val="000A49B7"/>
    <w:rsid w:val="000A5FF0"/>
    <w:rsid w:val="000A6FA1"/>
    <w:rsid w:val="000A7305"/>
    <w:rsid w:val="000A7C91"/>
    <w:rsid w:val="000B1100"/>
    <w:rsid w:val="000B15AE"/>
    <w:rsid w:val="000B2039"/>
    <w:rsid w:val="000B2C49"/>
    <w:rsid w:val="000B31BE"/>
    <w:rsid w:val="000B3BFA"/>
    <w:rsid w:val="000B46CB"/>
    <w:rsid w:val="000B632F"/>
    <w:rsid w:val="000B7177"/>
    <w:rsid w:val="000C047C"/>
    <w:rsid w:val="000C2234"/>
    <w:rsid w:val="000C2CCF"/>
    <w:rsid w:val="000C2E3C"/>
    <w:rsid w:val="000C44E5"/>
    <w:rsid w:val="000C50DA"/>
    <w:rsid w:val="000C529C"/>
    <w:rsid w:val="000C6246"/>
    <w:rsid w:val="000C6D43"/>
    <w:rsid w:val="000C6E7B"/>
    <w:rsid w:val="000C6FD1"/>
    <w:rsid w:val="000D037D"/>
    <w:rsid w:val="000D059D"/>
    <w:rsid w:val="000D1994"/>
    <w:rsid w:val="000D2F2B"/>
    <w:rsid w:val="000D5A1E"/>
    <w:rsid w:val="000D5AD2"/>
    <w:rsid w:val="000D5C93"/>
    <w:rsid w:val="000D7A90"/>
    <w:rsid w:val="000D7EE0"/>
    <w:rsid w:val="000E1E50"/>
    <w:rsid w:val="000E23CE"/>
    <w:rsid w:val="000E5463"/>
    <w:rsid w:val="000E5A05"/>
    <w:rsid w:val="000E5ECB"/>
    <w:rsid w:val="000E67A3"/>
    <w:rsid w:val="000F19E5"/>
    <w:rsid w:val="000F41BF"/>
    <w:rsid w:val="000F49E4"/>
    <w:rsid w:val="001030A9"/>
    <w:rsid w:val="00104587"/>
    <w:rsid w:val="00104D40"/>
    <w:rsid w:val="001065BE"/>
    <w:rsid w:val="0010681D"/>
    <w:rsid w:val="001079FD"/>
    <w:rsid w:val="00107B13"/>
    <w:rsid w:val="00112921"/>
    <w:rsid w:val="001160D8"/>
    <w:rsid w:val="001165EC"/>
    <w:rsid w:val="00116CF0"/>
    <w:rsid w:val="00117631"/>
    <w:rsid w:val="00120779"/>
    <w:rsid w:val="00120FF0"/>
    <w:rsid w:val="0012128B"/>
    <w:rsid w:val="00121626"/>
    <w:rsid w:val="001217FB"/>
    <w:rsid w:val="001240F7"/>
    <w:rsid w:val="0012597A"/>
    <w:rsid w:val="001265E6"/>
    <w:rsid w:val="001266A0"/>
    <w:rsid w:val="00126FC6"/>
    <w:rsid w:val="00127620"/>
    <w:rsid w:val="00127F17"/>
    <w:rsid w:val="00134350"/>
    <w:rsid w:val="001368C8"/>
    <w:rsid w:val="001368EE"/>
    <w:rsid w:val="0013723D"/>
    <w:rsid w:val="00137262"/>
    <w:rsid w:val="00142799"/>
    <w:rsid w:val="00143AA0"/>
    <w:rsid w:val="00143BE4"/>
    <w:rsid w:val="00145E29"/>
    <w:rsid w:val="0015066D"/>
    <w:rsid w:val="00151568"/>
    <w:rsid w:val="00151A1C"/>
    <w:rsid w:val="0015314E"/>
    <w:rsid w:val="001544BD"/>
    <w:rsid w:val="00155551"/>
    <w:rsid w:val="00155E44"/>
    <w:rsid w:val="001561C1"/>
    <w:rsid w:val="001563B4"/>
    <w:rsid w:val="00157632"/>
    <w:rsid w:val="00160F9B"/>
    <w:rsid w:val="001630BC"/>
    <w:rsid w:val="001630EE"/>
    <w:rsid w:val="00164FBC"/>
    <w:rsid w:val="001662E2"/>
    <w:rsid w:val="00167026"/>
    <w:rsid w:val="00167669"/>
    <w:rsid w:val="001711D9"/>
    <w:rsid w:val="00171AD6"/>
    <w:rsid w:val="00171B97"/>
    <w:rsid w:val="00174273"/>
    <w:rsid w:val="001745F0"/>
    <w:rsid w:val="001759EC"/>
    <w:rsid w:val="00176F48"/>
    <w:rsid w:val="00176F93"/>
    <w:rsid w:val="00177297"/>
    <w:rsid w:val="00180EF4"/>
    <w:rsid w:val="001819AE"/>
    <w:rsid w:val="0018356B"/>
    <w:rsid w:val="00184FD7"/>
    <w:rsid w:val="001863B0"/>
    <w:rsid w:val="001863D4"/>
    <w:rsid w:val="00186719"/>
    <w:rsid w:val="00187A92"/>
    <w:rsid w:val="001908F0"/>
    <w:rsid w:val="00191132"/>
    <w:rsid w:val="00195C4A"/>
    <w:rsid w:val="001A23FC"/>
    <w:rsid w:val="001A287A"/>
    <w:rsid w:val="001A66D4"/>
    <w:rsid w:val="001A6E45"/>
    <w:rsid w:val="001A7C90"/>
    <w:rsid w:val="001B12DE"/>
    <w:rsid w:val="001B445B"/>
    <w:rsid w:val="001C0261"/>
    <w:rsid w:val="001C1721"/>
    <w:rsid w:val="001C2E92"/>
    <w:rsid w:val="001C53A2"/>
    <w:rsid w:val="001C5BA6"/>
    <w:rsid w:val="001C65EB"/>
    <w:rsid w:val="001C7499"/>
    <w:rsid w:val="001C7672"/>
    <w:rsid w:val="001D7310"/>
    <w:rsid w:val="001D786C"/>
    <w:rsid w:val="001E122C"/>
    <w:rsid w:val="001E3222"/>
    <w:rsid w:val="001E4578"/>
    <w:rsid w:val="001E5D30"/>
    <w:rsid w:val="001E77F5"/>
    <w:rsid w:val="001F3E15"/>
    <w:rsid w:val="001F570A"/>
    <w:rsid w:val="001F631D"/>
    <w:rsid w:val="0020082D"/>
    <w:rsid w:val="00200FF8"/>
    <w:rsid w:val="0020220D"/>
    <w:rsid w:val="00203449"/>
    <w:rsid w:val="0020476A"/>
    <w:rsid w:val="00205E2B"/>
    <w:rsid w:val="00210107"/>
    <w:rsid w:val="00211F92"/>
    <w:rsid w:val="00215675"/>
    <w:rsid w:val="00215FA5"/>
    <w:rsid w:val="00216D0B"/>
    <w:rsid w:val="0021732E"/>
    <w:rsid w:val="002175B6"/>
    <w:rsid w:val="00217D80"/>
    <w:rsid w:val="002207DD"/>
    <w:rsid w:val="002218A8"/>
    <w:rsid w:val="002222F3"/>
    <w:rsid w:val="00222FB0"/>
    <w:rsid w:val="002260A5"/>
    <w:rsid w:val="00226A39"/>
    <w:rsid w:val="00230080"/>
    <w:rsid w:val="00231383"/>
    <w:rsid w:val="00233A8A"/>
    <w:rsid w:val="0023544E"/>
    <w:rsid w:val="00235F67"/>
    <w:rsid w:val="00236B50"/>
    <w:rsid w:val="0023710A"/>
    <w:rsid w:val="00237BC7"/>
    <w:rsid w:val="00237EF1"/>
    <w:rsid w:val="002404B6"/>
    <w:rsid w:val="00241553"/>
    <w:rsid w:val="00245B52"/>
    <w:rsid w:val="00245F31"/>
    <w:rsid w:val="00246F42"/>
    <w:rsid w:val="00247EC4"/>
    <w:rsid w:val="002505E6"/>
    <w:rsid w:val="00250DB9"/>
    <w:rsid w:val="002532F3"/>
    <w:rsid w:val="002542E0"/>
    <w:rsid w:val="00255D6B"/>
    <w:rsid w:val="00261413"/>
    <w:rsid w:val="00261B96"/>
    <w:rsid w:val="002628AA"/>
    <w:rsid w:val="002628CF"/>
    <w:rsid w:val="002722B5"/>
    <w:rsid w:val="002741CC"/>
    <w:rsid w:val="0027493F"/>
    <w:rsid w:val="0027507F"/>
    <w:rsid w:val="00275304"/>
    <w:rsid w:val="002764BA"/>
    <w:rsid w:val="002776A0"/>
    <w:rsid w:val="00280FEC"/>
    <w:rsid w:val="00282367"/>
    <w:rsid w:val="00294634"/>
    <w:rsid w:val="00295358"/>
    <w:rsid w:val="00295806"/>
    <w:rsid w:val="00297B74"/>
    <w:rsid w:val="002A0106"/>
    <w:rsid w:val="002A117A"/>
    <w:rsid w:val="002A1881"/>
    <w:rsid w:val="002A3435"/>
    <w:rsid w:val="002A40E8"/>
    <w:rsid w:val="002A4984"/>
    <w:rsid w:val="002A686C"/>
    <w:rsid w:val="002A6DC7"/>
    <w:rsid w:val="002B0903"/>
    <w:rsid w:val="002B1DC4"/>
    <w:rsid w:val="002B1E68"/>
    <w:rsid w:val="002B4F68"/>
    <w:rsid w:val="002B5424"/>
    <w:rsid w:val="002B58A1"/>
    <w:rsid w:val="002B5E16"/>
    <w:rsid w:val="002B7E52"/>
    <w:rsid w:val="002C0BA2"/>
    <w:rsid w:val="002C0E4A"/>
    <w:rsid w:val="002C23B4"/>
    <w:rsid w:val="002C3996"/>
    <w:rsid w:val="002C7540"/>
    <w:rsid w:val="002D0DDC"/>
    <w:rsid w:val="002D1920"/>
    <w:rsid w:val="002D21C3"/>
    <w:rsid w:val="002D3322"/>
    <w:rsid w:val="002D3525"/>
    <w:rsid w:val="002D37D5"/>
    <w:rsid w:val="002D386A"/>
    <w:rsid w:val="002D38DA"/>
    <w:rsid w:val="002D4116"/>
    <w:rsid w:val="002D7A82"/>
    <w:rsid w:val="002E0197"/>
    <w:rsid w:val="002E145C"/>
    <w:rsid w:val="002E6833"/>
    <w:rsid w:val="002E7803"/>
    <w:rsid w:val="002E7CFF"/>
    <w:rsid w:val="002F0C7A"/>
    <w:rsid w:val="002F0FEF"/>
    <w:rsid w:val="002F2B41"/>
    <w:rsid w:val="002F3712"/>
    <w:rsid w:val="002F3E20"/>
    <w:rsid w:val="002F5E0F"/>
    <w:rsid w:val="002F5E8D"/>
    <w:rsid w:val="002F630D"/>
    <w:rsid w:val="002F6AAE"/>
    <w:rsid w:val="002F716A"/>
    <w:rsid w:val="002F7293"/>
    <w:rsid w:val="002F7444"/>
    <w:rsid w:val="0030088F"/>
    <w:rsid w:val="00302E11"/>
    <w:rsid w:val="00303882"/>
    <w:rsid w:val="00304E01"/>
    <w:rsid w:val="00304E76"/>
    <w:rsid w:val="003103FD"/>
    <w:rsid w:val="00313276"/>
    <w:rsid w:val="00315271"/>
    <w:rsid w:val="00315941"/>
    <w:rsid w:val="00315A21"/>
    <w:rsid w:val="00316608"/>
    <w:rsid w:val="00316CFA"/>
    <w:rsid w:val="00317CEA"/>
    <w:rsid w:val="00320C5E"/>
    <w:rsid w:val="0032143B"/>
    <w:rsid w:val="003215D9"/>
    <w:rsid w:val="00323DBE"/>
    <w:rsid w:val="0032412A"/>
    <w:rsid w:val="003241F3"/>
    <w:rsid w:val="00327447"/>
    <w:rsid w:val="003300E1"/>
    <w:rsid w:val="00331108"/>
    <w:rsid w:val="00331629"/>
    <w:rsid w:val="00332EBA"/>
    <w:rsid w:val="00334281"/>
    <w:rsid w:val="003343DF"/>
    <w:rsid w:val="00336343"/>
    <w:rsid w:val="0033752E"/>
    <w:rsid w:val="003378D9"/>
    <w:rsid w:val="00340B76"/>
    <w:rsid w:val="003412BA"/>
    <w:rsid w:val="0034138B"/>
    <w:rsid w:val="00342EDC"/>
    <w:rsid w:val="00343CF2"/>
    <w:rsid w:val="00347FB7"/>
    <w:rsid w:val="00350824"/>
    <w:rsid w:val="00354DA7"/>
    <w:rsid w:val="00355801"/>
    <w:rsid w:val="00356DFC"/>
    <w:rsid w:val="003575AE"/>
    <w:rsid w:val="00357EB2"/>
    <w:rsid w:val="00361F70"/>
    <w:rsid w:val="00362DD2"/>
    <w:rsid w:val="003644EB"/>
    <w:rsid w:val="00364CAA"/>
    <w:rsid w:val="00365A19"/>
    <w:rsid w:val="00366EDE"/>
    <w:rsid w:val="00367F35"/>
    <w:rsid w:val="00370AFD"/>
    <w:rsid w:val="0037191A"/>
    <w:rsid w:val="00373112"/>
    <w:rsid w:val="0037420A"/>
    <w:rsid w:val="003745DF"/>
    <w:rsid w:val="00374A94"/>
    <w:rsid w:val="003765F5"/>
    <w:rsid w:val="003773DA"/>
    <w:rsid w:val="003774F8"/>
    <w:rsid w:val="003779C7"/>
    <w:rsid w:val="00380357"/>
    <w:rsid w:val="00380904"/>
    <w:rsid w:val="003815F3"/>
    <w:rsid w:val="003818EA"/>
    <w:rsid w:val="00382397"/>
    <w:rsid w:val="00383508"/>
    <w:rsid w:val="0038637F"/>
    <w:rsid w:val="0038648D"/>
    <w:rsid w:val="003869BC"/>
    <w:rsid w:val="00391075"/>
    <w:rsid w:val="00391513"/>
    <w:rsid w:val="00391619"/>
    <w:rsid w:val="00391DBA"/>
    <w:rsid w:val="003971F0"/>
    <w:rsid w:val="003A237F"/>
    <w:rsid w:val="003A5D01"/>
    <w:rsid w:val="003A6FCA"/>
    <w:rsid w:val="003A741C"/>
    <w:rsid w:val="003A745E"/>
    <w:rsid w:val="003B0B2F"/>
    <w:rsid w:val="003B1169"/>
    <w:rsid w:val="003B24AF"/>
    <w:rsid w:val="003B30F2"/>
    <w:rsid w:val="003B5485"/>
    <w:rsid w:val="003B5CDF"/>
    <w:rsid w:val="003B7F5C"/>
    <w:rsid w:val="003C05BC"/>
    <w:rsid w:val="003C3192"/>
    <w:rsid w:val="003C3BAA"/>
    <w:rsid w:val="003C4388"/>
    <w:rsid w:val="003D13AD"/>
    <w:rsid w:val="003D2C3F"/>
    <w:rsid w:val="003D50F5"/>
    <w:rsid w:val="003D6514"/>
    <w:rsid w:val="003E08C0"/>
    <w:rsid w:val="003E2296"/>
    <w:rsid w:val="003E473D"/>
    <w:rsid w:val="003E5574"/>
    <w:rsid w:val="003E5780"/>
    <w:rsid w:val="003E5BD9"/>
    <w:rsid w:val="003F1A42"/>
    <w:rsid w:val="003F2164"/>
    <w:rsid w:val="003F6A40"/>
    <w:rsid w:val="003F6A71"/>
    <w:rsid w:val="004009F1"/>
    <w:rsid w:val="00400E4E"/>
    <w:rsid w:val="00402AD9"/>
    <w:rsid w:val="00403839"/>
    <w:rsid w:val="004038BE"/>
    <w:rsid w:val="0040528D"/>
    <w:rsid w:val="00407E47"/>
    <w:rsid w:val="00411FC9"/>
    <w:rsid w:val="0041399B"/>
    <w:rsid w:val="00414447"/>
    <w:rsid w:val="00414E4A"/>
    <w:rsid w:val="00416B90"/>
    <w:rsid w:val="004179FC"/>
    <w:rsid w:val="00422739"/>
    <w:rsid w:val="00423954"/>
    <w:rsid w:val="00426C9F"/>
    <w:rsid w:val="00427984"/>
    <w:rsid w:val="0043361E"/>
    <w:rsid w:val="0043374F"/>
    <w:rsid w:val="00443929"/>
    <w:rsid w:val="00444A5F"/>
    <w:rsid w:val="004450B2"/>
    <w:rsid w:val="00445D9F"/>
    <w:rsid w:val="00451BBC"/>
    <w:rsid w:val="004528BF"/>
    <w:rsid w:val="00452E6D"/>
    <w:rsid w:val="00452EB3"/>
    <w:rsid w:val="004553C5"/>
    <w:rsid w:val="0045566E"/>
    <w:rsid w:val="00457227"/>
    <w:rsid w:val="004617E6"/>
    <w:rsid w:val="004618E9"/>
    <w:rsid w:val="004622B0"/>
    <w:rsid w:val="0046346B"/>
    <w:rsid w:val="00463974"/>
    <w:rsid w:val="004644B2"/>
    <w:rsid w:val="004664A3"/>
    <w:rsid w:val="00467ABC"/>
    <w:rsid w:val="004709CD"/>
    <w:rsid w:val="0047106D"/>
    <w:rsid w:val="004730B9"/>
    <w:rsid w:val="004767E3"/>
    <w:rsid w:val="00476D0C"/>
    <w:rsid w:val="00480158"/>
    <w:rsid w:val="004809FD"/>
    <w:rsid w:val="00481BD6"/>
    <w:rsid w:val="00483EDA"/>
    <w:rsid w:val="0048450B"/>
    <w:rsid w:val="00484E57"/>
    <w:rsid w:val="00485C06"/>
    <w:rsid w:val="00486F3D"/>
    <w:rsid w:val="00487563"/>
    <w:rsid w:val="00490CDB"/>
    <w:rsid w:val="00491071"/>
    <w:rsid w:val="004937DB"/>
    <w:rsid w:val="00495CD0"/>
    <w:rsid w:val="00495F37"/>
    <w:rsid w:val="004A16DB"/>
    <w:rsid w:val="004A2F69"/>
    <w:rsid w:val="004A5B1F"/>
    <w:rsid w:val="004A6298"/>
    <w:rsid w:val="004B0168"/>
    <w:rsid w:val="004B2980"/>
    <w:rsid w:val="004B3115"/>
    <w:rsid w:val="004B4D1C"/>
    <w:rsid w:val="004B6ADC"/>
    <w:rsid w:val="004C3263"/>
    <w:rsid w:val="004C3281"/>
    <w:rsid w:val="004C6020"/>
    <w:rsid w:val="004C671E"/>
    <w:rsid w:val="004C730E"/>
    <w:rsid w:val="004D090E"/>
    <w:rsid w:val="004D1392"/>
    <w:rsid w:val="004D1F68"/>
    <w:rsid w:val="004D250A"/>
    <w:rsid w:val="004D51F0"/>
    <w:rsid w:val="004D6322"/>
    <w:rsid w:val="004D7F18"/>
    <w:rsid w:val="004E27F8"/>
    <w:rsid w:val="004E2E80"/>
    <w:rsid w:val="004E350D"/>
    <w:rsid w:val="004E3A69"/>
    <w:rsid w:val="004E3DAB"/>
    <w:rsid w:val="004E4D07"/>
    <w:rsid w:val="004E6AC0"/>
    <w:rsid w:val="004E6EEB"/>
    <w:rsid w:val="004F13B4"/>
    <w:rsid w:val="004F4F4C"/>
    <w:rsid w:val="004F78E4"/>
    <w:rsid w:val="00501C9A"/>
    <w:rsid w:val="00502307"/>
    <w:rsid w:val="0050297D"/>
    <w:rsid w:val="00502A47"/>
    <w:rsid w:val="005045B3"/>
    <w:rsid w:val="0051123B"/>
    <w:rsid w:val="00512A79"/>
    <w:rsid w:val="0051599F"/>
    <w:rsid w:val="005160B5"/>
    <w:rsid w:val="00516AE1"/>
    <w:rsid w:val="00516E8B"/>
    <w:rsid w:val="00516ED7"/>
    <w:rsid w:val="00517D7B"/>
    <w:rsid w:val="00521E6B"/>
    <w:rsid w:val="00523EFB"/>
    <w:rsid w:val="00523F63"/>
    <w:rsid w:val="00526162"/>
    <w:rsid w:val="00526BE8"/>
    <w:rsid w:val="00527B2E"/>
    <w:rsid w:val="0053089A"/>
    <w:rsid w:val="005327FE"/>
    <w:rsid w:val="005341EE"/>
    <w:rsid w:val="00534D28"/>
    <w:rsid w:val="005355E5"/>
    <w:rsid w:val="00536C1B"/>
    <w:rsid w:val="00536F78"/>
    <w:rsid w:val="005422E9"/>
    <w:rsid w:val="0054316D"/>
    <w:rsid w:val="00543EB4"/>
    <w:rsid w:val="00543F8B"/>
    <w:rsid w:val="00544D26"/>
    <w:rsid w:val="005450C7"/>
    <w:rsid w:val="00547253"/>
    <w:rsid w:val="005502D3"/>
    <w:rsid w:val="00550F7F"/>
    <w:rsid w:val="005530B0"/>
    <w:rsid w:val="005571F6"/>
    <w:rsid w:val="00557996"/>
    <w:rsid w:val="00557FDD"/>
    <w:rsid w:val="005619E3"/>
    <w:rsid w:val="00563075"/>
    <w:rsid w:val="00564565"/>
    <w:rsid w:val="005653BF"/>
    <w:rsid w:val="00565B4B"/>
    <w:rsid w:val="005668F1"/>
    <w:rsid w:val="00567991"/>
    <w:rsid w:val="0057030E"/>
    <w:rsid w:val="005732FF"/>
    <w:rsid w:val="00574EFD"/>
    <w:rsid w:val="0057528F"/>
    <w:rsid w:val="00575AA8"/>
    <w:rsid w:val="00575DE2"/>
    <w:rsid w:val="005762F5"/>
    <w:rsid w:val="005805EC"/>
    <w:rsid w:val="00582AD5"/>
    <w:rsid w:val="00584F83"/>
    <w:rsid w:val="0058606B"/>
    <w:rsid w:val="005872BC"/>
    <w:rsid w:val="00587C9C"/>
    <w:rsid w:val="005912F2"/>
    <w:rsid w:val="005934F2"/>
    <w:rsid w:val="005A0334"/>
    <w:rsid w:val="005A3E13"/>
    <w:rsid w:val="005A541E"/>
    <w:rsid w:val="005A6197"/>
    <w:rsid w:val="005A74A5"/>
    <w:rsid w:val="005A7A1E"/>
    <w:rsid w:val="005B0479"/>
    <w:rsid w:val="005B0584"/>
    <w:rsid w:val="005B136E"/>
    <w:rsid w:val="005B2232"/>
    <w:rsid w:val="005B2D87"/>
    <w:rsid w:val="005B3B37"/>
    <w:rsid w:val="005B48F5"/>
    <w:rsid w:val="005B4AF2"/>
    <w:rsid w:val="005B4B47"/>
    <w:rsid w:val="005B5397"/>
    <w:rsid w:val="005B7A6C"/>
    <w:rsid w:val="005C299B"/>
    <w:rsid w:val="005C344A"/>
    <w:rsid w:val="005C38EC"/>
    <w:rsid w:val="005C435C"/>
    <w:rsid w:val="005C43EC"/>
    <w:rsid w:val="005C4BCF"/>
    <w:rsid w:val="005C6CFF"/>
    <w:rsid w:val="005D0065"/>
    <w:rsid w:val="005D0633"/>
    <w:rsid w:val="005D0B2B"/>
    <w:rsid w:val="005D1626"/>
    <w:rsid w:val="005D1A00"/>
    <w:rsid w:val="005D1E36"/>
    <w:rsid w:val="005D288A"/>
    <w:rsid w:val="005D3C14"/>
    <w:rsid w:val="005E08DF"/>
    <w:rsid w:val="005E0DB0"/>
    <w:rsid w:val="005E3049"/>
    <w:rsid w:val="005E37FD"/>
    <w:rsid w:val="005E5FCB"/>
    <w:rsid w:val="005E79B3"/>
    <w:rsid w:val="005E7F24"/>
    <w:rsid w:val="005F2275"/>
    <w:rsid w:val="005F261A"/>
    <w:rsid w:val="005F3863"/>
    <w:rsid w:val="005F3CD8"/>
    <w:rsid w:val="005F73C0"/>
    <w:rsid w:val="00600A0A"/>
    <w:rsid w:val="006069FA"/>
    <w:rsid w:val="00610C7B"/>
    <w:rsid w:val="00610E16"/>
    <w:rsid w:val="00613812"/>
    <w:rsid w:val="00614612"/>
    <w:rsid w:val="00615AA6"/>
    <w:rsid w:val="00617422"/>
    <w:rsid w:val="00617D7F"/>
    <w:rsid w:val="00620088"/>
    <w:rsid w:val="00621381"/>
    <w:rsid w:val="0062218B"/>
    <w:rsid w:val="00623EF4"/>
    <w:rsid w:val="006247DE"/>
    <w:rsid w:val="006274FC"/>
    <w:rsid w:val="006276D1"/>
    <w:rsid w:val="00630F2D"/>
    <w:rsid w:val="006312EF"/>
    <w:rsid w:val="006335AB"/>
    <w:rsid w:val="006363EF"/>
    <w:rsid w:val="0063751F"/>
    <w:rsid w:val="006376B5"/>
    <w:rsid w:val="00637BB9"/>
    <w:rsid w:val="006403CA"/>
    <w:rsid w:val="00640561"/>
    <w:rsid w:val="00645A8E"/>
    <w:rsid w:val="00645FAD"/>
    <w:rsid w:val="00647CE8"/>
    <w:rsid w:val="0065144A"/>
    <w:rsid w:val="00652690"/>
    <w:rsid w:val="00653292"/>
    <w:rsid w:val="006540EA"/>
    <w:rsid w:val="006544C0"/>
    <w:rsid w:val="00655987"/>
    <w:rsid w:val="00655E6F"/>
    <w:rsid w:val="00661B91"/>
    <w:rsid w:val="00663101"/>
    <w:rsid w:val="006664DD"/>
    <w:rsid w:val="00666BB2"/>
    <w:rsid w:val="00666E02"/>
    <w:rsid w:val="00667259"/>
    <w:rsid w:val="00671817"/>
    <w:rsid w:val="00672BA9"/>
    <w:rsid w:val="0067383C"/>
    <w:rsid w:val="00677082"/>
    <w:rsid w:val="00677F12"/>
    <w:rsid w:val="00680038"/>
    <w:rsid w:val="00682C7E"/>
    <w:rsid w:val="00682F47"/>
    <w:rsid w:val="006837B9"/>
    <w:rsid w:val="00684303"/>
    <w:rsid w:val="006849BD"/>
    <w:rsid w:val="00685F40"/>
    <w:rsid w:val="00686AB2"/>
    <w:rsid w:val="00687721"/>
    <w:rsid w:val="0069182E"/>
    <w:rsid w:val="00693C21"/>
    <w:rsid w:val="00695764"/>
    <w:rsid w:val="00695F38"/>
    <w:rsid w:val="00697C37"/>
    <w:rsid w:val="006A25AD"/>
    <w:rsid w:val="006A37D9"/>
    <w:rsid w:val="006A4EDE"/>
    <w:rsid w:val="006A6F8A"/>
    <w:rsid w:val="006B06E2"/>
    <w:rsid w:val="006B0F0B"/>
    <w:rsid w:val="006B212D"/>
    <w:rsid w:val="006B37F2"/>
    <w:rsid w:val="006B40CD"/>
    <w:rsid w:val="006B4397"/>
    <w:rsid w:val="006B578D"/>
    <w:rsid w:val="006B6156"/>
    <w:rsid w:val="006B680E"/>
    <w:rsid w:val="006B6981"/>
    <w:rsid w:val="006B6C7F"/>
    <w:rsid w:val="006C2216"/>
    <w:rsid w:val="006C4089"/>
    <w:rsid w:val="006C4197"/>
    <w:rsid w:val="006D2876"/>
    <w:rsid w:val="006D6B14"/>
    <w:rsid w:val="006E72DF"/>
    <w:rsid w:val="006E7A52"/>
    <w:rsid w:val="006F08DB"/>
    <w:rsid w:val="006F19BD"/>
    <w:rsid w:val="006F27F9"/>
    <w:rsid w:val="006F285B"/>
    <w:rsid w:val="006F33EC"/>
    <w:rsid w:val="006F43ED"/>
    <w:rsid w:val="006F48C2"/>
    <w:rsid w:val="006F4F2D"/>
    <w:rsid w:val="006F5568"/>
    <w:rsid w:val="006F5EBF"/>
    <w:rsid w:val="006F5F51"/>
    <w:rsid w:val="006F7BA2"/>
    <w:rsid w:val="0070001A"/>
    <w:rsid w:val="007004FF"/>
    <w:rsid w:val="00702A2F"/>
    <w:rsid w:val="00704097"/>
    <w:rsid w:val="00704B8B"/>
    <w:rsid w:val="00704C24"/>
    <w:rsid w:val="0070592A"/>
    <w:rsid w:val="00707AA0"/>
    <w:rsid w:val="007100D3"/>
    <w:rsid w:val="00710460"/>
    <w:rsid w:val="00711F1D"/>
    <w:rsid w:val="00713B75"/>
    <w:rsid w:val="00713B9A"/>
    <w:rsid w:val="00713E9F"/>
    <w:rsid w:val="00714873"/>
    <w:rsid w:val="00714BF6"/>
    <w:rsid w:val="00715C4C"/>
    <w:rsid w:val="007163BE"/>
    <w:rsid w:val="00716883"/>
    <w:rsid w:val="00720BEB"/>
    <w:rsid w:val="0072215E"/>
    <w:rsid w:val="00723CA4"/>
    <w:rsid w:val="00732ED2"/>
    <w:rsid w:val="007337B4"/>
    <w:rsid w:val="00734176"/>
    <w:rsid w:val="00735F87"/>
    <w:rsid w:val="00736B23"/>
    <w:rsid w:val="0074089B"/>
    <w:rsid w:val="00743D0F"/>
    <w:rsid w:val="00744B22"/>
    <w:rsid w:val="00747A29"/>
    <w:rsid w:val="007500DB"/>
    <w:rsid w:val="00756E04"/>
    <w:rsid w:val="00756FAB"/>
    <w:rsid w:val="007628F9"/>
    <w:rsid w:val="007635F1"/>
    <w:rsid w:val="007660A9"/>
    <w:rsid w:val="0077038C"/>
    <w:rsid w:val="007736C9"/>
    <w:rsid w:val="00773B82"/>
    <w:rsid w:val="007742B3"/>
    <w:rsid w:val="007804D8"/>
    <w:rsid w:val="00780C2F"/>
    <w:rsid w:val="00781571"/>
    <w:rsid w:val="00786F8E"/>
    <w:rsid w:val="00790FBC"/>
    <w:rsid w:val="00791E7D"/>
    <w:rsid w:val="00793531"/>
    <w:rsid w:val="007937BE"/>
    <w:rsid w:val="007959C3"/>
    <w:rsid w:val="007A3EDB"/>
    <w:rsid w:val="007A49F6"/>
    <w:rsid w:val="007A4CC6"/>
    <w:rsid w:val="007A5951"/>
    <w:rsid w:val="007A68F2"/>
    <w:rsid w:val="007A72AD"/>
    <w:rsid w:val="007A7A8B"/>
    <w:rsid w:val="007A7C7E"/>
    <w:rsid w:val="007B0755"/>
    <w:rsid w:val="007B0BE2"/>
    <w:rsid w:val="007B206A"/>
    <w:rsid w:val="007B2145"/>
    <w:rsid w:val="007B346D"/>
    <w:rsid w:val="007B3B69"/>
    <w:rsid w:val="007B4756"/>
    <w:rsid w:val="007B4B16"/>
    <w:rsid w:val="007B4D1E"/>
    <w:rsid w:val="007B4F49"/>
    <w:rsid w:val="007C1610"/>
    <w:rsid w:val="007C1ED0"/>
    <w:rsid w:val="007C24C3"/>
    <w:rsid w:val="007C265C"/>
    <w:rsid w:val="007C4156"/>
    <w:rsid w:val="007C4924"/>
    <w:rsid w:val="007C52C5"/>
    <w:rsid w:val="007C5D34"/>
    <w:rsid w:val="007C6562"/>
    <w:rsid w:val="007C74F1"/>
    <w:rsid w:val="007D12EE"/>
    <w:rsid w:val="007D2C4C"/>
    <w:rsid w:val="007D3825"/>
    <w:rsid w:val="007D5227"/>
    <w:rsid w:val="007D5438"/>
    <w:rsid w:val="007D5F58"/>
    <w:rsid w:val="007D6958"/>
    <w:rsid w:val="007D7504"/>
    <w:rsid w:val="007D7D95"/>
    <w:rsid w:val="007E00B1"/>
    <w:rsid w:val="007E2514"/>
    <w:rsid w:val="007E502A"/>
    <w:rsid w:val="007E6C64"/>
    <w:rsid w:val="007F0B30"/>
    <w:rsid w:val="007F0F73"/>
    <w:rsid w:val="007F2FA4"/>
    <w:rsid w:val="007F4405"/>
    <w:rsid w:val="007F488C"/>
    <w:rsid w:val="008002E1"/>
    <w:rsid w:val="00801F86"/>
    <w:rsid w:val="0080215F"/>
    <w:rsid w:val="008033EE"/>
    <w:rsid w:val="00806065"/>
    <w:rsid w:val="00807070"/>
    <w:rsid w:val="0081011E"/>
    <w:rsid w:val="008102A7"/>
    <w:rsid w:val="00813841"/>
    <w:rsid w:val="0082117E"/>
    <w:rsid w:val="008231B2"/>
    <w:rsid w:val="00823C12"/>
    <w:rsid w:val="00823F9B"/>
    <w:rsid w:val="00823FFA"/>
    <w:rsid w:val="008263EF"/>
    <w:rsid w:val="00831075"/>
    <w:rsid w:val="008312C1"/>
    <w:rsid w:val="00841D4C"/>
    <w:rsid w:val="00841DEA"/>
    <w:rsid w:val="0084287D"/>
    <w:rsid w:val="00844F5D"/>
    <w:rsid w:val="008479B2"/>
    <w:rsid w:val="008515D7"/>
    <w:rsid w:val="00853006"/>
    <w:rsid w:val="008538DD"/>
    <w:rsid w:val="00853A33"/>
    <w:rsid w:val="00855478"/>
    <w:rsid w:val="0085627C"/>
    <w:rsid w:val="00856CC3"/>
    <w:rsid w:val="00857B7E"/>
    <w:rsid w:val="0086007C"/>
    <w:rsid w:val="0086045A"/>
    <w:rsid w:val="00862B78"/>
    <w:rsid w:val="00863711"/>
    <w:rsid w:val="00863D47"/>
    <w:rsid w:val="008707B3"/>
    <w:rsid w:val="008714B7"/>
    <w:rsid w:val="008714E4"/>
    <w:rsid w:val="008730BF"/>
    <w:rsid w:val="00874C79"/>
    <w:rsid w:val="00875080"/>
    <w:rsid w:val="00875124"/>
    <w:rsid w:val="00884711"/>
    <w:rsid w:val="008850EA"/>
    <w:rsid w:val="00887CD6"/>
    <w:rsid w:val="00895AFC"/>
    <w:rsid w:val="00896212"/>
    <w:rsid w:val="00897CF2"/>
    <w:rsid w:val="00897F59"/>
    <w:rsid w:val="008A0E2D"/>
    <w:rsid w:val="008A40A9"/>
    <w:rsid w:val="008A46C8"/>
    <w:rsid w:val="008A48B5"/>
    <w:rsid w:val="008A5C89"/>
    <w:rsid w:val="008A6D60"/>
    <w:rsid w:val="008A7C01"/>
    <w:rsid w:val="008B0053"/>
    <w:rsid w:val="008B13C8"/>
    <w:rsid w:val="008B1714"/>
    <w:rsid w:val="008B2A4B"/>
    <w:rsid w:val="008B321A"/>
    <w:rsid w:val="008B37CF"/>
    <w:rsid w:val="008B390A"/>
    <w:rsid w:val="008C2200"/>
    <w:rsid w:val="008C714E"/>
    <w:rsid w:val="008D2813"/>
    <w:rsid w:val="008D42D4"/>
    <w:rsid w:val="008D514F"/>
    <w:rsid w:val="008D51CE"/>
    <w:rsid w:val="008D6FA9"/>
    <w:rsid w:val="008D70F7"/>
    <w:rsid w:val="008E299C"/>
    <w:rsid w:val="008E2C5E"/>
    <w:rsid w:val="008E4A09"/>
    <w:rsid w:val="008E4FE9"/>
    <w:rsid w:val="008E62E3"/>
    <w:rsid w:val="008E6D84"/>
    <w:rsid w:val="008F076B"/>
    <w:rsid w:val="008F2822"/>
    <w:rsid w:val="008F671E"/>
    <w:rsid w:val="008F6E3C"/>
    <w:rsid w:val="00901382"/>
    <w:rsid w:val="0090210B"/>
    <w:rsid w:val="0090378A"/>
    <w:rsid w:val="009048D8"/>
    <w:rsid w:val="009078A5"/>
    <w:rsid w:val="00910FEC"/>
    <w:rsid w:val="009119F2"/>
    <w:rsid w:val="00913CB7"/>
    <w:rsid w:val="00914F1D"/>
    <w:rsid w:val="00915248"/>
    <w:rsid w:val="00917212"/>
    <w:rsid w:val="00917B93"/>
    <w:rsid w:val="009207AC"/>
    <w:rsid w:val="00922F9C"/>
    <w:rsid w:val="00923CBD"/>
    <w:rsid w:val="00923D0E"/>
    <w:rsid w:val="00924B54"/>
    <w:rsid w:val="0092568F"/>
    <w:rsid w:val="009308C7"/>
    <w:rsid w:val="0093198B"/>
    <w:rsid w:val="00931B06"/>
    <w:rsid w:val="00932D93"/>
    <w:rsid w:val="00934FF9"/>
    <w:rsid w:val="009366CB"/>
    <w:rsid w:val="00936EEB"/>
    <w:rsid w:val="00937071"/>
    <w:rsid w:val="0093773D"/>
    <w:rsid w:val="00940646"/>
    <w:rsid w:val="0094156B"/>
    <w:rsid w:val="009415A6"/>
    <w:rsid w:val="0094186B"/>
    <w:rsid w:val="00941AF2"/>
    <w:rsid w:val="00943B2D"/>
    <w:rsid w:val="00945602"/>
    <w:rsid w:val="009457F4"/>
    <w:rsid w:val="00950A6C"/>
    <w:rsid w:val="00950B1E"/>
    <w:rsid w:val="009517CF"/>
    <w:rsid w:val="009521E3"/>
    <w:rsid w:val="00954E6F"/>
    <w:rsid w:val="00954F4E"/>
    <w:rsid w:val="00956E4A"/>
    <w:rsid w:val="00960974"/>
    <w:rsid w:val="00961A5A"/>
    <w:rsid w:val="00963DF4"/>
    <w:rsid w:val="00965794"/>
    <w:rsid w:val="00967D63"/>
    <w:rsid w:val="009708D3"/>
    <w:rsid w:val="009715E6"/>
    <w:rsid w:val="009727AD"/>
    <w:rsid w:val="00973347"/>
    <w:rsid w:val="00975793"/>
    <w:rsid w:val="00976761"/>
    <w:rsid w:val="00977F50"/>
    <w:rsid w:val="00980773"/>
    <w:rsid w:val="009816AA"/>
    <w:rsid w:val="00983CCB"/>
    <w:rsid w:val="00984B11"/>
    <w:rsid w:val="0098658F"/>
    <w:rsid w:val="0098698B"/>
    <w:rsid w:val="00986F23"/>
    <w:rsid w:val="00987465"/>
    <w:rsid w:val="0098795F"/>
    <w:rsid w:val="009921B3"/>
    <w:rsid w:val="00992F31"/>
    <w:rsid w:val="00995EE7"/>
    <w:rsid w:val="0099662B"/>
    <w:rsid w:val="00996B0C"/>
    <w:rsid w:val="009A00F2"/>
    <w:rsid w:val="009A0BBF"/>
    <w:rsid w:val="009A36E3"/>
    <w:rsid w:val="009A638E"/>
    <w:rsid w:val="009A69CA"/>
    <w:rsid w:val="009A73A3"/>
    <w:rsid w:val="009B0CA9"/>
    <w:rsid w:val="009B369A"/>
    <w:rsid w:val="009B47D5"/>
    <w:rsid w:val="009B4DE3"/>
    <w:rsid w:val="009B5B8E"/>
    <w:rsid w:val="009C0435"/>
    <w:rsid w:val="009C543E"/>
    <w:rsid w:val="009C5562"/>
    <w:rsid w:val="009C6D33"/>
    <w:rsid w:val="009C6F35"/>
    <w:rsid w:val="009C72BA"/>
    <w:rsid w:val="009C7B97"/>
    <w:rsid w:val="009C7EA9"/>
    <w:rsid w:val="009D3991"/>
    <w:rsid w:val="009D4C7C"/>
    <w:rsid w:val="009D7A0A"/>
    <w:rsid w:val="009E2E35"/>
    <w:rsid w:val="009E3AEF"/>
    <w:rsid w:val="009E7997"/>
    <w:rsid w:val="009F0B52"/>
    <w:rsid w:val="009F1690"/>
    <w:rsid w:val="009F4077"/>
    <w:rsid w:val="009F5F02"/>
    <w:rsid w:val="009F6C78"/>
    <w:rsid w:val="009F743F"/>
    <w:rsid w:val="00A02308"/>
    <w:rsid w:val="00A03049"/>
    <w:rsid w:val="00A03B72"/>
    <w:rsid w:val="00A0401E"/>
    <w:rsid w:val="00A06D87"/>
    <w:rsid w:val="00A13152"/>
    <w:rsid w:val="00A13F31"/>
    <w:rsid w:val="00A143EA"/>
    <w:rsid w:val="00A143F5"/>
    <w:rsid w:val="00A17217"/>
    <w:rsid w:val="00A2058A"/>
    <w:rsid w:val="00A212FC"/>
    <w:rsid w:val="00A22F3F"/>
    <w:rsid w:val="00A249C8"/>
    <w:rsid w:val="00A25327"/>
    <w:rsid w:val="00A25D7E"/>
    <w:rsid w:val="00A260B8"/>
    <w:rsid w:val="00A2687C"/>
    <w:rsid w:val="00A26D5C"/>
    <w:rsid w:val="00A27081"/>
    <w:rsid w:val="00A274E3"/>
    <w:rsid w:val="00A310DB"/>
    <w:rsid w:val="00A315C9"/>
    <w:rsid w:val="00A33B86"/>
    <w:rsid w:val="00A33FB2"/>
    <w:rsid w:val="00A34776"/>
    <w:rsid w:val="00A358A7"/>
    <w:rsid w:val="00A35F0C"/>
    <w:rsid w:val="00A40473"/>
    <w:rsid w:val="00A41800"/>
    <w:rsid w:val="00A41BE7"/>
    <w:rsid w:val="00A423FB"/>
    <w:rsid w:val="00A44967"/>
    <w:rsid w:val="00A451F3"/>
    <w:rsid w:val="00A4644E"/>
    <w:rsid w:val="00A50347"/>
    <w:rsid w:val="00A52565"/>
    <w:rsid w:val="00A52B13"/>
    <w:rsid w:val="00A54450"/>
    <w:rsid w:val="00A56576"/>
    <w:rsid w:val="00A56694"/>
    <w:rsid w:val="00A577D3"/>
    <w:rsid w:val="00A60AF6"/>
    <w:rsid w:val="00A60BF8"/>
    <w:rsid w:val="00A6102D"/>
    <w:rsid w:val="00A61263"/>
    <w:rsid w:val="00A61533"/>
    <w:rsid w:val="00A650FF"/>
    <w:rsid w:val="00A6691C"/>
    <w:rsid w:val="00A67276"/>
    <w:rsid w:val="00A67E57"/>
    <w:rsid w:val="00A7229A"/>
    <w:rsid w:val="00A7350B"/>
    <w:rsid w:val="00A74325"/>
    <w:rsid w:val="00A75B2B"/>
    <w:rsid w:val="00A764A9"/>
    <w:rsid w:val="00A76910"/>
    <w:rsid w:val="00A76AF3"/>
    <w:rsid w:val="00A76D1B"/>
    <w:rsid w:val="00A7790A"/>
    <w:rsid w:val="00A8136B"/>
    <w:rsid w:val="00A8149D"/>
    <w:rsid w:val="00A82A4E"/>
    <w:rsid w:val="00A82AAA"/>
    <w:rsid w:val="00A830F3"/>
    <w:rsid w:val="00A85447"/>
    <w:rsid w:val="00A8593D"/>
    <w:rsid w:val="00A90636"/>
    <w:rsid w:val="00A908B0"/>
    <w:rsid w:val="00A91670"/>
    <w:rsid w:val="00A91A2F"/>
    <w:rsid w:val="00A92658"/>
    <w:rsid w:val="00A9469A"/>
    <w:rsid w:val="00A95168"/>
    <w:rsid w:val="00A952CC"/>
    <w:rsid w:val="00A95353"/>
    <w:rsid w:val="00A95525"/>
    <w:rsid w:val="00A95AD9"/>
    <w:rsid w:val="00A96301"/>
    <w:rsid w:val="00AA0189"/>
    <w:rsid w:val="00AA169A"/>
    <w:rsid w:val="00AA23B4"/>
    <w:rsid w:val="00AA3092"/>
    <w:rsid w:val="00AA3FD0"/>
    <w:rsid w:val="00AB19ED"/>
    <w:rsid w:val="00AB35E6"/>
    <w:rsid w:val="00AB3D4C"/>
    <w:rsid w:val="00AB555A"/>
    <w:rsid w:val="00AB5701"/>
    <w:rsid w:val="00AB5837"/>
    <w:rsid w:val="00AB5AC4"/>
    <w:rsid w:val="00AC20B7"/>
    <w:rsid w:val="00AC2AA3"/>
    <w:rsid w:val="00AC3779"/>
    <w:rsid w:val="00AC39A4"/>
    <w:rsid w:val="00AC707C"/>
    <w:rsid w:val="00AD1F05"/>
    <w:rsid w:val="00AD3764"/>
    <w:rsid w:val="00AD3C2C"/>
    <w:rsid w:val="00AD5E48"/>
    <w:rsid w:val="00AD6F78"/>
    <w:rsid w:val="00AD725F"/>
    <w:rsid w:val="00AD7D47"/>
    <w:rsid w:val="00AE1205"/>
    <w:rsid w:val="00AE41E4"/>
    <w:rsid w:val="00AE51BB"/>
    <w:rsid w:val="00AE598C"/>
    <w:rsid w:val="00AE75FE"/>
    <w:rsid w:val="00AF1A3B"/>
    <w:rsid w:val="00AF2519"/>
    <w:rsid w:val="00AF30D5"/>
    <w:rsid w:val="00AF5ED0"/>
    <w:rsid w:val="00AF6191"/>
    <w:rsid w:val="00B0079F"/>
    <w:rsid w:val="00B017E7"/>
    <w:rsid w:val="00B023ED"/>
    <w:rsid w:val="00B026F5"/>
    <w:rsid w:val="00B03455"/>
    <w:rsid w:val="00B03C42"/>
    <w:rsid w:val="00B0570B"/>
    <w:rsid w:val="00B05CB1"/>
    <w:rsid w:val="00B06701"/>
    <w:rsid w:val="00B06FB9"/>
    <w:rsid w:val="00B128C7"/>
    <w:rsid w:val="00B12CA4"/>
    <w:rsid w:val="00B21E12"/>
    <w:rsid w:val="00B2305E"/>
    <w:rsid w:val="00B2338A"/>
    <w:rsid w:val="00B24BFE"/>
    <w:rsid w:val="00B2512B"/>
    <w:rsid w:val="00B272F7"/>
    <w:rsid w:val="00B31F63"/>
    <w:rsid w:val="00B3222C"/>
    <w:rsid w:val="00B3231F"/>
    <w:rsid w:val="00B3320A"/>
    <w:rsid w:val="00B341D1"/>
    <w:rsid w:val="00B357D6"/>
    <w:rsid w:val="00B365AE"/>
    <w:rsid w:val="00B404B0"/>
    <w:rsid w:val="00B41A48"/>
    <w:rsid w:val="00B41B13"/>
    <w:rsid w:val="00B4244D"/>
    <w:rsid w:val="00B44227"/>
    <w:rsid w:val="00B47EC7"/>
    <w:rsid w:val="00B51BFB"/>
    <w:rsid w:val="00B52771"/>
    <w:rsid w:val="00B52D92"/>
    <w:rsid w:val="00B542C1"/>
    <w:rsid w:val="00B55035"/>
    <w:rsid w:val="00B6148A"/>
    <w:rsid w:val="00B626A7"/>
    <w:rsid w:val="00B62C81"/>
    <w:rsid w:val="00B6319A"/>
    <w:rsid w:val="00B6345C"/>
    <w:rsid w:val="00B63F52"/>
    <w:rsid w:val="00B64FB5"/>
    <w:rsid w:val="00B67D4C"/>
    <w:rsid w:val="00B746DB"/>
    <w:rsid w:val="00B74C6C"/>
    <w:rsid w:val="00B759ED"/>
    <w:rsid w:val="00B76736"/>
    <w:rsid w:val="00B8050E"/>
    <w:rsid w:val="00B813B8"/>
    <w:rsid w:val="00B81838"/>
    <w:rsid w:val="00B82BD8"/>
    <w:rsid w:val="00B82C75"/>
    <w:rsid w:val="00B8478D"/>
    <w:rsid w:val="00B8582C"/>
    <w:rsid w:val="00B86100"/>
    <w:rsid w:val="00B869A7"/>
    <w:rsid w:val="00B87810"/>
    <w:rsid w:val="00B87A73"/>
    <w:rsid w:val="00B87B21"/>
    <w:rsid w:val="00B90191"/>
    <w:rsid w:val="00B90C38"/>
    <w:rsid w:val="00B92B87"/>
    <w:rsid w:val="00B93620"/>
    <w:rsid w:val="00B949F9"/>
    <w:rsid w:val="00B94FAF"/>
    <w:rsid w:val="00B96EC8"/>
    <w:rsid w:val="00BA0D8B"/>
    <w:rsid w:val="00BA0E4A"/>
    <w:rsid w:val="00BA283D"/>
    <w:rsid w:val="00BA3A10"/>
    <w:rsid w:val="00BA3A2B"/>
    <w:rsid w:val="00BB0380"/>
    <w:rsid w:val="00BB211C"/>
    <w:rsid w:val="00BB4123"/>
    <w:rsid w:val="00BB4E5B"/>
    <w:rsid w:val="00BB5A53"/>
    <w:rsid w:val="00BB65E2"/>
    <w:rsid w:val="00BB7BC7"/>
    <w:rsid w:val="00BC1C1F"/>
    <w:rsid w:val="00BC3E54"/>
    <w:rsid w:val="00BC64DD"/>
    <w:rsid w:val="00BC6D5A"/>
    <w:rsid w:val="00BC735B"/>
    <w:rsid w:val="00BD0F55"/>
    <w:rsid w:val="00BD15A0"/>
    <w:rsid w:val="00BD223D"/>
    <w:rsid w:val="00BD31BB"/>
    <w:rsid w:val="00BD5964"/>
    <w:rsid w:val="00BE1D5D"/>
    <w:rsid w:val="00BE2427"/>
    <w:rsid w:val="00BE64D7"/>
    <w:rsid w:val="00BF03A1"/>
    <w:rsid w:val="00BF06C8"/>
    <w:rsid w:val="00BF27F8"/>
    <w:rsid w:val="00BF3417"/>
    <w:rsid w:val="00BF5DF6"/>
    <w:rsid w:val="00C01BA3"/>
    <w:rsid w:val="00C01CF9"/>
    <w:rsid w:val="00C03436"/>
    <w:rsid w:val="00C03976"/>
    <w:rsid w:val="00C0458B"/>
    <w:rsid w:val="00C063AB"/>
    <w:rsid w:val="00C0768B"/>
    <w:rsid w:val="00C112C4"/>
    <w:rsid w:val="00C11490"/>
    <w:rsid w:val="00C11924"/>
    <w:rsid w:val="00C13355"/>
    <w:rsid w:val="00C143F4"/>
    <w:rsid w:val="00C14512"/>
    <w:rsid w:val="00C1629E"/>
    <w:rsid w:val="00C173C2"/>
    <w:rsid w:val="00C2239C"/>
    <w:rsid w:val="00C249CB"/>
    <w:rsid w:val="00C25E98"/>
    <w:rsid w:val="00C26041"/>
    <w:rsid w:val="00C277EF"/>
    <w:rsid w:val="00C27BB0"/>
    <w:rsid w:val="00C30F56"/>
    <w:rsid w:val="00C31686"/>
    <w:rsid w:val="00C33C52"/>
    <w:rsid w:val="00C34DC7"/>
    <w:rsid w:val="00C37C1E"/>
    <w:rsid w:val="00C37F5A"/>
    <w:rsid w:val="00C40874"/>
    <w:rsid w:val="00C415CE"/>
    <w:rsid w:val="00C43167"/>
    <w:rsid w:val="00C438EB"/>
    <w:rsid w:val="00C443E9"/>
    <w:rsid w:val="00C45831"/>
    <w:rsid w:val="00C45E1A"/>
    <w:rsid w:val="00C47404"/>
    <w:rsid w:val="00C47D93"/>
    <w:rsid w:val="00C47EBB"/>
    <w:rsid w:val="00C47ED1"/>
    <w:rsid w:val="00C5111A"/>
    <w:rsid w:val="00C521D6"/>
    <w:rsid w:val="00C5344D"/>
    <w:rsid w:val="00C57EF4"/>
    <w:rsid w:val="00C60E64"/>
    <w:rsid w:val="00C60F51"/>
    <w:rsid w:val="00C610AD"/>
    <w:rsid w:val="00C6477F"/>
    <w:rsid w:val="00C66C20"/>
    <w:rsid w:val="00C70B7E"/>
    <w:rsid w:val="00C73D7F"/>
    <w:rsid w:val="00C74137"/>
    <w:rsid w:val="00C74AF6"/>
    <w:rsid w:val="00C76453"/>
    <w:rsid w:val="00C76604"/>
    <w:rsid w:val="00C76837"/>
    <w:rsid w:val="00C769C3"/>
    <w:rsid w:val="00C769E2"/>
    <w:rsid w:val="00C80547"/>
    <w:rsid w:val="00C8066D"/>
    <w:rsid w:val="00C812B7"/>
    <w:rsid w:val="00C81608"/>
    <w:rsid w:val="00C81D4F"/>
    <w:rsid w:val="00C82136"/>
    <w:rsid w:val="00C83E75"/>
    <w:rsid w:val="00C8734B"/>
    <w:rsid w:val="00C90E7F"/>
    <w:rsid w:val="00C91586"/>
    <w:rsid w:val="00C91E93"/>
    <w:rsid w:val="00C97F45"/>
    <w:rsid w:val="00CA021A"/>
    <w:rsid w:val="00CA556F"/>
    <w:rsid w:val="00CA6B00"/>
    <w:rsid w:val="00CA6CE8"/>
    <w:rsid w:val="00CA7AC1"/>
    <w:rsid w:val="00CB222C"/>
    <w:rsid w:val="00CB2CBE"/>
    <w:rsid w:val="00CB3BFE"/>
    <w:rsid w:val="00CB7164"/>
    <w:rsid w:val="00CB731D"/>
    <w:rsid w:val="00CC03EE"/>
    <w:rsid w:val="00CC2363"/>
    <w:rsid w:val="00CC26D1"/>
    <w:rsid w:val="00CC2ACB"/>
    <w:rsid w:val="00CC2B1A"/>
    <w:rsid w:val="00CC330B"/>
    <w:rsid w:val="00CC3AE3"/>
    <w:rsid w:val="00CC4C73"/>
    <w:rsid w:val="00CC5785"/>
    <w:rsid w:val="00CC6FAB"/>
    <w:rsid w:val="00CC77D1"/>
    <w:rsid w:val="00CC7A38"/>
    <w:rsid w:val="00CD0AB9"/>
    <w:rsid w:val="00CD3C1A"/>
    <w:rsid w:val="00CD69DF"/>
    <w:rsid w:val="00CD6A58"/>
    <w:rsid w:val="00CE034E"/>
    <w:rsid w:val="00CE0623"/>
    <w:rsid w:val="00CE3E52"/>
    <w:rsid w:val="00CE4367"/>
    <w:rsid w:val="00CE45AF"/>
    <w:rsid w:val="00CE51F8"/>
    <w:rsid w:val="00CE55C1"/>
    <w:rsid w:val="00CE5B8C"/>
    <w:rsid w:val="00CE6FEA"/>
    <w:rsid w:val="00CE762C"/>
    <w:rsid w:val="00CF3B1D"/>
    <w:rsid w:val="00CF5A7A"/>
    <w:rsid w:val="00CF7EA3"/>
    <w:rsid w:val="00D02A59"/>
    <w:rsid w:val="00D03BD8"/>
    <w:rsid w:val="00D04D01"/>
    <w:rsid w:val="00D05967"/>
    <w:rsid w:val="00D0653B"/>
    <w:rsid w:val="00D06E11"/>
    <w:rsid w:val="00D07474"/>
    <w:rsid w:val="00D11BF6"/>
    <w:rsid w:val="00D1258D"/>
    <w:rsid w:val="00D14A81"/>
    <w:rsid w:val="00D14D82"/>
    <w:rsid w:val="00D1742C"/>
    <w:rsid w:val="00D1754F"/>
    <w:rsid w:val="00D1796E"/>
    <w:rsid w:val="00D22396"/>
    <w:rsid w:val="00D2250D"/>
    <w:rsid w:val="00D24C2C"/>
    <w:rsid w:val="00D2504D"/>
    <w:rsid w:val="00D30EA8"/>
    <w:rsid w:val="00D32D05"/>
    <w:rsid w:val="00D345A1"/>
    <w:rsid w:val="00D3712F"/>
    <w:rsid w:val="00D37A73"/>
    <w:rsid w:val="00D41E11"/>
    <w:rsid w:val="00D43308"/>
    <w:rsid w:val="00D43552"/>
    <w:rsid w:val="00D446CC"/>
    <w:rsid w:val="00D45005"/>
    <w:rsid w:val="00D45BA0"/>
    <w:rsid w:val="00D45BB0"/>
    <w:rsid w:val="00D52685"/>
    <w:rsid w:val="00D5297B"/>
    <w:rsid w:val="00D530DE"/>
    <w:rsid w:val="00D5349F"/>
    <w:rsid w:val="00D53A97"/>
    <w:rsid w:val="00D55160"/>
    <w:rsid w:val="00D556A5"/>
    <w:rsid w:val="00D5598B"/>
    <w:rsid w:val="00D561D5"/>
    <w:rsid w:val="00D56A4A"/>
    <w:rsid w:val="00D61440"/>
    <w:rsid w:val="00D625B4"/>
    <w:rsid w:val="00D62B47"/>
    <w:rsid w:val="00D630E7"/>
    <w:rsid w:val="00D6387A"/>
    <w:rsid w:val="00D657FA"/>
    <w:rsid w:val="00D65921"/>
    <w:rsid w:val="00D66B53"/>
    <w:rsid w:val="00D71005"/>
    <w:rsid w:val="00D7447E"/>
    <w:rsid w:val="00D74A51"/>
    <w:rsid w:val="00D755B6"/>
    <w:rsid w:val="00D755BF"/>
    <w:rsid w:val="00D75700"/>
    <w:rsid w:val="00D76D70"/>
    <w:rsid w:val="00D77A13"/>
    <w:rsid w:val="00D82601"/>
    <w:rsid w:val="00D8407F"/>
    <w:rsid w:val="00D84240"/>
    <w:rsid w:val="00D85E81"/>
    <w:rsid w:val="00D91E22"/>
    <w:rsid w:val="00D92741"/>
    <w:rsid w:val="00D92F6A"/>
    <w:rsid w:val="00D95406"/>
    <w:rsid w:val="00D95A79"/>
    <w:rsid w:val="00D95BA8"/>
    <w:rsid w:val="00DA39E1"/>
    <w:rsid w:val="00DA5FD8"/>
    <w:rsid w:val="00DA6FE3"/>
    <w:rsid w:val="00DB2049"/>
    <w:rsid w:val="00DB23D3"/>
    <w:rsid w:val="00DB2C66"/>
    <w:rsid w:val="00DB33CE"/>
    <w:rsid w:val="00DB3AF9"/>
    <w:rsid w:val="00DB3D22"/>
    <w:rsid w:val="00DB482B"/>
    <w:rsid w:val="00DB7318"/>
    <w:rsid w:val="00DC0967"/>
    <w:rsid w:val="00DC2CA0"/>
    <w:rsid w:val="00DC2F07"/>
    <w:rsid w:val="00DC3517"/>
    <w:rsid w:val="00DC4CB2"/>
    <w:rsid w:val="00DC5898"/>
    <w:rsid w:val="00DC5EBF"/>
    <w:rsid w:val="00DD0E46"/>
    <w:rsid w:val="00DD15D9"/>
    <w:rsid w:val="00DD296E"/>
    <w:rsid w:val="00DD2C59"/>
    <w:rsid w:val="00DD401B"/>
    <w:rsid w:val="00DD5F12"/>
    <w:rsid w:val="00DE2B82"/>
    <w:rsid w:val="00DE2E24"/>
    <w:rsid w:val="00DE46C0"/>
    <w:rsid w:val="00DE62F7"/>
    <w:rsid w:val="00DF1665"/>
    <w:rsid w:val="00DF314B"/>
    <w:rsid w:val="00DF32D9"/>
    <w:rsid w:val="00DF3A70"/>
    <w:rsid w:val="00DF4896"/>
    <w:rsid w:val="00E0004A"/>
    <w:rsid w:val="00E0165A"/>
    <w:rsid w:val="00E01E62"/>
    <w:rsid w:val="00E03A17"/>
    <w:rsid w:val="00E05C61"/>
    <w:rsid w:val="00E1298E"/>
    <w:rsid w:val="00E136B3"/>
    <w:rsid w:val="00E15619"/>
    <w:rsid w:val="00E16D6F"/>
    <w:rsid w:val="00E200F8"/>
    <w:rsid w:val="00E20344"/>
    <w:rsid w:val="00E21376"/>
    <w:rsid w:val="00E228CB"/>
    <w:rsid w:val="00E23A90"/>
    <w:rsid w:val="00E27CD7"/>
    <w:rsid w:val="00E3036F"/>
    <w:rsid w:val="00E31657"/>
    <w:rsid w:val="00E32F39"/>
    <w:rsid w:val="00E4279A"/>
    <w:rsid w:val="00E4280B"/>
    <w:rsid w:val="00E43E41"/>
    <w:rsid w:val="00E43E75"/>
    <w:rsid w:val="00E441E4"/>
    <w:rsid w:val="00E46D6B"/>
    <w:rsid w:val="00E47623"/>
    <w:rsid w:val="00E4798B"/>
    <w:rsid w:val="00E52258"/>
    <w:rsid w:val="00E531CF"/>
    <w:rsid w:val="00E53336"/>
    <w:rsid w:val="00E538A6"/>
    <w:rsid w:val="00E625BD"/>
    <w:rsid w:val="00E62921"/>
    <w:rsid w:val="00E63CBD"/>
    <w:rsid w:val="00E64731"/>
    <w:rsid w:val="00E6595B"/>
    <w:rsid w:val="00E708E3"/>
    <w:rsid w:val="00E711A9"/>
    <w:rsid w:val="00E71251"/>
    <w:rsid w:val="00E72B16"/>
    <w:rsid w:val="00E733BE"/>
    <w:rsid w:val="00E746F6"/>
    <w:rsid w:val="00E751FB"/>
    <w:rsid w:val="00E7540B"/>
    <w:rsid w:val="00E76469"/>
    <w:rsid w:val="00E767E4"/>
    <w:rsid w:val="00E76E13"/>
    <w:rsid w:val="00E823B9"/>
    <w:rsid w:val="00E830DB"/>
    <w:rsid w:val="00E838E8"/>
    <w:rsid w:val="00E83ACB"/>
    <w:rsid w:val="00E83AD2"/>
    <w:rsid w:val="00E86877"/>
    <w:rsid w:val="00E87DE9"/>
    <w:rsid w:val="00E91307"/>
    <w:rsid w:val="00E93C4D"/>
    <w:rsid w:val="00E9400C"/>
    <w:rsid w:val="00E944CE"/>
    <w:rsid w:val="00E95611"/>
    <w:rsid w:val="00E97282"/>
    <w:rsid w:val="00E97AA5"/>
    <w:rsid w:val="00EA0F9C"/>
    <w:rsid w:val="00EA1C34"/>
    <w:rsid w:val="00EA2996"/>
    <w:rsid w:val="00EA3732"/>
    <w:rsid w:val="00EA4552"/>
    <w:rsid w:val="00EA5CBE"/>
    <w:rsid w:val="00EA6ABE"/>
    <w:rsid w:val="00EA71FB"/>
    <w:rsid w:val="00EB025B"/>
    <w:rsid w:val="00EB02D4"/>
    <w:rsid w:val="00EB3F8E"/>
    <w:rsid w:val="00EB5C98"/>
    <w:rsid w:val="00EB5EB5"/>
    <w:rsid w:val="00EB6B41"/>
    <w:rsid w:val="00EB6FEA"/>
    <w:rsid w:val="00EC2034"/>
    <w:rsid w:val="00EC2AEA"/>
    <w:rsid w:val="00EC2F28"/>
    <w:rsid w:val="00EC3181"/>
    <w:rsid w:val="00EC501A"/>
    <w:rsid w:val="00EC6D16"/>
    <w:rsid w:val="00ED03FF"/>
    <w:rsid w:val="00ED1131"/>
    <w:rsid w:val="00ED26EA"/>
    <w:rsid w:val="00ED5E6C"/>
    <w:rsid w:val="00ED7785"/>
    <w:rsid w:val="00EE1BB5"/>
    <w:rsid w:val="00EE1DED"/>
    <w:rsid w:val="00EE2B6B"/>
    <w:rsid w:val="00EE5091"/>
    <w:rsid w:val="00EE572B"/>
    <w:rsid w:val="00EE5D2B"/>
    <w:rsid w:val="00EE7CD5"/>
    <w:rsid w:val="00EF06D6"/>
    <w:rsid w:val="00EF1E3A"/>
    <w:rsid w:val="00EF2AE3"/>
    <w:rsid w:val="00EF3A4A"/>
    <w:rsid w:val="00EF4919"/>
    <w:rsid w:val="00EF541C"/>
    <w:rsid w:val="00EF658D"/>
    <w:rsid w:val="00EF664C"/>
    <w:rsid w:val="00EF6E99"/>
    <w:rsid w:val="00F009DF"/>
    <w:rsid w:val="00F01A2F"/>
    <w:rsid w:val="00F039BC"/>
    <w:rsid w:val="00F04A68"/>
    <w:rsid w:val="00F0762C"/>
    <w:rsid w:val="00F0798F"/>
    <w:rsid w:val="00F11165"/>
    <w:rsid w:val="00F12627"/>
    <w:rsid w:val="00F1293D"/>
    <w:rsid w:val="00F12F25"/>
    <w:rsid w:val="00F12F6D"/>
    <w:rsid w:val="00F13084"/>
    <w:rsid w:val="00F142DD"/>
    <w:rsid w:val="00F17B23"/>
    <w:rsid w:val="00F21CE2"/>
    <w:rsid w:val="00F220DB"/>
    <w:rsid w:val="00F22530"/>
    <w:rsid w:val="00F234B6"/>
    <w:rsid w:val="00F23866"/>
    <w:rsid w:val="00F2391A"/>
    <w:rsid w:val="00F23BC8"/>
    <w:rsid w:val="00F24579"/>
    <w:rsid w:val="00F273BA"/>
    <w:rsid w:val="00F3288A"/>
    <w:rsid w:val="00F33B09"/>
    <w:rsid w:val="00F33E50"/>
    <w:rsid w:val="00F3469C"/>
    <w:rsid w:val="00F35915"/>
    <w:rsid w:val="00F4160B"/>
    <w:rsid w:val="00F417FB"/>
    <w:rsid w:val="00F42141"/>
    <w:rsid w:val="00F4719D"/>
    <w:rsid w:val="00F47B7F"/>
    <w:rsid w:val="00F519AA"/>
    <w:rsid w:val="00F524D8"/>
    <w:rsid w:val="00F527A4"/>
    <w:rsid w:val="00F52905"/>
    <w:rsid w:val="00F539FD"/>
    <w:rsid w:val="00F554BE"/>
    <w:rsid w:val="00F56712"/>
    <w:rsid w:val="00F56F22"/>
    <w:rsid w:val="00F573AA"/>
    <w:rsid w:val="00F57ED4"/>
    <w:rsid w:val="00F61BF3"/>
    <w:rsid w:val="00F62572"/>
    <w:rsid w:val="00F62EA7"/>
    <w:rsid w:val="00F63514"/>
    <w:rsid w:val="00F66CEB"/>
    <w:rsid w:val="00F6787D"/>
    <w:rsid w:val="00F71575"/>
    <w:rsid w:val="00F71A0D"/>
    <w:rsid w:val="00F71CA1"/>
    <w:rsid w:val="00F71FD7"/>
    <w:rsid w:val="00F73B5A"/>
    <w:rsid w:val="00F73C34"/>
    <w:rsid w:val="00F74384"/>
    <w:rsid w:val="00F77D8D"/>
    <w:rsid w:val="00F77EAB"/>
    <w:rsid w:val="00F82C89"/>
    <w:rsid w:val="00F82FF6"/>
    <w:rsid w:val="00F83508"/>
    <w:rsid w:val="00F83850"/>
    <w:rsid w:val="00F84C61"/>
    <w:rsid w:val="00F853EA"/>
    <w:rsid w:val="00F92153"/>
    <w:rsid w:val="00F92CE0"/>
    <w:rsid w:val="00F92D9C"/>
    <w:rsid w:val="00F95207"/>
    <w:rsid w:val="00F95EF3"/>
    <w:rsid w:val="00F95F24"/>
    <w:rsid w:val="00F96713"/>
    <w:rsid w:val="00F96B0F"/>
    <w:rsid w:val="00F96B76"/>
    <w:rsid w:val="00FA035F"/>
    <w:rsid w:val="00FA2322"/>
    <w:rsid w:val="00FA2C52"/>
    <w:rsid w:val="00FA3541"/>
    <w:rsid w:val="00FA4A32"/>
    <w:rsid w:val="00FA6BBA"/>
    <w:rsid w:val="00FA7466"/>
    <w:rsid w:val="00FA7B79"/>
    <w:rsid w:val="00FB110B"/>
    <w:rsid w:val="00FB22C9"/>
    <w:rsid w:val="00FB76D1"/>
    <w:rsid w:val="00FB7E39"/>
    <w:rsid w:val="00FC07CB"/>
    <w:rsid w:val="00FC0D35"/>
    <w:rsid w:val="00FC101A"/>
    <w:rsid w:val="00FC1236"/>
    <w:rsid w:val="00FC2B8C"/>
    <w:rsid w:val="00FC366E"/>
    <w:rsid w:val="00FC3881"/>
    <w:rsid w:val="00FC5230"/>
    <w:rsid w:val="00FC5671"/>
    <w:rsid w:val="00FC5996"/>
    <w:rsid w:val="00FD22A4"/>
    <w:rsid w:val="00FD23B4"/>
    <w:rsid w:val="00FD35C7"/>
    <w:rsid w:val="00FD3677"/>
    <w:rsid w:val="00FD42D4"/>
    <w:rsid w:val="00FD5A2A"/>
    <w:rsid w:val="00FD5FA1"/>
    <w:rsid w:val="00FE15EB"/>
    <w:rsid w:val="00FE4760"/>
    <w:rsid w:val="00FE4CE1"/>
    <w:rsid w:val="00FE4ED0"/>
    <w:rsid w:val="00FE5908"/>
    <w:rsid w:val="00FE6993"/>
    <w:rsid w:val="00FE752F"/>
    <w:rsid w:val="00FF09F8"/>
    <w:rsid w:val="00FF0DE4"/>
    <w:rsid w:val="00FF2B39"/>
    <w:rsid w:val="00FF386E"/>
    <w:rsid w:val="00FF63B6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E233"/>
  <w15:docId w15:val="{2249E6B7-DCB2-4F95-A62D-16F3A07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21"/>
  </w:style>
  <w:style w:type="paragraph" w:styleId="1">
    <w:name w:val="heading 1"/>
    <w:basedOn w:val="a"/>
    <w:next w:val="a"/>
    <w:link w:val="10"/>
    <w:uiPriority w:val="9"/>
    <w:qFormat/>
    <w:rsid w:val="00CE3E52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0">
    <w:name w:val="heading 2"/>
    <w:basedOn w:val="a"/>
    <w:next w:val="a"/>
    <w:link w:val="23"/>
    <w:uiPriority w:val="9"/>
    <w:unhideWhenUsed/>
    <w:qFormat/>
    <w:rsid w:val="00CE3E52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0">
    <w:name w:val="heading 3"/>
    <w:basedOn w:val="a"/>
    <w:next w:val="a"/>
    <w:link w:val="34"/>
    <w:uiPriority w:val="9"/>
    <w:unhideWhenUsed/>
    <w:qFormat/>
    <w:rsid w:val="00CE3E52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0">
    <w:name w:val="heading 4"/>
    <w:basedOn w:val="a"/>
    <w:next w:val="a"/>
    <w:link w:val="44"/>
    <w:qFormat/>
    <w:rsid w:val="00CE3E52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0">
    <w:name w:val="heading 5"/>
    <w:basedOn w:val="a"/>
    <w:next w:val="a"/>
    <w:link w:val="54"/>
    <w:qFormat/>
    <w:rsid w:val="00CE3E52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CE3E52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CE3E52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CE3E52"/>
    <w:pPr>
      <w:keepNext/>
      <w:keepLine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CE3E52"/>
    <w:pPr>
      <w:keepNext/>
      <w:keepLines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4">
    <w:name w:val="Заголовок 4 Знак"/>
    <w:basedOn w:val="a0"/>
    <w:link w:val="40"/>
    <w:rsid w:val="00CE3E5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4">
    <w:name w:val="Заголовок 5 Знак"/>
    <w:basedOn w:val="a0"/>
    <w:link w:val="50"/>
    <w:rsid w:val="00CE3E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CE3E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E3E52"/>
  </w:style>
  <w:style w:type="paragraph" w:styleId="a4">
    <w:name w:val="header"/>
    <w:basedOn w:val="a"/>
    <w:link w:val="a5"/>
    <w:uiPriority w:val="99"/>
    <w:unhideWhenUsed/>
    <w:rsid w:val="00CE3E5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E3E52"/>
    <w:rPr>
      <w:rFonts w:ascii="Times New Roman" w:eastAsia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3E5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E3E52"/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E52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8">
    <w:name w:val="Document Map"/>
    <w:basedOn w:val="a"/>
    <w:link w:val="a9"/>
    <w:uiPriority w:val="99"/>
    <w:semiHidden/>
    <w:unhideWhenUsed/>
    <w:rsid w:val="00CE3E52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E3E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">
    <w:name w:val="Заголовок 3 Знак"/>
    <w:basedOn w:val="a0"/>
    <w:link w:val="30"/>
    <w:uiPriority w:val="9"/>
    <w:rsid w:val="00CE3E52"/>
    <w:rPr>
      <w:rFonts w:ascii="Times New Roman" w:eastAsia="Times New Roman" w:hAnsi="Times New Roman" w:cs="Times New Roman"/>
      <w:b/>
      <w:bCs/>
      <w:sz w:val="24"/>
    </w:rPr>
  </w:style>
  <w:style w:type="character" w:customStyle="1" w:styleId="23">
    <w:name w:val="Заголовок 2 Знак"/>
    <w:basedOn w:val="a0"/>
    <w:link w:val="20"/>
    <w:uiPriority w:val="9"/>
    <w:rsid w:val="00CE3E52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a">
    <w:name w:val="No Spacing"/>
    <w:uiPriority w:val="1"/>
    <w:qFormat/>
    <w:rsid w:val="00CE3E5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E3E52"/>
    <w:rPr>
      <w:rFonts w:cs="Times New Roman"/>
      <w:b w:val="0"/>
      <w:color w:val="106BBE"/>
    </w:rPr>
  </w:style>
  <w:style w:type="table" w:customStyle="1" w:styleId="13">
    <w:name w:val="Сетка таблицы1"/>
    <w:basedOn w:val="a1"/>
    <w:next w:val="a3"/>
    <w:uiPriority w:val="59"/>
    <w:rsid w:val="00CE3E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E3E52"/>
  </w:style>
  <w:style w:type="character" w:customStyle="1" w:styleId="WW8Num6z1">
    <w:name w:val="WW8Num6z1"/>
    <w:rsid w:val="00CE3E52"/>
    <w:rPr>
      <w:i w:val="0"/>
    </w:rPr>
  </w:style>
  <w:style w:type="character" w:customStyle="1" w:styleId="WW8Num7z0">
    <w:name w:val="WW8Num7z0"/>
    <w:rsid w:val="00CE3E52"/>
    <w:rPr>
      <w:i/>
    </w:rPr>
  </w:style>
  <w:style w:type="character" w:customStyle="1" w:styleId="WW8Num8z0">
    <w:name w:val="WW8Num8z0"/>
    <w:rsid w:val="00CE3E52"/>
    <w:rPr>
      <w:rFonts w:ascii="Symbol" w:hAnsi="Symbol"/>
    </w:rPr>
  </w:style>
  <w:style w:type="character" w:customStyle="1" w:styleId="WW8Num10z0">
    <w:name w:val="WW8Num10z0"/>
    <w:rsid w:val="00CE3E52"/>
    <w:rPr>
      <w:rFonts w:ascii="Symbol" w:hAnsi="Symbol"/>
    </w:rPr>
  </w:style>
  <w:style w:type="character" w:customStyle="1" w:styleId="WW8Num27z1">
    <w:name w:val="WW8Num27z1"/>
    <w:rsid w:val="00CE3E52"/>
    <w:rPr>
      <w:rFonts w:ascii="Courier New" w:hAnsi="Courier New" w:cs="Courier New"/>
    </w:rPr>
  </w:style>
  <w:style w:type="character" w:customStyle="1" w:styleId="9">
    <w:name w:val="Основной шрифт абзаца9"/>
    <w:rsid w:val="00CE3E52"/>
  </w:style>
  <w:style w:type="character" w:customStyle="1" w:styleId="WW8Num5z1">
    <w:name w:val="WW8Num5z1"/>
    <w:rsid w:val="00CE3E52"/>
    <w:rPr>
      <w:i w:val="0"/>
    </w:rPr>
  </w:style>
  <w:style w:type="character" w:customStyle="1" w:styleId="WW8Num6z0">
    <w:name w:val="WW8Num6z0"/>
    <w:rsid w:val="00CE3E52"/>
    <w:rPr>
      <w:rFonts w:ascii="Symbol" w:hAnsi="Symbol"/>
      <w:i/>
    </w:rPr>
  </w:style>
  <w:style w:type="character" w:customStyle="1" w:styleId="WW8Num29z0">
    <w:name w:val="WW8Num29z0"/>
    <w:rsid w:val="00CE3E52"/>
    <w:rPr>
      <w:rFonts w:ascii="Symbol" w:hAnsi="Symbol" w:cs="OpenSymbol"/>
    </w:rPr>
  </w:style>
  <w:style w:type="character" w:customStyle="1" w:styleId="81">
    <w:name w:val="Основной шрифт абзаца8"/>
    <w:rsid w:val="00CE3E52"/>
  </w:style>
  <w:style w:type="character" w:customStyle="1" w:styleId="WW8Num11z0">
    <w:name w:val="WW8Num11z0"/>
    <w:rsid w:val="00CE3E52"/>
    <w:rPr>
      <w:b w:val="0"/>
    </w:rPr>
  </w:style>
  <w:style w:type="character" w:customStyle="1" w:styleId="WW8Num30z0">
    <w:name w:val="WW8Num30z0"/>
    <w:rsid w:val="00CE3E52"/>
    <w:rPr>
      <w:rFonts w:ascii="Symbol" w:hAnsi="Symbol" w:cs="OpenSymbol"/>
    </w:rPr>
  </w:style>
  <w:style w:type="character" w:customStyle="1" w:styleId="7">
    <w:name w:val="Основной шрифт абзаца7"/>
    <w:rsid w:val="00CE3E52"/>
  </w:style>
  <w:style w:type="character" w:customStyle="1" w:styleId="WW8Num9z0">
    <w:name w:val="WW8Num9z0"/>
    <w:rsid w:val="00CE3E52"/>
    <w:rPr>
      <w:rFonts w:ascii="Txt" w:hAnsi="Txt"/>
    </w:rPr>
  </w:style>
  <w:style w:type="character" w:customStyle="1" w:styleId="WW8Num12z0">
    <w:name w:val="WW8Num12z0"/>
    <w:rsid w:val="00CE3E52"/>
    <w:rPr>
      <w:b w:val="0"/>
    </w:rPr>
  </w:style>
  <w:style w:type="character" w:customStyle="1" w:styleId="6">
    <w:name w:val="Основной шрифт абзаца6"/>
    <w:rsid w:val="00CE3E52"/>
  </w:style>
  <w:style w:type="character" w:customStyle="1" w:styleId="WW8Num10z1">
    <w:name w:val="WW8Num10z1"/>
    <w:rsid w:val="00CE3E52"/>
    <w:rPr>
      <w:rFonts w:ascii="Courier New" w:hAnsi="Courier New"/>
    </w:rPr>
  </w:style>
  <w:style w:type="character" w:customStyle="1" w:styleId="WW8Num10z2">
    <w:name w:val="WW8Num10z2"/>
    <w:rsid w:val="00CE3E52"/>
    <w:rPr>
      <w:rFonts w:ascii="Wingdings" w:hAnsi="Wingdings"/>
    </w:rPr>
  </w:style>
  <w:style w:type="character" w:customStyle="1" w:styleId="55">
    <w:name w:val="Основной шрифт абзаца5"/>
    <w:rsid w:val="00CE3E52"/>
  </w:style>
  <w:style w:type="character" w:customStyle="1" w:styleId="Absatz-Standardschriftart">
    <w:name w:val="Absatz-Standardschriftart"/>
    <w:rsid w:val="00CE3E52"/>
  </w:style>
  <w:style w:type="character" w:customStyle="1" w:styleId="WW-Absatz-Standardschriftart">
    <w:name w:val="WW-Absatz-Standardschriftart"/>
    <w:rsid w:val="00CE3E52"/>
  </w:style>
  <w:style w:type="character" w:customStyle="1" w:styleId="WW-Absatz-Standardschriftart1">
    <w:name w:val="WW-Absatz-Standardschriftart1"/>
    <w:rsid w:val="00CE3E52"/>
  </w:style>
  <w:style w:type="character" w:customStyle="1" w:styleId="WW-Absatz-Standardschriftart11">
    <w:name w:val="WW-Absatz-Standardschriftart11"/>
    <w:rsid w:val="00CE3E52"/>
  </w:style>
  <w:style w:type="character" w:customStyle="1" w:styleId="WW-Absatz-Standardschriftart111">
    <w:name w:val="WW-Absatz-Standardschriftart111"/>
    <w:rsid w:val="00CE3E52"/>
  </w:style>
  <w:style w:type="character" w:customStyle="1" w:styleId="WW-Absatz-Standardschriftart1111">
    <w:name w:val="WW-Absatz-Standardschriftart1111"/>
    <w:rsid w:val="00CE3E52"/>
  </w:style>
  <w:style w:type="character" w:customStyle="1" w:styleId="WW-Absatz-Standardschriftart11111">
    <w:name w:val="WW-Absatz-Standardschriftart11111"/>
    <w:rsid w:val="00CE3E52"/>
  </w:style>
  <w:style w:type="character" w:customStyle="1" w:styleId="WW-Absatz-Standardschriftart111111">
    <w:name w:val="WW-Absatz-Standardschriftart111111"/>
    <w:rsid w:val="00CE3E52"/>
  </w:style>
  <w:style w:type="character" w:customStyle="1" w:styleId="WW-Absatz-Standardschriftart1111111">
    <w:name w:val="WW-Absatz-Standardschriftart1111111"/>
    <w:rsid w:val="00CE3E52"/>
  </w:style>
  <w:style w:type="character" w:customStyle="1" w:styleId="WW-Absatz-Standardschriftart11111111">
    <w:name w:val="WW-Absatz-Standardschriftart11111111"/>
    <w:rsid w:val="00CE3E52"/>
  </w:style>
  <w:style w:type="character" w:customStyle="1" w:styleId="WW-Absatz-Standardschriftart111111111">
    <w:name w:val="WW-Absatz-Standardschriftart111111111"/>
    <w:rsid w:val="00CE3E52"/>
  </w:style>
  <w:style w:type="character" w:customStyle="1" w:styleId="WW-Absatz-Standardschriftart1111111111">
    <w:name w:val="WW-Absatz-Standardschriftart1111111111"/>
    <w:rsid w:val="00CE3E52"/>
  </w:style>
  <w:style w:type="character" w:customStyle="1" w:styleId="WW-Absatz-Standardschriftart11111111111">
    <w:name w:val="WW-Absatz-Standardschriftart11111111111"/>
    <w:rsid w:val="00CE3E52"/>
  </w:style>
  <w:style w:type="character" w:customStyle="1" w:styleId="WW-Absatz-Standardschriftart111111111111">
    <w:name w:val="WW-Absatz-Standardschriftart111111111111"/>
    <w:rsid w:val="00CE3E52"/>
  </w:style>
  <w:style w:type="character" w:customStyle="1" w:styleId="WW-Absatz-Standardschriftart1111111111111">
    <w:name w:val="WW-Absatz-Standardschriftart1111111111111"/>
    <w:rsid w:val="00CE3E52"/>
  </w:style>
  <w:style w:type="character" w:customStyle="1" w:styleId="WW-Absatz-Standardschriftart11111111111111">
    <w:name w:val="WW-Absatz-Standardschriftart11111111111111"/>
    <w:rsid w:val="00CE3E52"/>
  </w:style>
  <w:style w:type="character" w:customStyle="1" w:styleId="WW-Absatz-Standardschriftart111111111111111">
    <w:name w:val="WW-Absatz-Standardschriftart111111111111111"/>
    <w:rsid w:val="00CE3E52"/>
  </w:style>
  <w:style w:type="character" w:customStyle="1" w:styleId="WW-Absatz-Standardschriftart1111111111111111">
    <w:name w:val="WW-Absatz-Standardschriftart1111111111111111"/>
    <w:rsid w:val="00CE3E52"/>
  </w:style>
  <w:style w:type="character" w:customStyle="1" w:styleId="WW-Absatz-Standardschriftart11111111111111111">
    <w:name w:val="WW-Absatz-Standardschriftart11111111111111111"/>
    <w:rsid w:val="00CE3E52"/>
  </w:style>
  <w:style w:type="character" w:customStyle="1" w:styleId="WW-Absatz-Standardschriftart111111111111111111">
    <w:name w:val="WW-Absatz-Standardschriftart111111111111111111"/>
    <w:rsid w:val="00CE3E52"/>
  </w:style>
  <w:style w:type="character" w:customStyle="1" w:styleId="WW-Absatz-Standardschriftart1111111111111111111">
    <w:name w:val="WW-Absatz-Standardschriftart1111111111111111111"/>
    <w:rsid w:val="00CE3E52"/>
  </w:style>
  <w:style w:type="character" w:customStyle="1" w:styleId="WW-Absatz-Standardschriftart11111111111111111111">
    <w:name w:val="WW-Absatz-Standardschriftart11111111111111111111"/>
    <w:rsid w:val="00CE3E52"/>
  </w:style>
  <w:style w:type="character" w:customStyle="1" w:styleId="WW-Absatz-Standardschriftart111111111111111111111">
    <w:name w:val="WW-Absatz-Standardschriftart111111111111111111111"/>
    <w:rsid w:val="00CE3E52"/>
  </w:style>
  <w:style w:type="character" w:customStyle="1" w:styleId="WW-Absatz-Standardschriftart1111111111111111111111">
    <w:name w:val="WW-Absatz-Standardschriftart1111111111111111111111"/>
    <w:rsid w:val="00CE3E52"/>
  </w:style>
  <w:style w:type="character" w:customStyle="1" w:styleId="WW-Absatz-Standardschriftart11111111111111111111111">
    <w:name w:val="WW-Absatz-Standardschriftart11111111111111111111111"/>
    <w:rsid w:val="00CE3E52"/>
  </w:style>
  <w:style w:type="character" w:customStyle="1" w:styleId="45">
    <w:name w:val="Основной шрифт абзаца4"/>
    <w:rsid w:val="00CE3E52"/>
  </w:style>
  <w:style w:type="character" w:customStyle="1" w:styleId="35">
    <w:name w:val="Основной шрифт абзаца3"/>
    <w:rsid w:val="00CE3E52"/>
  </w:style>
  <w:style w:type="character" w:customStyle="1" w:styleId="WW8Num1z0">
    <w:name w:val="WW8Num1z0"/>
    <w:rsid w:val="00CE3E52"/>
    <w:rPr>
      <w:rFonts w:ascii="Times New Roman" w:hAnsi="Times New Roman" w:cs="Times New Roman"/>
    </w:rPr>
  </w:style>
  <w:style w:type="character" w:customStyle="1" w:styleId="WW8Num2z0">
    <w:name w:val="WW8Num2z0"/>
    <w:rsid w:val="00CE3E52"/>
    <w:rPr>
      <w:rFonts w:ascii="Times New Roman" w:hAnsi="Times New Roman" w:cs="Times New Roman"/>
    </w:rPr>
  </w:style>
  <w:style w:type="character" w:customStyle="1" w:styleId="WW8Num3z0">
    <w:name w:val="WW8Num3z0"/>
    <w:rsid w:val="00CE3E52"/>
    <w:rPr>
      <w:rFonts w:ascii="Times New Roman" w:hAnsi="Times New Roman" w:cs="Times New Roman"/>
    </w:rPr>
  </w:style>
  <w:style w:type="character" w:customStyle="1" w:styleId="WW8Num4z0">
    <w:name w:val="WW8Num4z0"/>
    <w:rsid w:val="00CE3E52"/>
    <w:rPr>
      <w:rFonts w:ascii="Times New Roman" w:hAnsi="Times New Roman" w:cs="Times New Roman"/>
    </w:rPr>
  </w:style>
  <w:style w:type="character" w:customStyle="1" w:styleId="WW8Num17z0">
    <w:name w:val="WW8Num17z0"/>
    <w:rsid w:val="00CE3E52"/>
    <w:rPr>
      <w:rFonts w:ascii="Symbol" w:hAnsi="Symbol"/>
    </w:rPr>
  </w:style>
  <w:style w:type="character" w:customStyle="1" w:styleId="WW8Num17z1">
    <w:name w:val="WW8Num17z1"/>
    <w:rsid w:val="00CE3E52"/>
    <w:rPr>
      <w:rFonts w:ascii="Courier New" w:hAnsi="Courier New"/>
    </w:rPr>
  </w:style>
  <w:style w:type="character" w:customStyle="1" w:styleId="WW8Num17z2">
    <w:name w:val="WW8Num17z2"/>
    <w:rsid w:val="00CE3E52"/>
    <w:rPr>
      <w:rFonts w:ascii="Wingdings" w:hAnsi="Wingdings"/>
    </w:rPr>
  </w:style>
  <w:style w:type="character" w:customStyle="1" w:styleId="WW8Num21z0">
    <w:name w:val="WW8Num21z0"/>
    <w:rsid w:val="00CE3E52"/>
    <w:rPr>
      <w:rFonts w:ascii="Symbol" w:eastAsia="Times New Roman" w:hAnsi="Symbol" w:cs="Times New Roman"/>
    </w:rPr>
  </w:style>
  <w:style w:type="character" w:customStyle="1" w:styleId="WW8Num21z1">
    <w:name w:val="WW8Num21z1"/>
    <w:rsid w:val="00CE3E52"/>
    <w:rPr>
      <w:rFonts w:ascii="Courier New" w:hAnsi="Courier New" w:cs="Courier New"/>
    </w:rPr>
  </w:style>
  <w:style w:type="character" w:customStyle="1" w:styleId="WW8Num21z2">
    <w:name w:val="WW8Num21z2"/>
    <w:rsid w:val="00CE3E52"/>
    <w:rPr>
      <w:rFonts w:ascii="Wingdings" w:hAnsi="Wingdings"/>
    </w:rPr>
  </w:style>
  <w:style w:type="character" w:customStyle="1" w:styleId="WW8Num21z3">
    <w:name w:val="WW8Num21z3"/>
    <w:rsid w:val="00CE3E52"/>
    <w:rPr>
      <w:rFonts w:ascii="Symbol" w:hAnsi="Symbol"/>
    </w:rPr>
  </w:style>
  <w:style w:type="character" w:customStyle="1" w:styleId="WW8Num23z0">
    <w:name w:val="WW8Num23z0"/>
    <w:rsid w:val="00CE3E5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CE3E52"/>
    <w:rPr>
      <w:i/>
    </w:rPr>
  </w:style>
  <w:style w:type="character" w:customStyle="1" w:styleId="WW8Num25z0">
    <w:name w:val="WW8Num25z0"/>
    <w:rsid w:val="00CE3E52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CE3E52"/>
    <w:rPr>
      <w:rFonts w:ascii="Symbol" w:eastAsia="Times New Roman" w:hAnsi="Symbol" w:cs="Times New Roman"/>
    </w:rPr>
  </w:style>
  <w:style w:type="character" w:customStyle="1" w:styleId="WW8Num27z2">
    <w:name w:val="WW8Num27z2"/>
    <w:rsid w:val="00CE3E52"/>
    <w:rPr>
      <w:rFonts w:ascii="Wingdings" w:hAnsi="Wingdings"/>
    </w:rPr>
  </w:style>
  <w:style w:type="character" w:customStyle="1" w:styleId="WW8Num27z3">
    <w:name w:val="WW8Num27z3"/>
    <w:rsid w:val="00CE3E52"/>
    <w:rPr>
      <w:rFonts w:ascii="Symbol" w:hAnsi="Symbol"/>
    </w:rPr>
  </w:style>
  <w:style w:type="character" w:customStyle="1" w:styleId="24">
    <w:name w:val="Основной шрифт абзаца2"/>
    <w:rsid w:val="00CE3E52"/>
  </w:style>
  <w:style w:type="character" w:customStyle="1" w:styleId="FontStyle12">
    <w:name w:val="Font Style12"/>
    <w:rsid w:val="00CE3E52"/>
    <w:rPr>
      <w:rFonts w:ascii="Times New Roman" w:hAnsi="Times New Roman" w:cs="Times New Roman"/>
      <w:sz w:val="28"/>
      <w:szCs w:val="28"/>
    </w:rPr>
  </w:style>
  <w:style w:type="character" w:customStyle="1" w:styleId="70">
    <w:name w:val="Знак Знак7"/>
    <w:rsid w:val="00CE3E52"/>
    <w:rPr>
      <w:rFonts w:eastAsia="Times New Roman"/>
      <w:sz w:val="28"/>
      <w:szCs w:val="24"/>
    </w:rPr>
  </w:style>
  <w:style w:type="character" w:customStyle="1" w:styleId="60">
    <w:name w:val="Знак Знак6"/>
    <w:rsid w:val="00CE3E52"/>
    <w:rPr>
      <w:rFonts w:eastAsia="Times New Roman"/>
      <w:sz w:val="28"/>
    </w:rPr>
  </w:style>
  <w:style w:type="character" w:customStyle="1" w:styleId="ConsNormal">
    <w:name w:val="ConsNormal Знак"/>
    <w:rsid w:val="00CE3E52"/>
    <w:rPr>
      <w:rFonts w:ascii="Arial" w:eastAsia="Times New Roman" w:hAnsi="Arial" w:cs="Arial"/>
      <w:lang w:val="ru-RU" w:eastAsia="ar-SA" w:bidi="ar-SA"/>
    </w:rPr>
  </w:style>
  <w:style w:type="character" w:customStyle="1" w:styleId="56">
    <w:name w:val="Знак Знак5"/>
    <w:rsid w:val="00CE3E52"/>
    <w:rPr>
      <w:rFonts w:ascii="Tahoma" w:hAnsi="Tahoma" w:cs="Tahoma"/>
      <w:sz w:val="16"/>
      <w:szCs w:val="16"/>
    </w:rPr>
  </w:style>
  <w:style w:type="character" w:customStyle="1" w:styleId="46">
    <w:name w:val="Знак Знак4"/>
    <w:rsid w:val="00CE3E52"/>
    <w:rPr>
      <w:sz w:val="28"/>
      <w:szCs w:val="28"/>
    </w:rPr>
  </w:style>
  <w:style w:type="character" w:customStyle="1" w:styleId="36">
    <w:name w:val="Знак Знак3"/>
    <w:rsid w:val="00CE3E52"/>
    <w:rPr>
      <w:sz w:val="28"/>
      <w:szCs w:val="28"/>
    </w:rPr>
  </w:style>
  <w:style w:type="character" w:styleId="ac">
    <w:name w:val="page number"/>
    <w:basedOn w:val="24"/>
    <w:rsid w:val="00CE3E52"/>
  </w:style>
  <w:style w:type="character" w:customStyle="1" w:styleId="120">
    <w:name w:val="Знак Знак12"/>
    <w:rsid w:val="00CE3E52"/>
    <w:rPr>
      <w:rFonts w:eastAsia="Times New Roman"/>
      <w:sz w:val="28"/>
    </w:rPr>
  </w:style>
  <w:style w:type="character" w:styleId="ad">
    <w:name w:val="Hyperlink"/>
    <w:uiPriority w:val="99"/>
    <w:rsid w:val="00CE3E52"/>
    <w:rPr>
      <w:color w:val="0000FF"/>
      <w:u w:val="single"/>
    </w:rPr>
  </w:style>
  <w:style w:type="character" w:customStyle="1" w:styleId="A50">
    <w:name w:val="A5"/>
    <w:rsid w:val="00CE3E52"/>
    <w:rPr>
      <w:rFonts w:ascii="Arial Narrow" w:hAnsi="Arial Narrow"/>
      <w:color w:val="000000"/>
      <w:sz w:val="20"/>
    </w:rPr>
  </w:style>
  <w:style w:type="character" w:customStyle="1" w:styleId="14">
    <w:name w:val="Основной шрифт абзаца1"/>
    <w:rsid w:val="00CE3E52"/>
  </w:style>
  <w:style w:type="character" w:customStyle="1" w:styleId="CharacterStyle1">
    <w:name w:val="Character Style 1"/>
    <w:rsid w:val="00CE3E52"/>
    <w:rPr>
      <w:rFonts w:ascii="Arial" w:hAnsi="Arial" w:cs="Arial"/>
      <w:sz w:val="28"/>
      <w:szCs w:val="28"/>
    </w:rPr>
  </w:style>
  <w:style w:type="character" w:styleId="ae">
    <w:name w:val="Strong"/>
    <w:qFormat/>
    <w:rsid w:val="00CE3E52"/>
    <w:rPr>
      <w:b/>
      <w:bCs/>
    </w:rPr>
  </w:style>
  <w:style w:type="character" w:customStyle="1" w:styleId="25">
    <w:name w:val="Знак Знак2"/>
    <w:rsid w:val="00CE3E52"/>
    <w:rPr>
      <w:sz w:val="28"/>
      <w:szCs w:val="28"/>
    </w:rPr>
  </w:style>
  <w:style w:type="character" w:customStyle="1" w:styleId="90">
    <w:name w:val="Знак Знак9"/>
    <w:rsid w:val="00CE3E52"/>
    <w:rPr>
      <w:rFonts w:eastAsia="Times New Roman"/>
      <w:b/>
      <w:bCs/>
      <w:sz w:val="28"/>
      <w:szCs w:val="28"/>
    </w:rPr>
  </w:style>
  <w:style w:type="character" w:customStyle="1" w:styleId="83">
    <w:name w:val="Знак Знак8"/>
    <w:rsid w:val="00CE3E52"/>
    <w:rPr>
      <w:rFonts w:eastAsia="Times New Roman"/>
      <w:b/>
      <w:bCs/>
      <w:i/>
      <w:iCs/>
      <w:sz w:val="26"/>
      <w:szCs w:val="26"/>
    </w:rPr>
  </w:style>
  <w:style w:type="character" w:customStyle="1" w:styleId="15">
    <w:name w:val="Знак Знак1"/>
    <w:rsid w:val="00CE3E52"/>
    <w:rPr>
      <w:rFonts w:ascii="Courier New" w:eastAsia="Times New Roman" w:hAnsi="Courier New" w:cs="Courier New"/>
    </w:rPr>
  </w:style>
  <w:style w:type="character" w:customStyle="1" w:styleId="af">
    <w:name w:val="Знак Знак"/>
    <w:rsid w:val="00CE3E52"/>
    <w:rPr>
      <w:rFonts w:eastAsia="Times New Roman"/>
      <w:sz w:val="24"/>
      <w:szCs w:val="24"/>
    </w:rPr>
  </w:style>
  <w:style w:type="character" w:customStyle="1" w:styleId="111">
    <w:name w:val="Знак Знак11"/>
    <w:rsid w:val="00CE3E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0">
    <w:name w:val="Знак Знак10"/>
    <w:rsid w:val="00CE3E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0">
    <w:name w:val="Символ нумерации"/>
    <w:rsid w:val="00CE3E52"/>
  </w:style>
  <w:style w:type="character" w:customStyle="1" w:styleId="af1">
    <w:name w:val="Маркеры списка"/>
    <w:rsid w:val="00CE3E52"/>
    <w:rPr>
      <w:rFonts w:ascii="OpenSymbol" w:eastAsia="OpenSymbol" w:hAnsi="OpenSymbol" w:cs="OpenSymbol"/>
    </w:rPr>
  </w:style>
  <w:style w:type="character" w:customStyle="1" w:styleId="af2">
    <w:name w:val="Текст сноски Знак"/>
    <w:rsid w:val="00CE3E52"/>
    <w:rPr>
      <w:rFonts w:eastAsia="Calibri"/>
    </w:rPr>
  </w:style>
  <w:style w:type="character" w:customStyle="1" w:styleId="af3">
    <w:name w:val="Символ сноски"/>
    <w:rsid w:val="00CE3E52"/>
    <w:rPr>
      <w:vertAlign w:val="superscript"/>
    </w:rPr>
  </w:style>
  <w:style w:type="character" w:customStyle="1" w:styleId="16">
    <w:name w:val="Знак сноски1"/>
    <w:rsid w:val="00CE3E52"/>
    <w:rPr>
      <w:vertAlign w:val="superscript"/>
    </w:rPr>
  </w:style>
  <w:style w:type="character" w:customStyle="1" w:styleId="af4">
    <w:name w:val="Символы концевой сноски"/>
    <w:rsid w:val="00CE3E52"/>
    <w:rPr>
      <w:vertAlign w:val="superscript"/>
    </w:rPr>
  </w:style>
  <w:style w:type="character" w:customStyle="1" w:styleId="WW-">
    <w:name w:val="WW-Символы концевой сноски"/>
    <w:rsid w:val="00CE3E52"/>
  </w:style>
  <w:style w:type="character" w:styleId="af5">
    <w:name w:val="footnote reference"/>
    <w:rsid w:val="00CE3E52"/>
    <w:rPr>
      <w:vertAlign w:val="superscript"/>
    </w:rPr>
  </w:style>
  <w:style w:type="character" w:styleId="af6">
    <w:name w:val="endnote reference"/>
    <w:rsid w:val="00CE3E52"/>
    <w:rPr>
      <w:vertAlign w:val="superscript"/>
    </w:rPr>
  </w:style>
  <w:style w:type="paragraph" w:customStyle="1" w:styleId="17">
    <w:name w:val="Заголовок1"/>
    <w:basedOn w:val="a"/>
    <w:next w:val="af7"/>
    <w:rsid w:val="00CE3E5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Body Text"/>
    <w:aliases w:val="Elina leipäteksti,Text1"/>
    <w:basedOn w:val="a"/>
    <w:link w:val="af8"/>
    <w:rsid w:val="00CE3E52"/>
    <w:pPr>
      <w:suppressAutoHyphens/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f8">
    <w:name w:val="Основной текст Знак"/>
    <w:aliases w:val="Elina leipäteksti Знак,Text1 Знак"/>
    <w:basedOn w:val="a0"/>
    <w:link w:val="af7"/>
    <w:rsid w:val="00CE3E52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9">
    <w:name w:val="List"/>
    <w:basedOn w:val="af7"/>
    <w:rsid w:val="00CE3E52"/>
    <w:rPr>
      <w:rFonts w:ascii="Arial" w:hAnsi="Arial" w:cs="Mangal"/>
    </w:rPr>
  </w:style>
  <w:style w:type="paragraph" w:customStyle="1" w:styleId="84">
    <w:name w:val="Название8"/>
    <w:basedOn w:val="a"/>
    <w:rsid w:val="00CE3E52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85">
    <w:name w:val="Указатель8"/>
    <w:basedOn w:val="a"/>
    <w:rsid w:val="00CE3E52"/>
    <w:pPr>
      <w:suppressLineNumbers/>
      <w:suppressAutoHyphens/>
      <w:spacing w:line="240" w:lineRule="auto"/>
    </w:pPr>
    <w:rPr>
      <w:rFonts w:ascii="Arial" w:eastAsia="Calibri" w:hAnsi="Arial" w:cs="Mangal"/>
      <w:sz w:val="28"/>
      <w:szCs w:val="28"/>
      <w:lang w:eastAsia="ar-SA"/>
    </w:rPr>
  </w:style>
  <w:style w:type="paragraph" w:customStyle="1" w:styleId="73">
    <w:name w:val="Название7"/>
    <w:basedOn w:val="a"/>
    <w:rsid w:val="00CE3E52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74">
    <w:name w:val="Указатель7"/>
    <w:basedOn w:val="a"/>
    <w:rsid w:val="00CE3E52"/>
    <w:pPr>
      <w:suppressLineNumbers/>
      <w:suppressAutoHyphens/>
      <w:spacing w:line="240" w:lineRule="auto"/>
    </w:pPr>
    <w:rPr>
      <w:rFonts w:ascii="Arial" w:eastAsia="Calibri" w:hAnsi="Arial" w:cs="Mangal"/>
      <w:sz w:val="28"/>
      <w:szCs w:val="28"/>
      <w:lang w:eastAsia="ar-SA"/>
    </w:rPr>
  </w:style>
  <w:style w:type="paragraph" w:customStyle="1" w:styleId="61">
    <w:name w:val="Название6"/>
    <w:basedOn w:val="a"/>
    <w:rsid w:val="00CE3E52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63">
    <w:name w:val="Указатель6"/>
    <w:basedOn w:val="a"/>
    <w:rsid w:val="00CE3E52"/>
    <w:pPr>
      <w:suppressLineNumbers/>
      <w:suppressAutoHyphens/>
      <w:spacing w:line="240" w:lineRule="auto"/>
    </w:pPr>
    <w:rPr>
      <w:rFonts w:ascii="Arial" w:eastAsia="Calibri" w:hAnsi="Arial" w:cs="Mangal"/>
      <w:sz w:val="28"/>
      <w:szCs w:val="28"/>
      <w:lang w:eastAsia="ar-SA"/>
    </w:rPr>
  </w:style>
  <w:style w:type="paragraph" w:customStyle="1" w:styleId="57">
    <w:name w:val="Название5"/>
    <w:basedOn w:val="a"/>
    <w:rsid w:val="00CE3E52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58">
    <w:name w:val="Указатель5"/>
    <w:basedOn w:val="a"/>
    <w:rsid w:val="00CE3E52"/>
    <w:pPr>
      <w:suppressLineNumbers/>
      <w:suppressAutoHyphens/>
      <w:spacing w:line="240" w:lineRule="auto"/>
    </w:pPr>
    <w:rPr>
      <w:rFonts w:ascii="Arial" w:eastAsia="Calibri" w:hAnsi="Arial" w:cs="Mangal"/>
      <w:sz w:val="28"/>
      <w:szCs w:val="28"/>
      <w:lang w:eastAsia="ar-SA"/>
    </w:rPr>
  </w:style>
  <w:style w:type="paragraph" w:customStyle="1" w:styleId="47">
    <w:name w:val="Название4"/>
    <w:basedOn w:val="a"/>
    <w:rsid w:val="00CE3E52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8">
    <w:name w:val="Указатель4"/>
    <w:basedOn w:val="a"/>
    <w:rsid w:val="00CE3E52"/>
    <w:pPr>
      <w:suppressLineNumbers/>
      <w:suppressAutoHyphens/>
      <w:spacing w:line="240" w:lineRule="auto"/>
    </w:pPr>
    <w:rPr>
      <w:rFonts w:ascii="Arial" w:eastAsia="Calibri" w:hAnsi="Arial" w:cs="Mangal"/>
      <w:sz w:val="28"/>
      <w:szCs w:val="28"/>
      <w:lang w:eastAsia="ar-SA"/>
    </w:rPr>
  </w:style>
  <w:style w:type="paragraph" w:customStyle="1" w:styleId="37">
    <w:name w:val="Название3"/>
    <w:basedOn w:val="a"/>
    <w:rsid w:val="00CE3E52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CE3E52"/>
    <w:pPr>
      <w:suppressLineNumbers/>
      <w:suppressAutoHyphens/>
      <w:spacing w:line="240" w:lineRule="auto"/>
    </w:pPr>
    <w:rPr>
      <w:rFonts w:ascii="Arial" w:eastAsia="Calibri" w:hAnsi="Arial" w:cs="Mangal"/>
      <w:sz w:val="28"/>
      <w:szCs w:val="28"/>
      <w:lang w:eastAsia="ar-SA"/>
    </w:rPr>
  </w:style>
  <w:style w:type="paragraph" w:customStyle="1" w:styleId="26">
    <w:name w:val="Название2"/>
    <w:basedOn w:val="a"/>
    <w:rsid w:val="00CE3E52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CE3E52"/>
    <w:pPr>
      <w:suppressLineNumbers/>
      <w:suppressAutoHyphens/>
      <w:spacing w:line="240" w:lineRule="auto"/>
    </w:pPr>
    <w:rPr>
      <w:rFonts w:ascii="Arial" w:eastAsia="Calibri" w:hAnsi="Arial" w:cs="Mangal"/>
      <w:sz w:val="28"/>
      <w:szCs w:val="28"/>
      <w:lang w:eastAsia="ar-SA"/>
    </w:rPr>
  </w:style>
  <w:style w:type="paragraph" w:customStyle="1" w:styleId="18">
    <w:name w:val="Название1"/>
    <w:basedOn w:val="a"/>
    <w:rsid w:val="00CE3E52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rsid w:val="00CE3E52"/>
    <w:pPr>
      <w:suppressLineNumbers/>
      <w:suppressAutoHyphens/>
      <w:spacing w:line="240" w:lineRule="auto"/>
    </w:pPr>
    <w:rPr>
      <w:rFonts w:ascii="Arial" w:eastAsia="Calibri" w:hAnsi="Arial" w:cs="Mangal"/>
      <w:sz w:val="28"/>
      <w:szCs w:val="28"/>
      <w:lang w:eastAsia="ar-SA"/>
    </w:rPr>
  </w:style>
  <w:style w:type="paragraph" w:customStyle="1" w:styleId="ConsPlusTitle">
    <w:name w:val="ConsPlusTitle"/>
    <w:rsid w:val="00CE3E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a">
    <w:name w:val="Normal (Web)"/>
    <w:basedOn w:val="a"/>
    <w:uiPriority w:val="99"/>
    <w:rsid w:val="00CE3E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21">
    <w:name w:val="Цветной список - Акцент 21"/>
    <w:qFormat/>
    <w:rsid w:val="00CE3E5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ext2">
    <w:name w:val="text_2"/>
    <w:basedOn w:val="a"/>
    <w:rsid w:val="00CE3E52"/>
    <w:pPr>
      <w:suppressAutoHyphens/>
      <w:spacing w:before="26" w:after="280" w:line="240" w:lineRule="auto"/>
      <w:ind w:left="65"/>
      <w:jc w:val="both"/>
    </w:pPr>
    <w:rPr>
      <w:rFonts w:ascii="Arial" w:eastAsia="Times New Roman" w:hAnsi="Arial" w:cs="Arial"/>
      <w:color w:val="336699"/>
      <w:sz w:val="17"/>
      <w:szCs w:val="17"/>
      <w:lang w:eastAsia="ar-SA"/>
    </w:rPr>
  </w:style>
  <w:style w:type="paragraph" w:customStyle="1" w:styleId="211">
    <w:name w:val="Основной текст 21"/>
    <w:basedOn w:val="a"/>
    <w:rsid w:val="00CE3E52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styleId="afb">
    <w:name w:val="Body Text Indent"/>
    <w:basedOn w:val="a"/>
    <w:link w:val="afc"/>
    <w:rsid w:val="00CE3E5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CE3E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rsid w:val="00CE3E5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a">
    <w:name w:val="Цитата1"/>
    <w:basedOn w:val="a"/>
    <w:rsid w:val="00CE3E52"/>
    <w:pPr>
      <w:widowControl w:val="0"/>
      <w:suppressAutoHyphens/>
      <w:autoSpaceDE w:val="0"/>
      <w:spacing w:after="0" w:line="240" w:lineRule="auto"/>
      <w:ind w:left="567" w:right="-2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0">
    <w:name w:val="ConsNormal"/>
    <w:rsid w:val="00CE3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d">
    <w:name w:val="Balloon Text"/>
    <w:basedOn w:val="a"/>
    <w:link w:val="afe"/>
    <w:uiPriority w:val="99"/>
    <w:rsid w:val="00CE3E52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0"/>
    <w:link w:val="afd"/>
    <w:uiPriority w:val="99"/>
    <w:rsid w:val="00CE3E52"/>
    <w:rPr>
      <w:rFonts w:ascii="Tahoma" w:eastAsia="Calibri" w:hAnsi="Tahoma" w:cs="Tahoma"/>
      <w:sz w:val="16"/>
      <w:szCs w:val="16"/>
      <w:lang w:eastAsia="ar-SA"/>
    </w:rPr>
  </w:style>
  <w:style w:type="paragraph" w:customStyle="1" w:styleId="2-41">
    <w:name w:val="Средний список 2 - Акцент 41"/>
    <w:basedOn w:val="a"/>
    <w:qFormat/>
    <w:rsid w:val="00CE3E52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rsid w:val="00CE3E5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E3E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CE3E5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b">
    <w:name w:val="текст_1"/>
    <w:basedOn w:val="a"/>
    <w:rsid w:val="00CE3E5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 1"/>
    <w:rsid w:val="00CE3E5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tyle2">
    <w:name w:val="Style 2"/>
    <w:rsid w:val="00CE3E52"/>
    <w:pPr>
      <w:widowControl w:val="0"/>
      <w:suppressAutoHyphens/>
      <w:autoSpaceDE w:val="0"/>
      <w:spacing w:after="0" w:line="264" w:lineRule="auto"/>
      <w:jc w:val="center"/>
    </w:pPr>
    <w:rPr>
      <w:rFonts w:ascii="Arial" w:eastAsia="Arial" w:hAnsi="Arial" w:cs="Arial"/>
      <w:sz w:val="28"/>
      <w:szCs w:val="28"/>
      <w:lang w:val="en-US" w:eastAsia="ar-SA"/>
    </w:rPr>
  </w:style>
  <w:style w:type="paragraph" w:customStyle="1" w:styleId="212">
    <w:name w:val="Основной текст с отступом 21"/>
    <w:basedOn w:val="a"/>
    <w:rsid w:val="00CE3E52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c">
    <w:name w:val="Текст1"/>
    <w:basedOn w:val="a"/>
    <w:rsid w:val="00CE3E5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9">
    <w:name w:val="Заголовок_3"/>
    <w:basedOn w:val="a"/>
    <w:rsid w:val="00CE3E52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CE3E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Заголовок оглавления1"/>
    <w:basedOn w:val="1"/>
    <w:next w:val="a"/>
    <w:qFormat/>
    <w:rsid w:val="00CE3E52"/>
  </w:style>
  <w:style w:type="paragraph" w:styleId="1e">
    <w:name w:val="toc 1"/>
    <w:basedOn w:val="a"/>
    <w:next w:val="a"/>
    <w:uiPriority w:val="39"/>
    <w:rsid w:val="00CE3E52"/>
    <w:pPr>
      <w:suppressAutoHyphens/>
      <w:spacing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28">
    <w:name w:val="toc 2"/>
    <w:basedOn w:val="a"/>
    <w:next w:val="a"/>
    <w:uiPriority w:val="39"/>
    <w:rsid w:val="00CE3E52"/>
    <w:pPr>
      <w:suppressAutoHyphens/>
      <w:spacing w:line="240" w:lineRule="auto"/>
      <w:ind w:left="28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3a">
    <w:name w:val="toc 3"/>
    <w:basedOn w:val="a"/>
    <w:next w:val="a"/>
    <w:uiPriority w:val="39"/>
    <w:rsid w:val="00CE3E52"/>
    <w:pPr>
      <w:suppressAutoHyphens/>
      <w:spacing w:line="240" w:lineRule="auto"/>
      <w:ind w:left="56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49">
    <w:name w:val="toc 4"/>
    <w:basedOn w:val="19"/>
    <w:uiPriority w:val="39"/>
    <w:rsid w:val="00CE3E52"/>
    <w:pPr>
      <w:tabs>
        <w:tab w:val="right" w:leader="dot" w:pos="8789"/>
      </w:tabs>
      <w:ind w:left="849"/>
    </w:pPr>
  </w:style>
  <w:style w:type="paragraph" w:styleId="59">
    <w:name w:val="toc 5"/>
    <w:basedOn w:val="19"/>
    <w:uiPriority w:val="39"/>
    <w:rsid w:val="00CE3E52"/>
    <w:pPr>
      <w:tabs>
        <w:tab w:val="right" w:leader="dot" w:pos="8506"/>
      </w:tabs>
      <w:ind w:left="1132"/>
    </w:pPr>
  </w:style>
  <w:style w:type="paragraph" w:styleId="64">
    <w:name w:val="toc 6"/>
    <w:basedOn w:val="19"/>
    <w:uiPriority w:val="39"/>
    <w:rsid w:val="00CE3E52"/>
    <w:pPr>
      <w:tabs>
        <w:tab w:val="right" w:leader="dot" w:pos="8223"/>
      </w:tabs>
      <w:ind w:left="1415"/>
    </w:pPr>
  </w:style>
  <w:style w:type="paragraph" w:styleId="75">
    <w:name w:val="toc 7"/>
    <w:basedOn w:val="19"/>
    <w:uiPriority w:val="39"/>
    <w:rsid w:val="00CE3E52"/>
    <w:pPr>
      <w:tabs>
        <w:tab w:val="right" w:leader="dot" w:pos="7940"/>
      </w:tabs>
      <w:ind w:left="1698"/>
    </w:pPr>
  </w:style>
  <w:style w:type="paragraph" w:styleId="86">
    <w:name w:val="toc 8"/>
    <w:basedOn w:val="19"/>
    <w:uiPriority w:val="39"/>
    <w:rsid w:val="00CE3E52"/>
    <w:pPr>
      <w:tabs>
        <w:tab w:val="right" w:leader="dot" w:pos="7657"/>
      </w:tabs>
      <w:ind w:left="1981"/>
    </w:pPr>
  </w:style>
  <w:style w:type="paragraph" w:styleId="91">
    <w:name w:val="toc 9"/>
    <w:basedOn w:val="19"/>
    <w:uiPriority w:val="39"/>
    <w:rsid w:val="00CE3E52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9"/>
    <w:rsid w:val="00CE3E52"/>
    <w:pPr>
      <w:tabs>
        <w:tab w:val="right" w:leader="dot" w:pos="7091"/>
      </w:tabs>
      <w:ind w:left="2547"/>
    </w:pPr>
  </w:style>
  <w:style w:type="paragraph" w:customStyle="1" w:styleId="aff0">
    <w:name w:val="Заголовок таблицы"/>
    <w:basedOn w:val="aff"/>
    <w:rsid w:val="00CE3E52"/>
    <w:pPr>
      <w:jc w:val="center"/>
    </w:pPr>
    <w:rPr>
      <w:b/>
      <w:bCs/>
    </w:rPr>
  </w:style>
  <w:style w:type="paragraph" w:customStyle="1" w:styleId="aff1">
    <w:name w:val="Содержимое врезки"/>
    <w:basedOn w:val="af7"/>
    <w:rsid w:val="00CE3E52"/>
  </w:style>
  <w:style w:type="paragraph" w:customStyle="1" w:styleId="aff2">
    <w:name w:val="Таблица"/>
    <w:basedOn w:val="a"/>
    <w:rsid w:val="00CE3E52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rsid w:val="00CE3E52"/>
    <w:pPr>
      <w:suppressLineNumbers/>
      <w:suppressAutoHyphens/>
      <w:spacing w:line="240" w:lineRule="auto"/>
      <w:textAlignment w:val="baseline"/>
    </w:pPr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paragraph" w:customStyle="1" w:styleId="Standard">
    <w:name w:val="Standard"/>
    <w:rsid w:val="00CE3E52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Calibri"/>
      <w:kern w:val="1"/>
      <w:sz w:val="28"/>
      <w:lang w:eastAsia="ar-SA"/>
    </w:rPr>
  </w:style>
  <w:style w:type="paragraph" w:customStyle="1" w:styleId="Table">
    <w:name w:val="Table"/>
    <w:basedOn w:val="a"/>
    <w:rsid w:val="00CE3E52"/>
    <w:pPr>
      <w:suppressAutoHyphens/>
      <w:spacing w:after="0" w:line="240" w:lineRule="auto"/>
      <w:textAlignment w:val="baseline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styleId="aff3">
    <w:name w:val="footnote text"/>
    <w:basedOn w:val="a"/>
    <w:link w:val="1f"/>
    <w:rsid w:val="00CE3E52"/>
    <w:pPr>
      <w:suppressAutoHyphens/>
      <w:spacing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1f">
    <w:name w:val="Текст сноски Знак1"/>
    <w:basedOn w:val="a0"/>
    <w:link w:val="aff3"/>
    <w:rsid w:val="00CE3E52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f4">
    <w:name w:val="FollowedHyperlink"/>
    <w:uiPriority w:val="99"/>
    <w:unhideWhenUsed/>
    <w:rsid w:val="00CE3E52"/>
    <w:rPr>
      <w:color w:val="800080"/>
      <w:u w:val="single"/>
    </w:rPr>
  </w:style>
  <w:style w:type="table" w:customStyle="1" w:styleId="TableNormal">
    <w:name w:val="Table Normal"/>
    <w:rsid w:val="00CE3E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CE3E52"/>
    <w:pPr>
      <w:numPr>
        <w:numId w:val="13"/>
      </w:numPr>
    </w:pPr>
  </w:style>
  <w:style w:type="numbering" w:customStyle="1" w:styleId="3">
    <w:name w:val="Импортированный стиль 3"/>
    <w:rsid w:val="00CE3E52"/>
    <w:pPr>
      <w:numPr>
        <w:numId w:val="14"/>
      </w:numPr>
    </w:pPr>
  </w:style>
  <w:style w:type="numbering" w:customStyle="1" w:styleId="4">
    <w:name w:val="Импортированный стиль 4"/>
    <w:rsid w:val="00CE3E52"/>
    <w:pPr>
      <w:numPr>
        <w:numId w:val="15"/>
      </w:numPr>
    </w:pPr>
  </w:style>
  <w:style w:type="numbering" w:customStyle="1" w:styleId="5">
    <w:name w:val="Импортированный стиль 5"/>
    <w:rsid w:val="00CE3E52"/>
    <w:pPr>
      <w:numPr>
        <w:numId w:val="16"/>
      </w:numPr>
    </w:pPr>
  </w:style>
  <w:style w:type="numbering" w:customStyle="1" w:styleId="65">
    <w:name w:val="Импортированный стиль 6"/>
    <w:rsid w:val="00CE3E52"/>
  </w:style>
  <w:style w:type="numbering" w:customStyle="1" w:styleId="76">
    <w:name w:val="Импортированный стиль 7"/>
    <w:rsid w:val="00CE3E52"/>
  </w:style>
  <w:style w:type="numbering" w:customStyle="1" w:styleId="87">
    <w:name w:val="Импортированный стиль 8"/>
    <w:rsid w:val="00CE3E52"/>
  </w:style>
  <w:style w:type="paragraph" w:customStyle="1" w:styleId="2A">
    <w:name w:val="Стиль таблицы 2 A"/>
    <w:rsid w:val="00CE3E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font5">
    <w:name w:val="font5"/>
    <w:basedOn w:val="a"/>
    <w:rsid w:val="00CE3E5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E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E3E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E3E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E3E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E3E5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E3E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E3E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CE3E52"/>
  </w:style>
  <w:style w:type="paragraph" w:customStyle="1" w:styleId="xl86">
    <w:name w:val="xl86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E3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E3E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E3E5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E3E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E3E52"/>
    <w:pP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E3E5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E3E5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E3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E3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E3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E3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E3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E3E5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5">
    <w:name w:val="annotation reference"/>
    <w:rsid w:val="00CE3E52"/>
    <w:rPr>
      <w:sz w:val="16"/>
      <w:szCs w:val="16"/>
    </w:rPr>
  </w:style>
  <w:style w:type="paragraph" w:styleId="aff6">
    <w:name w:val="annotation text"/>
    <w:basedOn w:val="a"/>
    <w:link w:val="aff7"/>
    <w:rsid w:val="00CE3E52"/>
    <w:pPr>
      <w:suppressAutoHyphens/>
      <w:spacing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f7">
    <w:name w:val="Текст примечания Знак"/>
    <w:basedOn w:val="a0"/>
    <w:link w:val="aff6"/>
    <w:rsid w:val="00CE3E5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8">
    <w:name w:val="annotation subject"/>
    <w:basedOn w:val="aff6"/>
    <w:next w:val="aff6"/>
    <w:link w:val="aff9"/>
    <w:rsid w:val="00CE3E52"/>
    <w:rPr>
      <w:b/>
      <w:bCs/>
    </w:rPr>
  </w:style>
  <w:style w:type="character" w:customStyle="1" w:styleId="aff9">
    <w:name w:val="Тема примечания Знак"/>
    <w:basedOn w:val="aff7"/>
    <w:link w:val="aff8"/>
    <w:rsid w:val="00CE3E52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CE3E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3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E3E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CE3E52"/>
  </w:style>
  <w:style w:type="paragraph" w:customStyle="1" w:styleId="msonormal0">
    <w:name w:val="msonormal"/>
    <w:basedOn w:val="a"/>
    <w:rsid w:val="00CE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E3E5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E3E52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CE3E5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E3E5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E3E52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E3E5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CE3E52"/>
    <w:pP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CE3E52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CE3E52"/>
    <w:pP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6">
    <w:name w:val="xl19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7">
    <w:name w:val="xl19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8">
    <w:name w:val="xl19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9">
    <w:name w:val="xl19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0">
    <w:name w:val="xl20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1">
    <w:name w:val="xl201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2">
    <w:name w:val="xl202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3">
    <w:name w:val="xl203"/>
    <w:basedOn w:val="a"/>
    <w:rsid w:val="00CE3E52"/>
    <w:pP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4">
    <w:name w:val="xl204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CE3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CE3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CE3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CE3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CE3E5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font6">
    <w:name w:val="font6"/>
    <w:basedOn w:val="a"/>
    <w:rsid w:val="00CE3E5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E3E5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CE3E52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CE3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CE3E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CE3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CE3E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CE3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CE3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CE3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CE3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rsid w:val="00CE3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CE3E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CE3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CE3E5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CE3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CE3E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CE3E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CE3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6">
    <w:name w:val="xl26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7">
    <w:name w:val="xl267"/>
    <w:basedOn w:val="a"/>
    <w:rsid w:val="00CE3E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8">
    <w:name w:val="xl26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9">
    <w:name w:val="xl26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0">
    <w:name w:val="xl27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1">
    <w:name w:val="xl271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2">
    <w:name w:val="xl272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3">
    <w:name w:val="xl273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4">
    <w:name w:val="xl274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5">
    <w:name w:val="xl27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6">
    <w:name w:val="xl27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7">
    <w:name w:val="xl27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2">
    <w:name w:val="xl282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2">
    <w:name w:val="xl292"/>
    <w:basedOn w:val="a"/>
    <w:rsid w:val="00CE3E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7">
    <w:name w:val="xl297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CE3E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CE3E5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0">
    <w:name w:val="xl300"/>
    <w:basedOn w:val="a"/>
    <w:rsid w:val="00CE3E5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CE3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CE3E5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CE3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CE3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6">
    <w:name w:val="xl306"/>
    <w:basedOn w:val="a"/>
    <w:rsid w:val="00CE3E52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7">
    <w:name w:val="xl307"/>
    <w:basedOn w:val="a"/>
    <w:rsid w:val="00CE3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8">
    <w:name w:val="xl308"/>
    <w:basedOn w:val="a"/>
    <w:rsid w:val="00CE3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9">
    <w:name w:val="xl309"/>
    <w:basedOn w:val="a"/>
    <w:rsid w:val="00CE3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CE3E52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CE3E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3">
    <w:name w:val="xl313"/>
    <w:basedOn w:val="a"/>
    <w:rsid w:val="00CE3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4">
    <w:name w:val="xl314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5">
    <w:name w:val="xl315"/>
    <w:basedOn w:val="a"/>
    <w:rsid w:val="00CE3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6">
    <w:name w:val="xl316"/>
    <w:basedOn w:val="a"/>
    <w:rsid w:val="00CE3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7">
    <w:name w:val="xl317"/>
    <w:basedOn w:val="a"/>
    <w:rsid w:val="00CE3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CE3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CE3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CE3E5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CE3E5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CE3E5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List Paragraph"/>
    <w:aliases w:val="Ненумерованный список,List Paragraph"/>
    <w:basedOn w:val="a"/>
    <w:link w:val="affc"/>
    <w:uiPriority w:val="34"/>
    <w:qFormat/>
    <w:rsid w:val="00CE3E52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29">
    <w:name w:val="Заголовок оглавления2"/>
    <w:basedOn w:val="1"/>
    <w:next w:val="a"/>
    <w:uiPriority w:val="39"/>
    <w:unhideWhenUsed/>
    <w:qFormat/>
    <w:rsid w:val="00CE3E52"/>
  </w:style>
  <w:style w:type="character" w:customStyle="1" w:styleId="1f0">
    <w:name w:val="Неразрешенное упоминание1"/>
    <w:basedOn w:val="a0"/>
    <w:uiPriority w:val="99"/>
    <w:semiHidden/>
    <w:unhideWhenUsed/>
    <w:rsid w:val="00CE3E52"/>
    <w:rPr>
      <w:color w:val="605E5C"/>
      <w:shd w:val="clear" w:color="auto" w:fill="E1DFDD"/>
    </w:rPr>
  </w:style>
  <w:style w:type="character" w:customStyle="1" w:styleId="112">
    <w:name w:val="Заголовок 1 Знак1"/>
    <w:basedOn w:val="a0"/>
    <w:uiPriority w:val="9"/>
    <w:rsid w:val="00CE3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2">
    <w:name w:val="Заголовок 3 Знак1"/>
    <w:basedOn w:val="a0"/>
    <w:uiPriority w:val="9"/>
    <w:semiHidden/>
    <w:rsid w:val="00CE3E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3">
    <w:name w:val="Заголовок 2 Знак1"/>
    <w:basedOn w:val="a0"/>
    <w:uiPriority w:val="9"/>
    <w:semiHidden/>
    <w:rsid w:val="00CE3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d">
    <w:name w:val="TOC Heading"/>
    <w:basedOn w:val="1"/>
    <w:next w:val="a"/>
    <w:uiPriority w:val="39"/>
    <w:unhideWhenUsed/>
    <w:qFormat/>
    <w:rsid w:val="00CE3E52"/>
    <w:pPr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numbering" w:customStyle="1" w:styleId="2b">
    <w:name w:val="Нет списка2"/>
    <w:next w:val="a2"/>
    <w:uiPriority w:val="99"/>
    <w:semiHidden/>
    <w:unhideWhenUsed/>
    <w:rsid w:val="00CE3E52"/>
  </w:style>
  <w:style w:type="table" w:customStyle="1" w:styleId="2c">
    <w:name w:val="Сетка таблицы2"/>
    <w:basedOn w:val="a1"/>
    <w:next w:val="a3"/>
    <w:uiPriority w:val="59"/>
    <w:rsid w:val="00CE3E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Импортированный стиль 21"/>
    <w:rsid w:val="00CE3E52"/>
    <w:pPr>
      <w:numPr>
        <w:numId w:val="17"/>
      </w:numPr>
    </w:pPr>
  </w:style>
  <w:style w:type="numbering" w:customStyle="1" w:styleId="31">
    <w:name w:val="Импортированный стиль 31"/>
    <w:rsid w:val="00CE3E52"/>
    <w:pPr>
      <w:numPr>
        <w:numId w:val="18"/>
      </w:numPr>
    </w:pPr>
  </w:style>
  <w:style w:type="numbering" w:customStyle="1" w:styleId="41">
    <w:name w:val="Импортированный стиль 41"/>
    <w:rsid w:val="00CE3E52"/>
    <w:pPr>
      <w:numPr>
        <w:numId w:val="19"/>
      </w:numPr>
    </w:pPr>
  </w:style>
  <w:style w:type="numbering" w:customStyle="1" w:styleId="51">
    <w:name w:val="Импортированный стиль 51"/>
    <w:rsid w:val="00CE3E52"/>
    <w:pPr>
      <w:numPr>
        <w:numId w:val="20"/>
      </w:numPr>
    </w:pPr>
  </w:style>
  <w:style w:type="numbering" w:customStyle="1" w:styleId="610">
    <w:name w:val="Импортированный стиль 61"/>
    <w:rsid w:val="00CE3E52"/>
  </w:style>
  <w:style w:type="numbering" w:customStyle="1" w:styleId="71">
    <w:name w:val="Импортированный стиль 71"/>
    <w:rsid w:val="00CE3E52"/>
    <w:pPr>
      <w:numPr>
        <w:numId w:val="22"/>
      </w:numPr>
    </w:pPr>
  </w:style>
  <w:style w:type="numbering" w:customStyle="1" w:styleId="810">
    <w:name w:val="Импортированный стиль 81"/>
    <w:rsid w:val="00CE3E52"/>
  </w:style>
  <w:style w:type="numbering" w:customStyle="1" w:styleId="121">
    <w:name w:val="Нет списка12"/>
    <w:next w:val="a2"/>
    <w:uiPriority w:val="99"/>
    <w:semiHidden/>
    <w:unhideWhenUsed/>
    <w:rsid w:val="00CE3E52"/>
  </w:style>
  <w:style w:type="character" w:customStyle="1" w:styleId="affe">
    <w:name w:val="Подпись к картинке_"/>
    <w:basedOn w:val="a0"/>
    <w:link w:val="afff"/>
    <w:rsid w:val="00CE3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">
    <w:name w:val="Подпись к картинке"/>
    <w:basedOn w:val="a"/>
    <w:link w:val="affe"/>
    <w:rsid w:val="00CE3E52"/>
    <w:pPr>
      <w:widowControl w:val="0"/>
      <w:shd w:val="clear" w:color="auto" w:fill="FFFFFF"/>
      <w:spacing w:after="180" w:line="0" w:lineRule="atLeast"/>
      <w:ind w:firstLine="709"/>
    </w:pPr>
    <w:rPr>
      <w:rFonts w:ascii="Times New Roman" w:eastAsia="Times New Roman" w:hAnsi="Times New Roman" w:cs="Times New Roman"/>
    </w:rPr>
  </w:style>
  <w:style w:type="numbering" w:customStyle="1" w:styleId="3b">
    <w:name w:val="Нет списка3"/>
    <w:next w:val="a2"/>
    <w:uiPriority w:val="99"/>
    <w:semiHidden/>
    <w:unhideWhenUsed/>
    <w:rsid w:val="00CE3E52"/>
  </w:style>
  <w:style w:type="table" w:customStyle="1" w:styleId="3c">
    <w:name w:val="Сетка таблицы3"/>
    <w:basedOn w:val="a1"/>
    <w:next w:val="a3"/>
    <w:uiPriority w:val="59"/>
    <w:rsid w:val="00CE3E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Нет списка4"/>
    <w:next w:val="a2"/>
    <w:uiPriority w:val="99"/>
    <w:semiHidden/>
    <w:unhideWhenUsed/>
    <w:rsid w:val="0038637F"/>
  </w:style>
  <w:style w:type="table" w:customStyle="1" w:styleId="4b">
    <w:name w:val="Сетка таблицы4"/>
    <w:basedOn w:val="a1"/>
    <w:next w:val="a3"/>
    <w:uiPriority w:val="59"/>
    <w:rsid w:val="003863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a">
    <w:name w:val="Нет списка5"/>
    <w:next w:val="a2"/>
    <w:uiPriority w:val="99"/>
    <w:semiHidden/>
    <w:unhideWhenUsed/>
    <w:rsid w:val="0038637F"/>
  </w:style>
  <w:style w:type="table" w:customStyle="1" w:styleId="5b">
    <w:name w:val="Сетка таблицы5"/>
    <w:basedOn w:val="a1"/>
    <w:next w:val="a3"/>
    <w:uiPriority w:val="59"/>
    <w:rsid w:val="003863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38637F"/>
  </w:style>
  <w:style w:type="numbering" w:customStyle="1" w:styleId="22">
    <w:name w:val="Импортированный стиль 22"/>
    <w:rsid w:val="0038637F"/>
    <w:pPr>
      <w:numPr>
        <w:numId w:val="32"/>
      </w:numPr>
    </w:pPr>
  </w:style>
  <w:style w:type="numbering" w:customStyle="1" w:styleId="32">
    <w:name w:val="Импортированный стиль 32"/>
    <w:rsid w:val="0038637F"/>
    <w:pPr>
      <w:numPr>
        <w:numId w:val="26"/>
      </w:numPr>
    </w:pPr>
  </w:style>
  <w:style w:type="numbering" w:customStyle="1" w:styleId="42">
    <w:name w:val="Импортированный стиль 42"/>
    <w:rsid w:val="0038637F"/>
    <w:pPr>
      <w:numPr>
        <w:numId w:val="31"/>
      </w:numPr>
    </w:pPr>
  </w:style>
  <w:style w:type="numbering" w:customStyle="1" w:styleId="52">
    <w:name w:val="Импортированный стиль 52"/>
    <w:rsid w:val="0038637F"/>
    <w:pPr>
      <w:numPr>
        <w:numId w:val="27"/>
      </w:numPr>
    </w:pPr>
  </w:style>
  <w:style w:type="numbering" w:customStyle="1" w:styleId="62">
    <w:name w:val="Импортированный стиль 62"/>
    <w:rsid w:val="0038637F"/>
    <w:pPr>
      <w:numPr>
        <w:numId w:val="28"/>
      </w:numPr>
    </w:pPr>
  </w:style>
  <w:style w:type="numbering" w:customStyle="1" w:styleId="72">
    <w:name w:val="Импортированный стиль 72"/>
    <w:rsid w:val="0038637F"/>
    <w:pPr>
      <w:numPr>
        <w:numId w:val="29"/>
      </w:numPr>
    </w:pPr>
  </w:style>
  <w:style w:type="numbering" w:customStyle="1" w:styleId="82">
    <w:name w:val="Импортированный стиль 82"/>
    <w:rsid w:val="0038637F"/>
    <w:pPr>
      <w:numPr>
        <w:numId w:val="30"/>
      </w:numPr>
    </w:pPr>
  </w:style>
  <w:style w:type="numbering" w:customStyle="1" w:styleId="1120">
    <w:name w:val="Нет списка112"/>
    <w:next w:val="a2"/>
    <w:uiPriority w:val="99"/>
    <w:semiHidden/>
    <w:unhideWhenUsed/>
    <w:rsid w:val="0038637F"/>
  </w:style>
  <w:style w:type="numbering" w:customStyle="1" w:styleId="66">
    <w:name w:val="Нет списка6"/>
    <w:next w:val="a2"/>
    <w:uiPriority w:val="99"/>
    <w:semiHidden/>
    <w:unhideWhenUsed/>
    <w:rsid w:val="0038637F"/>
  </w:style>
  <w:style w:type="numbering" w:customStyle="1" w:styleId="53">
    <w:name w:val="Импортированный стиль 53"/>
    <w:rsid w:val="0038637F"/>
    <w:pPr>
      <w:numPr>
        <w:numId w:val="21"/>
      </w:numPr>
    </w:pPr>
  </w:style>
  <w:style w:type="numbering" w:customStyle="1" w:styleId="33">
    <w:name w:val="Импортированный стиль 33"/>
    <w:rsid w:val="0038637F"/>
    <w:pPr>
      <w:numPr>
        <w:numId w:val="33"/>
      </w:numPr>
    </w:pPr>
  </w:style>
  <w:style w:type="numbering" w:customStyle="1" w:styleId="43">
    <w:name w:val="Импортированный стиль 43"/>
    <w:rsid w:val="0038637F"/>
    <w:pPr>
      <w:numPr>
        <w:numId w:val="25"/>
      </w:numPr>
    </w:pPr>
  </w:style>
  <w:style w:type="numbering" w:customStyle="1" w:styleId="77">
    <w:name w:val="Нет списка7"/>
    <w:next w:val="a2"/>
    <w:uiPriority w:val="99"/>
    <w:semiHidden/>
    <w:unhideWhenUsed/>
    <w:rsid w:val="0038637F"/>
  </w:style>
  <w:style w:type="numbering" w:customStyle="1" w:styleId="88">
    <w:name w:val="Нет списка8"/>
    <w:next w:val="a2"/>
    <w:uiPriority w:val="99"/>
    <w:semiHidden/>
    <w:unhideWhenUsed/>
    <w:rsid w:val="0038637F"/>
  </w:style>
  <w:style w:type="numbering" w:customStyle="1" w:styleId="92">
    <w:name w:val="Нет списка9"/>
    <w:next w:val="a2"/>
    <w:uiPriority w:val="99"/>
    <w:semiHidden/>
    <w:unhideWhenUsed/>
    <w:rsid w:val="0038637F"/>
  </w:style>
  <w:style w:type="numbering" w:customStyle="1" w:styleId="102">
    <w:name w:val="Нет списка10"/>
    <w:next w:val="a2"/>
    <w:uiPriority w:val="99"/>
    <w:semiHidden/>
    <w:unhideWhenUsed/>
    <w:rsid w:val="0038637F"/>
  </w:style>
  <w:style w:type="character" w:customStyle="1" w:styleId="2d">
    <w:name w:val="Неразрешенное упоминание2"/>
    <w:basedOn w:val="a0"/>
    <w:uiPriority w:val="99"/>
    <w:semiHidden/>
    <w:unhideWhenUsed/>
    <w:rsid w:val="003765F5"/>
    <w:rPr>
      <w:color w:val="605E5C"/>
      <w:shd w:val="clear" w:color="auto" w:fill="E1DFDD"/>
    </w:rPr>
  </w:style>
  <w:style w:type="table" w:customStyle="1" w:styleId="afff0">
    <w:name w:val="Стандарт"/>
    <w:basedOn w:val="a1"/>
    <w:uiPriority w:val="99"/>
    <w:rsid w:val="00AB5AC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  <w:tcPr>
      <w:vAlign w:val="center"/>
    </w:tcPr>
  </w:style>
  <w:style w:type="table" w:customStyle="1" w:styleId="afff1">
    <w:name w:val="СХЕМА"/>
    <w:basedOn w:val="a1"/>
    <w:uiPriority w:val="99"/>
    <w:rsid w:val="00AB5AC4"/>
    <w:pPr>
      <w:spacing w:after="0" w:line="240" w:lineRule="auto"/>
      <w:jc w:val="center"/>
    </w:pPr>
    <w:rPr>
      <w:rFonts w:ascii="Times New Roman" w:eastAsia="Calibri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Times New Roman" w:hAnsi="Times New Roman"/>
        <w:b/>
        <w:color w:val="auto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</w:style>
  <w:style w:type="table" w:styleId="-4">
    <w:name w:val="Light Shading Accent 4"/>
    <w:basedOn w:val="a1"/>
    <w:uiPriority w:val="60"/>
    <w:rsid w:val="001030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ffc">
    <w:name w:val="Абзац списка Знак"/>
    <w:aliases w:val="Ненумерованный список Знак,List Paragraph Знак"/>
    <w:link w:val="affb"/>
    <w:uiPriority w:val="34"/>
    <w:locked/>
    <w:rsid w:val="00AC2AA3"/>
    <w:rPr>
      <w:rFonts w:ascii="Times New Roman" w:eastAsia="Times New Roman" w:hAnsi="Times New Roman"/>
      <w:sz w:val="24"/>
      <w:lang w:eastAsia="ru-RU"/>
    </w:rPr>
  </w:style>
  <w:style w:type="paragraph" w:customStyle="1" w:styleId="xl64">
    <w:name w:val="xl64"/>
    <w:basedOn w:val="a"/>
    <w:rsid w:val="009816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517D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4">
    <w:name w:val="xl324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5">
    <w:name w:val="xl325"/>
    <w:basedOn w:val="a"/>
    <w:rsid w:val="00F66CEB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6">
    <w:name w:val="xl326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7">
    <w:name w:val="xl327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8">
    <w:name w:val="xl328"/>
    <w:basedOn w:val="a"/>
    <w:rsid w:val="00F66C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9">
    <w:name w:val="xl329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0">
    <w:name w:val="xl330"/>
    <w:basedOn w:val="a"/>
    <w:rsid w:val="00F66C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F66C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2">
    <w:name w:val="xl332"/>
    <w:basedOn w:val="a"/>
    <w:rsid w:val="00F66C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3">
    <w:name w:val="xl333"/>
    <w:basedOn w:val="a"/>
    <w:rsid w:val="00F66C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4">
    <w:name w:val="xl334"/>
    <w:basedOn w:val="a"/>
    <w:rsid w:val="00F66C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5">
    <w:name w:val="xl335"/>
    <w:basedOn w:val="a"/>
    <w:rsid w:val="00F66C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6">
    <w:name w:val="xl336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7">
    <w:name w:val="xl337"/>
    <w:basedOn w:val="a"/>
    <w:rsid w:val="00F66C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8">
    <w:name w:val="xl338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9">
    <w:name w:val="xl339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0">
    <w:name w:val="xl340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1">
    <w:name w:val="xl341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2">
    <w:name w:val="xl342"/>
    <w:basedOn w:val="a"/>
    <w:rsid w:val="00F66C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3">
    <w:name w:val="xl343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4">
    <w:name w:val="xl344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5">
    <w:name w:val="xl345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6">
    <w:name w:val="xl346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7">
    <w:name w:val="xl347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8">
    <w:name w:val="xl348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49">
    <w:name w:val="xl349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0">
    <w:name w:val="xl350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1">
    <w:name w:val="xl351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2">
    <w:name w:val="xl352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3">
    <w:name w:val="xl353"/>
    <w:basedOn w:val="a"/>
    <w:rsid w:val="00F66C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4">
    <w:name w:val="xl354"/>
    <w:basedOn w:val="a"/>
    <w:rsid w:val="00F66CEB"/>
    <w:pP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5">
    <w:name w:val="xl355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6">
    <w:name w:val="xl356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7">
    <w:name w:val="xl357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8">
    <w:name w:val="xl358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59">
    <w:name w:val="xl359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0">
    <w:name w:val="xl360"/>
    <w:basedOn w:val="a"/>
    <w:rsid w:val="00F66C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1">
    <w:name w:val="xl361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3">
    <w:name w:val="xl363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4">
    <w:name w:val="xl364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5">
    <w:name w:val="xl365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6">
    <w:name w:val="xl366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7">
    <w:name w:val="xl367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8">
    <w:name w:val="xl368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9">
    <w:name w:val="xl369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0">
    <w:name w:val="xl370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1">
    <w:name w:val="xl371"/>
    <w:basedOn w:val="a"/>
    <w:rsid w:val="00F66CEB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2">
    <w:name w:val="xl372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3">
    <w:name w:val="xl373"/>
    <w:basedOn w:val="a"/>
    <w:rsid w:val="00F66C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4">
    <w:name w:val="xl374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75">
    <w:name w:val="xl375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6">
    <w:name w:val="xl376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7">
    <w:name w:val="xl377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8">
    <w:name w:val="xl378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9">
    <w:name w:val="xl379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0">
    <w:name w:val="xl380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2">
    <w:name w:val="xl382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3">
    <w:name w:val="xl383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4">
    <w:name w:val="xl384"/>
    <w:basedOn w:val="a"/>
    <w:rsid w:val="00F66C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85">
    <w:name w:val="xl385"/>
    <w:basedOn w:val="a"/>
    <w:rsid w:val="00F66C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86">
    <w:name w:val="xl386"/>
    <w:basedOn w:val="a"/>
    <w:rsid w:val="00F66C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87">
    <w:name w:val="xl387"/>
    <w:basedOn w:val="a"/>
    <w:rsid w:val="00F66C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88">
    <w:name w:val="xl388"/>
    <w:basedOn w:val="a"/>
    <w:rsid w:val="00F66C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9">
    <w:name w:val="xl389"/>
    <w:basedOn w:val="a"/>
    <w:rsid w:val="00F66C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0">
    <w:name w:val="xl390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1">
    <w:name w:val="xl391"/>
    <w:basedOn w:val="a"/>
    <w:rsid w:val="00F66C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2">
    <w:name w:val="xl392"/>
    <w:basedOn w:val="a"/>
    <w:rsid w:val="00F66C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3">
    <w:name w:val="xl393"/>
    <w:basedOn w:val="a"/>
    <w:rsid w:val="00F66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6312EF"/>
  </w:style>
  <w:style w:type="numbering" w:customStyle="1" w:styleId="150">
    <w:name w:val="Нет списка15"/>
    <w:next w:val="a2"/>
    <w:uiPriority w:val="99"/>
    <w:semiHidden/>
    <w:unhideWhenUsed/>
    <w:rsid w:val="006312EF"/>
  </w:style>
  <w:style w:type="numbering" w:customStyle="1" w:styleId="160">
    <w:name w:val="Нет списка16"/>
    <w:next w:val="a2"/>
    <w:uiPriority w:val="99"/>
    <w:semiHidden/>
    <w:unhideWhenUsed/>
    <w:rsid w:val="006312EF"/>
  </w:style>
  <w:style w:type="numbering" w:customStyle="1" w:styleId="170">
    <w:name w:val="Нет списка17"/>
    <w:next w:val="a2"/>
    <w:uiPriority w:val="99"/>
    <w:semiHidden/>
    <w:unhideWhenUsed/>
    <w:rsid w:val="005327FE"/>
  </w:style>
  <w:style w:type="numbering" w:customStyle="1" w:styleId="180">
    <w:name w:val="Нет списка18"/>
    <w:next w:val="a2"/>
    <w:uiPriority w:val="99"/>
    <w:semiHidden/>
    <w:unhideWhenUsed/>
    <w:rsid w:val="008D51CE"/>
  </w:style>
  <w:style w:type="numbering" w:customStyle="1" w:styleId="190">
    <w:name w:val="Нет списка19"/>
    <w:next w:val="a2"/>
    <w:uiPriority w:val="99"/>
    <w:semiHidden/>
    <w:unhideWhenUsed/>
    <w:rsid w:val="00174273"/>
  </w:style>
  <w:style w:type="numbering" w:customStyle="1" w:styleId="200">
    <w:name w:val="Нет списка20"/>
    <w:next w:val="a2"/>
    <w:uiPriority w:val="99"/>
    <w:semiHidden/>
    <w:unhideWhenUsed/>
    <w:rsid w:val="00174273"/>
  </w:style>
  <w:style w:type="numbering" w:customStyle="1" w:styleId="214">
    <w:name w:val="Нет списка21"/>
    <w:next w:val="a2"/>
    <w:uiPriority w:val="99"/>
    <w:semiHidden/>
    <w:unhideWhenUsed/>
    <w:rsid w:val="004F78E4"/>
  </w:style>
  <w:style w:type="numbering" w:customStyle="1" w:styleId="221">
    <w:name w:val="Нет списка22"/>
    <w:next w:val="a2"/>
    <w:uiPriority w:val="99"/>
    <w:semiHidden/>
    <w:unhideWhenUsed/>
    <w:rsid w:val="004F78E4"/>
  </w:style>
  <w:style w:type="numbering" w:customStyle="1" w:styleId="230">
    <w:name w:val="Нет списка23"/>
    <w:next w:val="a2"/>
    <w:uiPriority w:val="99"/>
    <w:semiHidden/>
    <w:unhideWhenUsed/>
    <w:rsid w:val="007F4405"/>
  </w:style>
  <w:style w:type="numbering" w:customStyle="1" w:styleId="240">
    <w:name w:val="Нет списка24"/>
    <w:next w:val="a2"/>
    <w:uiPriority w:val="99"/>
    <w:semiHidden/>
    <w:unhideWhenUsed/>
    <w:rsid w:val="007F4405"/>
  </w:style>
  <w:style w:type="numbering" w:customStyle="1" w:styleId="250">
    <w:name w:val="Нет списка25"/>
    <w:next w:val="a2"/>
    <w:uiPriority w:val="99"/>
    <w:semiHidden/>
    <w:unhideWhenUsed/>
    <w:rsid w:val="007F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5789-76E8-4D98-A201-B74834BD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PEO3</dc:creator>
  <cp:keywords/>
  <dc:description/>
  <cp:lastModifiedBy>Вахнин Илья Игоревич</cp:lastModifiedBy>
  <cp:revision>73</cp:revision>
  <cp:lastPrinted>2025-05-13T10:00:00Z</cp:lastPrinted>
  <dcterms:created xsi:type="dcterms:W3CDTF">2024-03-26T05:03:00Z</dcterms:created>
  <dcterms:modified xsi:type="dcterms:W3CDTF">2025-07-30T12:31:00Z</dcterms:modified>
</cp:coreProperties>
</file>