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A2014" w:rsidRDefault="00411B5D" w:rsidP="00411B5D">
      <w:pPr>
        <w:shd w:val="clear" w:color="auto" w:fill="FFFFFF"/>
        <w:spacing w:after="0" w:line="200" w:lineRule="atLeast"/>
        <w:ind w:left="5103"/>
        <w:jc w:val="center"/>
        <w:rPr>
          <w:rFonts w:ascii="Times New Roman" w:hAnsi="Times New Roman" w:cs="Times New Roman"/>
          <w:sz w:val="28"/>
          <w:szCs w:val="28"/>
          <w:shd w:val="clear" w:color="auto" w:fill="FFFFFF"/>
        </w:rPr>
      </w:pPr>
      <w:r w:rsidRPr="005A2014">
        <w:rPr>
          <w:rFonts w:ascii="Times New Roman" w:hAnsi="Times New Roman" w:cs="Times New Roman"/>
          <w:sz w:val="28"/>
          <w:szCs w:val="28"/>
          <w:shd w:val="clear" w:color="auto" w:fill="FFFFFF"/>
        </w:rPr>
        <w:t>Приложение</w:t>
      </w:r>
    </w:p>
    <w:p w:rsidR="004003A3" w:rsidRDefault="00411B5D" w:rsidP="00411B5D">
      <w:pPr>
        <w:shd w:val="clear" w:color="auto" w:fill="FFFFFF"/>
        <w:spacing w:after="0" w:line="200" w:lineRule="atLeast"/>
        <w:ind w:left="5103"/>
        <w:jc w:val="center"/>
        <w:rPr>
          <w:rFonts w:ascii="Times New Roman" w:hAnsi="Times New Roman" w:cs="Times New Roman"/>
          <w:sz w:val="28"/>
          <w:szCs w:val="28"/>
          <w:shd w:val="clear" w:color="auto" w:fill="FFFFFF"/>
        </w:rPr>
      </w:pPr>
      <w:r w:rsidRPr="005A2014">
        <w:rPr>
          <w:rFonts w:ascii="Times New Roman" w:hAnsi="Times New Roman" w:cs="Times New Roman"/>
          <w:sz w:val="28"/>
          <w:szCs w:val="28"/>
          <w:shd w:val="clear" w:color="auto" w:fill="FFFFFF"/>
        </w:rPr>
        <w:t xml:space="preserve">к решению </w:t>
      </w:r>
      <w:bookmarkStart w:id="0" w:name="_GoBack"/>
      <w:bookmarkEnd w:id="0"/>
    </w:p>
    <w:p w:rsidR="00411B5D" w:rsidRDefault="00411B5D" w:rsidP="00411B5D">
      <w:pPr>
        <w:shd w:val="clear" w:color="auto" w:fill="FFFFFF"/>
        <w:spacing w:after="0" w:line="200" w:lineRule="atLeast"/>
        <w:ind w:left="5103"/>
        <w:jc w:val="center"/>
        <w:rPr>
          <w:rFonts w:ascii="Times New Roman" w:hAnsi="Times New Roman" w:cs="Times New Roman"/>
          <w:sz w:val="28"/>
          <w:szCs w:val="28"/>
          <w:shd w:val="clear" w:color="auto" w:fill="FFFFFF"/>
        </w:rPr>
      </w:pPr>
      <w:r w:rsidRPr="005A2014">
        <w:rPr>
          <w:rFonts w:ascii="Times New Roman" w:hAnsi="Times New Roman" w:cs="Times New Roman"/>
          <w:sz w:val="28"/>
          <w:szCs w:val="28"/>
          <w:shd w:val="clear" w:color="auto" w:fill="FFFFFF"/>
        </w:rPr>
        <w:t>Азовской городской Думы</w:t>
      </w:r>
    </w:p>
    <w:p w:rsidR="00411B5D" w:rsidRDefault="00411B5D" w:rsidP="00411B5D">
      <w:pPr>
        <w:shd w:val="clear" w:color="auto" w:fill="FFFFFF"/>
        <w:spacing w:after="0" w:line="200" w:lineRule="atLeast"/>
        <w:ind w:left="5103"/>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от 25.11.2020 № 85</w:t>
      </w:r>
    </w:p>
    <w:p w:rsidR="00411B5D" w:rsidRDefault="00411B5D" w:rsidP="00411B5D">
      <w:pPr>
        <w:shd w:val="clear" w:color="auto" w:fill="FFFFFF"/>
        <w:spacing w:after="0" w:line="200" w:lineRule="atLeast"/>
        <w:ind w:left="5103"/>
        <w:jc w:val="center"/>
        <w:rPr>
          <w:rFonts w:ascii="Times New Roman" w:hAnsi="Times New Roman" w:cs="Times New Roman"/>
          <w:sz w:val="28"/>
          <w:szCs w:val="28"/>
          <w:shd w:val="clear" w:color="auto" w:fill="FFFFFF"/>
        </w:rPr>
      </w:pPr>
    </w:p>
    <w:p w:rsidR="00C949A9" w:rsidRPr="005A2014" w:rsidRDefault="00C949A9">
      <w:pPr>
        <w:shd w:val="clear" w:color="auto" w:fill="FFFFFF"/>
        <w:spacing w:after="0" w:line="200" w:lineRule="atLeast"/>
        <w:jc w:val="center"/>
        <w:rPr>
          <w:rFonts w:ascii="Times New Roman" w:hAnsi="Times New Roman" w:cs="Times New Roman"/>
          <w:b/>
          <w:sz w:val="28"/>
          <w:szCs w:val="28"/>
          <w:shd w:val="clear" w:color="auto" w:fill="FFFFFF"/>
        </w:rPr>
      </w:pPr>
      <w:r w:rsidRPr="005A2014">
        <w:rPr>
          <w:rFonts w:ascii="Times New Roman" w:hAnsi="Times New Roman" w:cs="Times New Roman"/>
          <w:b/>
          <w:sz w:val="28"/>
          <w:szCs w:val="28"/>
          <w:shd w:val="clear" w:color="auto" w:fill="FFFFFF"/>
        </w:rPr>
        <w:t>Правила благоустройства и санитарного содержания территории муниципального образования «Город Азов»</w:t>
      </w:r>
    </w:p>
    <w:p w:rsidR="00C949A9" w:rsidRPr="0000396A" w:rsidRDefault="00C949A9">
      <w:pPr>
        <w:shd w:val="clear" w:color="auto" w:fill="FFFFFF"/>
        <w:spacing w:after="0" w:line="200" w:lineRule="atLeast"/>
        <w:ind w:firstLine="709"/>
        <w:jc w:val="both"/>
        <w:rPr>
          <w:rFonts w:ascii="Times New Roman" w:hAnsi="Times New Roman" w:cs="Times New Roman"/>
          <w:sz w:val="28"/>
          <w:szCs w:val="28"/>
          <w:shd w:val="clear" w:color="auto" w:fill="FFFFFF"/>
        </w:rPr>
      </w:pPr>
    </w:p>
    <w:p w:rsidR="00C949A9" w:rsidRPr="0000396A" w:rsidRDefault="00C949A9">
      <w:pPr>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Глава 1. Общие положения</w:t>
      </w:r>
    </w:p>
    <w:p w:rsidR="00C949A9" w:rsidRPr="0000396A" w:rsidRDefault="00C949A9">
      <w:pPr>
        <w:shd w:val="clear" w:color="auto" w:fill="FFFFFF"/>
        <w:spacing w:after="0" w:line="200" w:lineRule="atLeast"/>
        <w:ind w:firstLine="709"/>
        <w:jc w:val="both"/>
        <w:rPr>
          <w:rFonts w:ascii="Times New Roman" w:hAnsi="Times New Roman" w:cs="Times New Roman"/>
          <w:sz w:val="28"/>
          <w:szCs w:val="28"/>
          <w:shd w:val="clear" w:color="auto" w:fill="FFFFFF"/>
        </w:rPr>
      </w:pPr>
    </w:p>
    <w:p w:rsidR="00C949A9" w:rsidRPr="0000396A" w:rsidRDefault="00C949A9">
      <w:pPr>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1.1. Предмет правового регулирования</w:t>
      </w:r>
    </w:p>
    <w:p w:rsidR="00C949A9" w:rsidRPr="0000396A" w:rsidRDefault="00C949A9">
      <w:pPr>
        <w:shd w:val="clear" w:color="auto" w:fill="FFFFFF"/>
        <w:spacing w:after="0" w:line="200" w:lineRule="atLeast"/>
        <w:ind w:firstLine="709"/>
        <w:jc w:val="center"/>
        <w:rPr>
          <w:rFonts w:ascii="Times New Roman" w:hAnsi="Times New Roman" w:cs="Times New Roman"/>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1.1.</w:t>
      </w:r>
      <w:r w:rsidRPr="0000396A">
        <w:rPr>
          <w:b w:val="0"/>
          <w:sz w:val="28"/>
          <w:szCs w:val="28"/>
          <w:shd w:val="clear" w:color="auto" w:fill="FFFFFF"/>
        </w:rPr>
        <w:t xml:space="preserve">1. Настоящие Правила </w:t>
      </w:r>
      <w:r w:rsidRPr="0000396A">
        <w:rPr>
          <w:b w:val="0"/>
          <w:sz w:val="28"/>
          <w:szCs w:val="28"/>
          <w:shd w:val="clear" w:color="auto" w:fill="FFFFFF"/>
          <w:lang w:val="ru-RU"/>
        </w:rPr>
        <w:t xml:space="preserve">благоустройства и санитарного содержания территории муниципального образования «Город Азов» (далее – Правила) </w:t>
      </w:r>
      <w:r w:rsidRPr="0000396A">
        <w:rPr>
          <w:b w:val="0"/>
          <w:sz w:val="28"/>
          <w:szCs w:val="28"/>
          <w:shd w:val="clear" w:color="auto" w:fill="FFFFFF"/>
        </w:rPr>
        <w:t xml:space="preserve">определяют порядок осуществления работ по уборке и содержанию территории города Азова Ростовской области в соответствии с санитарными и иными правилами и устанавливают единые порядок и требования по содержанию зданий (включая жилые дома), сооружений и земельных участков, на которых они расположены, к внешнему виду и содержанию, а также к ремонту и окраске фасадов зданий и сооружений, определяют перечень работ по благоустройству и периодичность их выполнения, устанавливают порядок участия </w:t>
      </w:r>
      <w:r w:rsidRPr="0000396A">
        <w:rPr>
          <w:b w:val="0"/>
          <w:sz w:val="28"/>
          <w:szCs w:val="28"/>
          <w:shd w:val="clear" w:color="auto" w:fill="FFFFFF"/>
          <w:lang w:val="ru-RU"/>
        </w:rPr>
        <w:t xml:space="preserve">лиц, ответственных за эксплуатацию </w:t>
      </w:r>
      <w:r w:rsidRPr="0000396A">
        <w:rPr>
          <w:b w:val="0"/>
          <w:sz w:val="28"/>
          <w:szCs w:val="28"/>
          <w:shd w:val="clear" w:color="auto" w:fill="FFFFFF"/>
        </w:rPr>
        <w:t xml:space="preserve">зданий (помещений в них) и сооружений в благоустройстве </w:t>
      </w:r>
      <w:r w:rsidRPr="0000396A">
        <w:rPr>
          <w:b w:val="0"/>
          <w:sz w:val="28"/>
          <w:szCs w:val="28"/>
          <w:shd w:val="clear" w:color="auto" w:fill="FFFFFF"/>
          <w:lang w:val="ru-RU"/>
        </w:rPr>
        <w:t>и содержании</w:t>
      </w:r>
      <w:r w:rsidRPr="0000396A">
        <w:rPr>
          <w:b w:val="0"/>
          <w:sz w:val="28"/>
          <w:szCs w:val="28"/>
          <w:shd w:val="clear" w:color="auto" w:fill="FFFFFF"/>
        </w:rPr>
        <w:t xml:space="preserve"> прилегающих территорий, устанавливают требования по благоустройству и содержанию территории муниципального образования (включая освещение улиц, озеленение территории, установку указателей с наименованиями улиц и номерами домов, покрытий, элементов благоустройства), а также требования и порядок деятельности в сфере внешнего благоустройства (дизайна) городской и исторической среды, знаков, рекламных и информационных носителей, фасадного и ландшафтного освещения, размещения и содержания малых архитектурных форм и нестационарных объектов</w:t>
      </w:r>
      <w:r w:rsidR="009F3CFC">
        <w:rPr>
          <w:b w:val="0"/>
          <w:sz w:val="28"/>
          <w:szCs w:val="28"/>
          <w:shd w:val="clear" w:color="auto" w:fill="FFFFFF"/>
          <w:lang w:val="ru-RU"/>
        </w:rPr>
        <w:t xml:space="preserve"> (в том числе торговых)</w:t>
      </w:r>
      <w:r w:rsidRPr="0000396A">
        <w:rPr>
          <w:b w:val="0"/>
          <w:sz w:val="28"/>
          <w:szCs w:val="28"/>
          <w:shd w:val="clear" w:color="auto" w:fill="FFFFFF"/>
        </w:rPr>
        <w:t>, к установке ограждений, к содержанию и уборке территории города Азова. Цель Правил благоустройства – создание благоприятной для жизни и здоровья людей соответствующей нормам среды обитания, а так же формирования комфортной, безопасной и привлекательной городской среды в контексте социальных, градостроительных, экологических, культурных и природных условий Юга России.</w:t>
      </w:r>
    </w:p>
    <w:p w:rsidR="00C949A9" w:rsidRPr="0000396A" w:rsidRDefault="00C949A9">
      <w:pPr>
        <w:pStyle w:val="2"/>
        <w:shd w:val="clear" w:color="auto" w:fill="FFFFFF"/>
        <w:spacing w:before="0" w:after="0" w:line="200" w:lineRule="atLeast"/>
        <w:ind w:left="0" w:firstLine="709"/>
        <w:jc w:val="both"/>
        <w:rPr>
          <w:sz w:val="28"/>
          <w:szCs w:val="28"/>
          <w:shd w:val="clear" w:color="auto" w:fill="FFFFFF"/>
        </w:rPr>
      </w:pPr>
      <w:r w:rsidRPr="0000396A">
        <w:rPr>
          <w:b w:val="0"/>
          <w:sz w:val="28"/>
          <w:szCs w:val="28"/>
          <w:shd w:val="clear" w:color="auto" w:fill="FFFFFF"/>
          <w:lang w:val="ru-RU"/>
        </w:rPr>
        <w:t>1.1.</w:t>
      </w:r>
      <w:r w:rsidRPr="0000396A">
        <w:rPr>
          <w:b w:val="0"/>
          <w:sz w:val="28"/>
          <w:szCs w:val="28"/>
          <w:shd w:val="clear" w:color="auto" w:fill="FFFFFF"/>
        </w:rPr>
        <w:t>2. Организация работ по благоустройству и содержанию территории муниципального образования обеспечивается собственниками и (или) уполномоченными ими лицами, являющимися</w:t>
      </w:r>
      <w:r w:rsidR="00421DA7">
        <w:rPr>
          <w:b w:val="0"/>
          <w:sz w:val="28"/>
          <w:szCs w:val="28"/>
          <w:shd w:val="clear" w:color="auto" w:fill="FFFFFF"/>
          <w:lang w:val="ru-RU"/>
        </w:rPr>
        <w:t xml:space="preserve"> </w:t>
      </w:r>
      <w:r w:rsidR="00421DA7" w:rsidRPr="005A2014">
        <w:rPr>
          <w:b w:val="0"/>
          <w:sz w:val="28"/>
          <w:szCs w:val="28"/>
          <w:shd w:val="clear" w:color="auto" w:fill="FFFFFF"/>
          <w:lang w:val="ru-RU"/>
        </w:rPr>
        <w:t>правообладателями,</w:t>
      </w:r>
      <w:r w:rsidRPr="0000396A">
        <w:rPr>
          <w:b w:val="0"/>
          <w:sz w:val="28"/>
          <w:szCs w:val="28"/>
          <w:shd w:val="clear" w:color="auto" w:fill="FFFFFF"/>
        </w:rPr>
        <w:t xml:space="preserve"> пользователями земельных участков, зданий, строений и сооружений, если иное не установлено законодательством. </w:t>
      </w:r>
    </w:p>
    <w:p w:rsidR="00C949A9" w:rsidRPr="0000396A" w:rsidRDefault="00C949A9">
      <w:pPr>
        <w:numPr>
          <w:ilvl w:val="2"/>
          <w:numId w:val="2"/>
        </w:numPr>
        <w:shd w:val="clear" w:color="auto" w:fill="FFFFFF"/>
        <w:autoSpaceDE w:val="0"/>
        <w:spacing w:after="0" w:line="200" w:lineRule="atLeast"/>
        <w:ind w:left="0"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города Азова</w:t>
      </w:r>
      <w:r w:rsidR="00CD4A90" w:rsidRPr="0000396A">
        <w:rPr>
          <w:rFonts w:ascii="Times New Roman" w:hAnsi="Times New Roman" w:cs="Times New Roman"/>
          <w:sz w:val="28"/>
          <w:szCs w:val="28"/>
          <w:shd w:val="clear" w:color="auto" w:fill="FFFFFF"/>
        </w:rPr>
        <w:t>,</w:t>
      </w:r>
      <w:r w:rsidRPr="0000396A">
        <w:rPr>
          <w:rFonts w:ascii="Times New Roman" w:hAnsi="Times New Roman" w:cs="Times New Roman"/>
          <w:sz w:val="28"/>
          <w:szCs w:val="28"/>
          <w:shd w:val="clear" w:color="auto" w:fill="FFFFFF"/>
        </w:rPr>
        <w:t xml:space="preserve"> всеми гражданами, находящимися на территории города Азова (далее – организации и граждане).</w:t>
      </w:r>
    </w:p>
    <w:p w:rsidR="00C949A9" w:rsidRPr="0000396A" w:rsidRDefault="00C949A9">
      <w:pPr>
        <w:numPr>
          <w:ilvl w:val="2"/>
          <w:numId w:val="2"/>
        </w:numPr>
        <w:shd w:val="clear" w:color="auto" w:fill="FFFFFF"/>
        <w:autoSpaceDE w:val="0"/>
        <w:spacing w:after="0" w:line="200" w:lineRule="atLeast"/>
        <w:ind w:left="0" w:firstLine="709"/>
        <w:jc w:val="both"/>
        <w:rPr>
          <w:rFonts w:ascii="Times New Roman" w:hAnsi="Times New Roman" w:cs="Times New Roman"/>
          <w:bCs/>
          <w:sz w:val="28"/>
          <w:szCs w:val="28"/>
          <w:shd w:val="clear" w:color="auto" w:fill="FFFFFF"/>
        </w:rPr>
      </w:pPr>
      <w:r w:rsidRPr="0000396A">
        <w:rPr>
          <w:rFonts w:ascii="Times New Roman" w:hAnsi="Times New Roman" w:cs="Times New Roman"/>
          <w:sz w:val="28"/>
          <w:szCs w:val="28"/>
          <w:shd w:val="clear" w:color="auto" w:fill="FFFFFF"/>
        </w:rPr>
        <w:lastRenderedPageBreak/>
        <w:t xml:space="preserve">Действие настоящих Правил не распространяется на отношения в сфере обращения с радиоактивными, биологическими и медицинскими отходами. </w:t>
      </w:r>
    </w:p>
    <w:p w:rsidR="00C949A9" w:rsidRPr="0000396A" w:rsidRDefault="00C949A9">
      <w:pPr>
        <w:shd w:val="clear" w:color="auto" w:fill="FFFFFF"/>
        <w:autoSpaceDE w:val="0"/>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bCs/>
          <w:sz w:val="28"/>
          <w:szCs w:val="28"/>
          <w:shd w:val="clear" w:color="auto" w:fill="FFFFFF"/>
        </w:rPr>
        <w:t>1.1.5. Все нормативн</w:t>
      </w:r>
      <w:r w:rsidR="00B56E57">
        <w:rPr>
          <w:rFonts w:ascii="Times New Roman" w:hAnsi="Times New Roman" w:cs="Times New Roman"/>
          <w:bCs/>
          <w:sz w:val="28"/>
          <w:szCs w:val="28"/>
          <w:shd w:val="clear" w:color="auto" w:fill="FFFFFF"/>
        </w:rPr>
        <w:t>ые п</w:t>
      </w:r>
      <w:r w:rsidRPr="0000396A">
        <w:rPr>
          <w:rFonts w:ascii="Times New Roman" w:hAnsi="Times New Roman" w:cs="Times New Roman"/>
          <w:bCs/>
          <w:sz w:val="28"/>
          <w:szCs w:val="28"/>
          <w:shd w:val="clear" w:color="auto" w:fill="FFFFFF"/>
        </w:rPr>
        <w:t xml:space="preserve">равовые акты, регламенты, методические рекомендации, принимаемые по вопросам содержания и обустройства территорий города, организации благоустройства, уборки и обеспечения чистоты и порядка на территории города Азова, не должны противоречить требованиям настоящих Правил. </w:t>
      </w:r>
    </w:p>
    <w:p w:rsidR="00C949A9" w:rsidRPr="0000396A" w:rsidRDefault="00C949A9">
      <w:pPr>
        <w:shd w:val="clear" w:color="auto" w:fill="FFFFFF"/>
        <w:autoSpaceDE w:val="0"/>
        <w:spacing w:after="0" w:line="200" w:lineRule="atLeast"/>
        <w:ind w:firstLine="709"/>
        <w:jc w:val="both"/>
        <w:rPr>
          <w:rFonts w:ascii="Times New Roman" w:hAnsi="Times New Roman" w:cs="Times New Roman"/>
          <w:sz w:val="28"/>
          <w:szCs w:val="28"/>
          <w:shd w:val="clear" w:color="auto" w:fill="FFFFFF"/>
        </w:rPr>
      </w:pPr>
    </w:p>
    <w:p w:rsidR="00C949A9" w:rsidRPr="0000396A" w:rsidRDefault="00C949A9">
      <w:pPr>
        <w:shd w:val="clear" w:color="auto" w:fill="FFFFFF"/>
        <w:autoSpaceDE w:val="0"/>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1.2. Правовые основания принятия правового акта</w:t>
      </w:r>
    </w:p>
    <w:p w:rsidR="00C949A9" w:rsidRPr="0000396A" w:rsidRDefault="00C949A9">
      <w:pPr>
        <w:shd w:val="clear" w:color="auto" w:fill="FFFFFF"/>
        <w:autoSpaceDE w:val="0"/>
        <w:spacing w:after="0" w:line="200" w:lineRule="atLeast"/>
        <w:ind w:firstLine="709"/>
        <w:jc w:val="center"/>
        <w:rPr>
          <w:rFonts w:ascii="Times New Roman" w:hAnsi="Times New Roman" w:cs="Times New Roman"/>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 xml:space="preserve">1.2.1. </w:t>
      </w:r>
      <w:r w:rsidRPr="0000396A">
        <w:rPr>
          <w:b w:val="0"/>
          <w:sz w:val="28"/>
          <w:szCs w:val="28"/>
          <w:shd w:val="clear" w:color="auto" w:fill="FFFFFF"/>
        </w:rPr>
        <w:t>Правовой основой настоящих Правил являются:</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 xml:space="preserve">– </w:t>
      </w:r>
      <w:hyperlink r:id="rId8" w:history="1">
        <w:r w:rsidRPr="0000396A">
          <w:rPr>
            <w:rStyle w:val="a6"/>
            <w:b w:val="0"/>
            <w:bCs w:val="0"/>
            <w:color w:val="auto"/>
            <w:sz w:val="28"/>
            <w:szCs w:val="28"/>
            <w:u w:val="none"/>
            <w:shd w:val="clear" w:color="auto" w:fill="FFFFFF"/>
          </w:rPr>
          <w:t>Конституция</w:t>
        </w:r>
      </w:hyperlink>
      <w:r w:rsidRPr="0000396A">
        <w:rPr>
          <w:b w:val="0"/>
          <w:sz w:val="28"/>
          <w:szCs w:val="28"/>
          <w:shd w:val="clear" w:color="auto" w:fill="FFFFFF"/>
        </w:rPr>
        <w:t xml:space="preserve"> Российской Федерации,</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 xml:space="preserve">– </w:t>
      </w:r>
      <w:r w:rsidRPr="0000396A">
        <w:rPr>
          <w:b w:val="0"/>
          <w:sz w:val="28"/>
          <w:szCs w:val="28"/>
          <w:shd w:val="clear" w:color="auto" w:fill="FFFFFF"/>
        </w:rPr>
        <w:t xml:space="preserve">Градостроительный </w:t>
      </w:r>
      <w:hyperlink r:id="rId9" w:history="1">
        <w:r w:rsidRPr="0000396A">
          <w:rPr>
            <w:rStyle w:val="a6"/>
            <w:b w:val="0"/>
            <w:bCs w:val="0"/>
            <w:color w:val="auto"/>
            <w:sz w:val="28"/>
            <w:szCs w:val="28"/>
            <w:u w:val="none"/>
            <w:shd w:val="clear" w:color="auto" w:fill="FFFFFF"/>
          </w:rPr>
          <w:t>кодекс</w:t>
        </w:r>
      </w:hyperlink>
      <w:r w:rsidRPr="0000396A">
        <w:rPr>
          <w:b w:val="0"/>
          <w:sz w:val="28"/>
          <w:szCs w:val="28"/>
          <w:shd w:val="clear" w:color="auto" w:fill="FFFFFF"/>
        </w:rPr>
        <w:t xml:space="preserve"> Российской Федерации,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 xml:space="preserve">– </w:t>
      </w:r>
      <w:r w:rsidRPr="0000396A">
        <w:rPr>
          <w:b w:val="0"/>
          <w:sz w:val="28"/>
          <w:szCs w:val="28"/>
          <w:shd w:val="clear" w:color="auto" w:fill="FFFFFF"/>
        </w:rPr>
        <w:t>Гражданский кодекс Российской Федерации,</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 xml:space="preserve">– </w:t>
      </w:r>
      <w:r w:rsidRPr="0000396A">
        <w:rPr>
          <w:b w:val="0"/>
          <w:sz w:val="28"/>
          <w:szCs w:val="28"/>
          <w:shd w:val="clear" w:color="auto" w:fill="FFFFFF"/>
        </w:rPr>
        <w:t xml:space="preserve">Жилищный </w:t>
      </w:r>
      <w:hyperlink r:id="rId10" w:history="1">
        <w:r w:rsidRPr="0000396A">
          <w:rPr>
            <w:rStyle w:val="a6"/>
            <w:b w:val="0"/>
            <w:bCs w:val="0"/>
            <w:color w:val="auto"/>
            <w:sz w:val="28"/>
            <w:szCs w:val="28"/>
            <w:u w:val="none"/>
            <w:shd w:val="clear" w:color="auto" w:fill="FFFFFF"/>
          </w:rPr>
          <w:t>кодекс</w:t>
        </w:r>
      </w:hyperlink>
      <w:r w:rsidRPr="0000396A">
        <w:rPr>
          <w:b w:val="0"/>
          <w:sz w:val="28"/>
          <w:szCs w:val="28"/>
          <w:shd w:val="clear" w:color="auto" w:fill="FFFFFF"/>
        </w:rPr>
        <w:t xml:space="preserve"> Российской Федерации,</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 xml:space="preserve">– </w:t>
      </w:r>
      <w:r w:rsidRPr="0000396A">
        <w:rPr>
          <w:b w:val="0"/>
          <w:sz w:val="28"/>
          <w:szCs w:val="28"/>
          <w:shd w:val="clear" w:color="auto" w:fill="FFFFFF"/>
        </w:rPr>
        <w:t xml:space="preserve">Земельный </w:t>
      </w:r>
      <w:hyperlink r:id="rId11" w:history="1">
        <w:r w:rsidRPr="0000396A">
          <w:rPr>
            <w:rStyle w:val="a6"/>
            <w:b w:val="0"/>
            <w:bCs w:val="0"/>
            <w:color w:val="auto"/>
            <w:sz w:val="28"/>
            <w:szCs w:val="28"/>
            <w:u w:val="none"/>
            <w:shd w:val="clear" w:color="auto" w:fill="FFFFFF"/>
          </w:rPr>
          <w:t>кодекс</w:t>
        </w:r>
      </w:hyperlink>
      <w:r w:rsidRPr="0000396A">
        <w:rPr>
          <w:b w:val="0"/>
          <w:sz w:val="28"/>
          <w:szCs w:val="28"/>
          <w:shd w:val="clear" w:color="auto" w:fill="FFFFFF"/>
        </w:rPr>
        <w:t xml:space="preserve"> Российской Федерации,</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 xml:space="preserve">– </w:t>
      </w:r>
      <w:r w:rsidRPr="0000396A">
        <w:rPr>
          <w:b w:val="0"/>
          <w:sz w:val="28"/>
          <w:szCs w:val="28"/>
          <w:shd w:val="clear" w:color="auto" w:fill="FFFFFF"/>
        </w:rPr>
        <w:t xml:space="preserve">Лесной </w:t>
      </w:r>
      <w:hyperlink r:id="rId12" w:history="1">
        <w:r w:rsidRPr="0000396A">
          <w:rPr>
            <w:rStyle w:val="a6"/>
            <w:b w:val="0"/>
            <w:bCs w:val="0"/>
            <w:color w:val="auto"/>
            <w:sz w:val="28"/>
            <w:szCs w:val="28"/>
            <w:u w:val="none"/>
            <w:shd w:val="clear" w:color="auto" w:fill="FFFFFF"/>
          </w:rPr>
          <w:t>кодекс</w:t>
        </w:r>
      </w:hyperlink>
      <w:r w:rsidRPr="0000396A">
        <w:rPr>
          <w:b w:val="0"/>
          <w:sz w:val="28"/>
          <w:szCs w:val="28"/>
          <w:shd w:val="clear" w:color="auto" w:fill="FFFFFF"/>
        </w:rPr>
        <w:t xml:space="preserve"> Российской Федерации,</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 Федеральный закон от 10.12.1995 № 196-ФЗ «О безопасности дорожного движения</w:t>
      </w:r>
      <w:r w:rsidR="00B56E57">
        <w:rPr>
          <w:b w:val="0"/>
          <w:sz w:val="28"/>
          <w:szCs w:val="28"/>
          <w:shd w:val="clear" w:color="auto" w:fill="FFFFFF"/>
          <w:lang w:val="ru-RU"/>
        </w:rPr>
        <w:t>»</w:t>
      </w:r>
      <w:r w:rsidRPr="0000396A">
        <w:rPr>
          <w:b w:val="0"/>
          <w:sz w:val="28"/>
          <w:szCs w:val="28"/>
          <w:shd w:val="clear" w:color="auto" w:fill="FFFFFF"/>
          <w:lang w:val="ru-RU"/>
        </w:rPr>
        <w:t>,</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w:t>
      </w:r>
      <w:r w:rsidR="00CF4114">
        <w:rPr>
          <w:b w:val="0"/>
          <w:sz w:val="28"/>
          <w:szCs w:val="28"/>
          <w:shd w:val="clear" w:color="auto" w:fill="FFFFFF"/>
          <w:lang w:val="ru-RU"/>
        </w:rPr>
        <w:t xml:space="preserve"> З</w:t>
      </w:r>
      <w:r w:rsidRPr="0000396A">
        <w:rPr>
          <w:b w:val="0"/>
          <w:sz w:val="28"/>
          <w:szCs w:val="28"/>
          <w:shd w:val="clear" w:color="auto" w:fill="FFFFFF"/>
        </w:rPr>
        <w:t>акон</w:t>
      </w:r>
      <w:r w:rsidR="00CF4114">
        <w:rPr>
          <w:b w:val="0"/>
          <w:sz w:val="28"/>
          <w:szCs w:val="28"/>
          <w:shd w:val="clear" w:color="auto" w:fill="FFFFFF"/>
          <w:lang w:val="ru-RU"/>
        </w:rPr>
        <w:t xml:space="preserve"> Российской Федерации</w:t>
      </w:r>
      <w:r w:rsidRPr="0000396A">
        <w:rPr>
          <w:b w:val="0"/>
          <w:sz w:val="28"/>
          <w:szCs w:val="28"/>
          <w:shd w:val="clear" w:color="auto" w:fill="FFFFFF"/>
        </w:rPr>
        <w:t xml:space="preserve"> от 14</w:t>
      </w:r>
      <w:r w:rsidRPr="0000396A">
        <w:rPr>
          <w:b w:val="0"/>
          <w:sz w:val="28"/>
          <w:szCs w:val="28"/>
          <w:shd w:val="clear" w:color="auto" w:fill="FFFFFF"/>
          <w:lang w:val="ru-RU"/>
        </w:rPr>
        <w:t>.</w:t>
      </w:r>
      <w:r w:rsidR="00665039">
        <w:rPr>
          <w:b w:val="0"/>
          <w:sz w:val="28"/>
          <w:szCs w:val="28"/>
          <w:shd w:val="clear" w:color="auto" w:fill="FFFFFF"/>
        </w:rPr>
        <w:t>0</w:t>
      </w:r>
      <w:r w:rsidR="00665039">
        <w:rPr>
          <w:b w:val="0"/>
          <w:sz w:val="28"/>
          <w:szCs w:val="28"/>
          <w:shd w:val="clear" w:color="auto" w:fill="FFFFFF"/>
          <w:lang w:val="ru-RU"/>
        </w:rPr>
        <w:t>5</w:t>
      </w:r>
      <w:r w:rsidRPr="0000396A">
        <w:rPr>
          <w:b w:val="0"/>
          <w:sz w:val="28"/>
          <w:szCs w:val="28"/>
          <w:shd w:val="clear" w:color="auto" w:fill="FFFFFF"/>
        </w:rPr>
        <w:t>.1993 № 4979-1 «О ветеринарии»,</w:t>
      </w:r>
    </w:p>
    <w:p w:rsidR="00C949A9" w:rsidRPr="0000396A" w:rsidRDefault="00CD4A90">
      <w:pPr>
        <w:pStyle w:val="2"/>
        <w:shd w:val="clear" w:color="auto" w:fill="FFFFFF"/>
        <w:spacing w:before="0" w:after="0" w:line="200" w:lineRule="atLeast"/>
        <w:ind w:left="0" w:firstLine="709"/>
        <w:jc w:val="both"/>
        <w:rPr>
          <w:b w:val="0"/>
          <w:bCs w:val="0"/>
          <w:sz w:val="28"/>
          <w:szCs w:val="28"/>
          <w:shd w:val="clear" w:color="auto" w:fill="FFFFFF"/>
          <w:lang w:val="ru-RU"/>
        </w:rPr>
      </w:pPr>
      <w:r w:rsidRPr="0000396A">
        <w:rPr>
          <w:b w:val="0"/>
          <w:sz w:val="28"/>
          <w:szCs w:val="28"/>
          <w:shd w:val="clear" w:color="auto" w:fill="FFFFFF"/>
          <w:lang w:val="ru-RU"/>
        </w:rPr>
        <w:t xml:space="preserve">– </w:t>
      </w:r>
      <w:r w:rsidR="00C949A9" w:rsidRPr="0000396A">
        <w:rPr>
          <w:b w:val="0"/>
          <w:sz w:val="28"/>
          <w:szCs w:val="28"/>
          <w:shd w:val="clear" w:color="auto" w:fill="FFFFFF"/>
        </w:rPr>
        <w:t>Федеральный закон от 24</w:t>
      </w:r>
      <w:r w:rsidR="00C949A9" w:rsidRPr="0000396A">
        <w:rPr>
          <w:b w:val="0"/>
          <w:sz w:val="28"/>
          <w:szCs w:val="28"/>
          <w:shd w:val="clear" w:color="auto" w:fill="FFFFFF"/>
          <w:lang w:val="ru-RU"/>
        </w:rPr>
        <w:t>.06.</w:t>
      </w:r>
      <w:r w:rsidR="00C949A9" w:rsidRPr="0000396A">
        <w:rPr>
          <w:b w:val="0"/>
          <w:sz w:val="28"/>
          <w:szCs w:val="28"/>
          <w:shd w:val="clear" w:color="auto" w:fill="FFFFFF"/>
        </w:rPr>
        <w:t>1998 № 89-ФЗ «Об отходах производства и потребления»,</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bCs w:val="0"/>
          <w:sz w:val="28"/>
          <w:szCs w:val="28"/>
          <w:shd w:val="clear" w:color="auto" w:fill="FFFFFF"/>
          <w:lang w:val="ru-RU"/>
        </w:rPr>
        <w:t xml:space="preserve">– </w:t>
      </w:r>
      <w:r w:rsidRPr="0000396A">
        <w:rPr>
          <w:b w:val="0"/>
          <w:bCs w:val="0"/>
          <w:sz w:val="28"/>
          <w:szCs w:val="28"/>
          <w:shd w:val="clear" w:color="auto" w:fill="FFFFFF"/>
        </w:rPr>
        <w:t>Федеральный закон от 30.03.1999 № 52-ФЗ «</w:t>
      </w:r>
      <w:hyperlink r:id="rId13" w:history="1">
        <w:r w:rsidRPr="0000396A">
          <w:rPr>
            <w:rStyle w:val="a6"/>
            <w:b w:val="0"/>
            <w:bCs w:val="0"/>
            <w:color w:val="auto"/>
            <w:sz w:val="28"/>
            <w:szCs w:val="28"/>
            <w:u w:val="none"/>
            <w:shd w:val="clear" w:color="auto" w:fill="FFFFFF"/>
          </w:rPr>
          <w:t>О санитарно-эпидемиологическом</w:t>
        </w:r>
      </w:hyperlink>
      <w:r w:rsidRPr="0000396A">
        <w:rPr>
          <w:b w:val="0"/>
          <w:bCs w:val="0"/>
          <w:sz w:val="28"/>
          <w:szCs w:val="28"/>
          <w:shd w:val="clear" w:color="auto" w:fill="FFFFFF"/>
        </w:rPr>
        <w:t xml:space="preserve"> благополучии населения»,</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 xml:space="preserve">– </w:t>
      </w:r>
      <w:r w:rsidRPr="0000396A">
        <w:rPr>
          <w:b w:val="0"/>
          <w:sz w:val="28"/>
          <w:szCs w:val="28"/>
          <w:shd w:val="clear" w:color="auto" w:fill="FFFFFF"/>
        </w:rPr>
        <w:t>Федеральный закон от 10</w:t>
      </w:r>
      <w:r w:rsidRPr="0000396A">
        <w:rPr>
          <w:b w:val="0"/>
          <w:sz w:val="28"/>
          <w:szCs w:val="28"/>
          <w:shd w:val="clear" w:color="auto" w:fill="FFFFFF"/>
          <w:lang w:val="ru-RU"/>
        </w:rPr>
        <w:t>.01.</w:t>
      </w:r>
      <w:r w:rsidRPr="0000396A">
        <w:rPr>
          <w:b w:val="0"/>
          <w:sz w:val="28"/>
          <w:szCs w:val="28"/>
          <w:shd w:val="clear" w:color="auto" w:fill="FFFFFF"/>
        </w:rPr>
        <w:t>2002 года № 7-ФЗ «Об охране окружающей среды»,</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 xml:space="preserve">– </w:t>
      </w:r>
      <w:r w:rsidRPr="0000396A">
        <w:rPr>
          <w:b w:val="0"/>
          <w:sz w:val="28"/>
          <w:szCs w:val="28"/>
          <w:shd w:val="clear" w:color="auto" w:fill="FFFFFF"/>
        </w:rPr>
        <w:t>Федеральны</w:t>
      </w:r>
      <w:r w:rsidRPr="0000396A">
        <w:rPr>
          <w:b w:val="0"/>
          <w:sz w:val="28"/>
          <w:szCs w:val="28"/>
          <w:shd w:val="clear" w:color="auto" w:fill="FFFFFF"/>
          <w:lang w:val="ru-RU"/>
        </w:rPr>
        <w:t>й</w:t>
      </w:r>
      <w:r w:rsidRPr="0000396A">
        <w:rPr>
          <w:b w:val="0"/>
          <w:sz w:val="28"/>
          <w:szCs w:val="28"/>
          <w:shd w:val="clear" w:color="auto" w:fill="FFFFFF"/>
        </w:rPr>
        <w:t xml:space="preserve"> закон от 25.06.2002 № 73-ФЗ </w:t>
      </w:r>
      <w:r w:rsidRPr="0000396A">
        <w:rPr>
          <w:b w:val="0"/>
          <w:sz w:val="28"/>
          <w:szCs w:val="28"/>
          <w:shd w:val="clear" w:color="auto" w:fill="FFFFFF"/>
          <w:lang w:val="ru-RU"/>
        </w:rPr>
        <w:t>«</w:t>
      </w:r>
      <w:r w:rsidRPr="0000396A">
        <w:rPr>
          <w:b w:val="0"/>
          <w:sz w:val="28"/>
          <w:szCs w:val="28"/>
          <w:shd w:val="clear" w:color="auto" w:fill="FFFFFF"/>
        </w:rPr>
        <w:t>Об объектах культурного наследия (памятниках истории и культуры) народов Российской Федерации</w:t>
      </w:r>
      <w:r w:rsidRPr="0000396A">
        <w:rPr>
          <w:b w:val="0"/>
          <w:sz w:val="28"/>
          <w:szCs w:val="28"/>
          <w:shd w:val="clear" w:color="auto" w:fill="FFFFFF"/>
          <w:lang w:val="ru-RU"/>
        </w:rPr>
        <w:t>»</w:t>
      </w:r>
      <w:r w:rsidRPr="0000396A">
        <w:rPr>
          <w:b w:val="0"/>
          <w:sz w:val="28"/>
          <w:szCs w:val="28"/>
          <w:shd w:val="clear" w:color="auto" w:fill="FFFFFF"/>
        </w:rPr>
        <w:t xml:space="preserve"> (далее </w:t>
      </w:r>
      <w:r w:rsidRPr="0000396A">
        <w:rPr>
          <w:b w:val="0"/>
          <w:sz w:val="28"/>
          <w:szCs w:val="28"/>
          <w:shd w:val="clear" w:color="auto" w:fill="FFFFFF"/>
          <w:lang w:val="ru-RU"/>
        </w:rPr>
        <w:t>Федеральный закон № 73-ФЗ</w:t>
      </w:r>
      <w:r w:rsidRPr="0000396A">
        <w:rPr>
          <w:b w:val="0"/>
          <w:sz w:val="28"/>
          <w:szCs w:val="28"/>
          <w:shd w:val="clear" w:color="auto" w:fill="FFFFFF"/>
        </w:rPr>
        <w:t>),</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 xml:space="preserve">– </w:t>
      </w:r>
      <w:r w:rsidRPr="0000396A">
        <w:rPr>
          <w:b w:val="0"/>
          <w:sz w:val="28"/>
          <w:szCs w:val="28"/>
          <w:shd w:val="clear" w:color="auto" w:fill="FFFFFF"/>
        </w:rPr>
        <w:t xml:space="preserve">Федеральный закон от </w:t>
      </w:r>
      <w:r w:rsidRPr="0000396A">
        <w:rPr>
          <w:b w:val="0"/>
          <w:sz w:val="28"/>
          <w:szCs w:val="28"/>
          <w:shd w:val="clear" w:color="auto" w:fill="FFFFFF"/>
          <w:lang w:val="ru-RU"/>
        </w:rPr>
        <w:t>0</w:t>
      </w:r>
      <w:r w:rsidRPr="0000396A">
        <w:rPr>
          <w:b w:val="0"/>
          <w:sz w:val="28"/>
          <w:szCs w:val="28"/>
          <w:shd w:val="clear" w:color="auto" w:fill="FFFFFF"/>
        </w:rPr>
        <w:t>6</w:t>
      </w:r>
      <w:r w:rsidRPr="0000396A">
        <w:rPr>
          <w:b w:val="0"/>
          <w:sz w:val="28"/>
          <w:szCs w:val="28"/>
          <w:shd w:val="clear" w:color="auto" w:fill="FFFFFF"/>
          <w:lang w:val="ru-RU"/>
        </w:rPr>
        <w:t>.10.</w:t>
      </w:r>
      <w:r w:rsidRPr="0000396A">
        <w:rPr>
          <w:b w:val="0"/>
          <w:sz w:val="28"/>
          <w:szCs w:val="28"/>
          <w:shd w:val="clear" w:color="auto" w:fill="FFFFFF"/>
        </w:rPr>
        <w:t>2003 № 131-ФЗ «Об общих принципах организации местного самоуправления в Российской Федерации»,</w:t>
      </w:r>
      <w:r w:rsidRPr="0000396A">
        <w:rPr>
          <w:b w:val="0"/>
          <w:sz w:val="28"/>
          <w:szCs w:val="28"/>
          <w:shd w:val="clear" w:color="auto" w:fill="FFFFFF"/>
          <w:lang w:val="ru-RU"/>
        </w:rPr>
        <w:t xml:space="preserve"> </w:t>
      </w:r>
    </w:p>
    <w:p w:rsidR="00C949A9"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 xml:space="preserve">– </w:t>
      </w:r>
      <w:r w:rsidRPr="0000396A">
        <w:rPr>
          <w:b w:val="0"/>
          <w:sz w:val="28"/>
          <w:szCs w:val="28"/>
          <w:shd w:val="clear" w:color="auto" w:fill="FFFFFF"/>
        </w:rPr>
        <w:t xml:space="preserve">Федеральный закон от </w:t>
      </w:r>
      <w:r w:rsidRPr="0000396A">
        <w:rPr>
          <w:b w:val="0"/>
          <w:sz w:val="28"/>
          <w:szCs w:val="28"/>
          <w:shd w:val="clear" w:color="auto" w:fill="FFFFFF"/>
          <w:lang w:val="ru-RU"/>
        </w:rPr>
        <w:t>0</w:t>
      </w:r>
      <w:r w:rsidRPr="0000396A">
        <w:rPr>
          <w:b w:val="0"/>
          <w:sz w:val="28"/>
          <w:szCs w:val="28"/>
          <w:shd w:val="clear" w:color="auto" w:fill="FFFFFF"/>
        </w:rPr>
        <w:t>8</w:t>
      </w:r>
      <w:r w:rsidRPr="0000396A">
        <w:rPr>
          <w:b w:val="0"/>
          <w:sz w:val="28"/>
          <w:szCs w:val="28"/>
          <w:shd w:val="clear" w:color="auto" w:fill="FFFFFF"/>
          <w:lang w:val="ru-RU"/>
        </w:rPr>
        <w:t>.11.</w:t>
      </w:r>
      <w:r w:rsidRPr="0000396A">
        <w:rPr>
          <w:b w:val="0"/>
          <w:sz w:val="28"/>
          <w:szCs w:val="28"/>
          <w:shd w:val="clear" w:color="auto" w:fill="FFFFFF"/>
        </w:rPr>
        <w:t xml:space="preserve">2007 </w:t>
      </w:r>
      <w:r w:rsidRPr="0000396A">
        <w:rPr>
          <w:b w:val="0"/>
          <w:sz w:val="28"/>
          <w:szCs w:val="28"/>
          <w:shd w:val="clear" w:color="auto" w:fill="FFFFFF"/>
          <w:lang w:val="ru-RU"/>
        </w:rPr>
        <w:t>№</w:t>
      </w:r>
      <w:r w:rsidRPr="0000396A">
        <w:rPr>
          <w:b w:val="0"/>
          <w:sz w:val="28"/>
          <w:szCs w:val="28"/>
          <w:shd w:val="clear" w:color="auto" w:fill="FFFFFF"/>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F3CFC" w:rsidRPr="009F3CFC" w:rsidRDefault="009F3CFC" w:rsidP="009F3CFC">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 xml:space="preserve">- </w:t>
      </w:r>
      <w:r w:rsidR="00CF4114">
        <w:rPr>
          <w:b w:val="0"/>
          <w:sz w:val="28"/>
          <w:szCs w:val="28"/>
          <w:shd w:val="clear" w:color="auto" w:fill="FFFFFF"/>
          <w:lang w:val="ru-RU"/>
        </w:rPr>
        <w:t>Федеральный закон от 28</w:t>
      </w:r>
      <w:r w:rsidRPr="009F3CFC">
        <w:rPr>
          <w:b w:val="0"/>
          <w:sz w:val="28"/>
          <w:szCs w:val="28"/>
          <w:shd w:val="clear" w:color="auto" w:fill="FFFFFF"/>
          <w:lang w:val="ru-RU"/>
        </w:rPr>
        <w:t>.12.2009 № 381-ФЗ «Об основах государственного регулирования торговой деятельности в Российской Федерации»,</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 xml:space="preserve">– </w:t>
      </w:r>
      <w:r w:rsidRPr="0000396A">
        <w:rPr>
          <w:b w:val="0"/>
          <w:sz w:val="28"/>
          <w:szCs w:val="28"/>
          <w:shd w:val="clear" w:color="auto" w:fill="FFFFFF"/>
        </w:rPr>
        <w:t xml:space="preserve">Приказ Министерства строительства и жилищно-коммунального хозяйства </w:t>
      </w:r>
      <w:r w:rsidR="00B56E57" w:rsidRPr="0000396A">
        <w:rPr>
          <w:b w:val="0"/>
          <w:sz w:val="28"/>
          <w:szCs w:val="28"/>
          <w:shd w:val="clear" w:color="auto" w:fill="FFFFFF"/>
        </w:rPr>
        <w:t>Российской Федерации</w:t>
      </w:r>
      <w:r w:rsidRPr="0000396A">
        <w:rPr>
          <w:b w:val="0"/>
          <w:sz w:val="28"/>
          <w:szCs w:val="28"/>
          <w:shd w:val="clear" w:color="auto" w:fill="FFFFFF"/>
        </w:rPr>
        <w:t xml:space="preserve"> от 13.04.2017</w:t>
      </w:r>
      <w:r w:rsidRPr="0000396A">
        <w:rPr>
          <w:b w:val="0"/>
          <w:sz w:val="28"/>
          <w:szCs w:val="28"/>
          <w:shd w:val="clear" w:color="auto" w:fill="FFFFFF"/>
          <w:lang w:val="ru-RU"/>
        </w:rPr>
        <w:t xml:space="preserve"> </w:t>
      </w:r>
      <w:r w:rsidRPr="0000396A">
        <w:rPr>
          <w:b w:val="0"/>
          <w:sz w:val="28"/>
          <w:szCs w:val="28"/>
          <w:shd w:val="clear" w:color="auto" w:fill="FFFFFF"/>
        </w:rPr>
        <w:t xml:space="preserve">№ 711/пр </w:t>
      </w:r>
      <w:r w:rsidRPr="0000396A">
        <w:rPr>
          <w:b w:val="0"/>
          <w:sz w:val="28"/>
          <w:szCs w:val="28"/>
          <w:shd w:val="clear" w:color="auto" w:fill="FFFFFF"/>
          <w:lang w:val="ru-RU"/>
        </w:rPr>
        <w:t>«</w:t>
      </w:r>
      <w:r w:rsidRPr="0000396A">
        <w:rPr>
          <w:b w:val="0"/>
          <w:sz w:val="28"/>
          <w:szCs w:val="28"/>
          <w:shd w:val="clear" w:color="auto" w:fill="FFFFFF"/>
        </w:rPr>
        <w:t>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Pr="0000396A">
        <w:rPr>
          <w:b w:val="0"/>
          <w:sz w:val="28"/>
          <w:szCs w:val="28"/>
          <w:shd w:val="clear" w:color="auto" w:fill="FFFFFF"/>
          <w:lang w:val="ru-RU"/>
        </w:rPr>
        <w:t>»</w:t>
      </w:r>
      <w:r w:rsidRPr="0000396A">
        <w:rPr>
          <w:b w:val="0"/>
          <w:sz w:val="28"/>
          <w:szCs w:val="28"/>
          <w:shd w:val="clear" w:color="auto" w:fill="FFFFFF"/>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 xml:space="preserve">– </w:t>
      </w:r>
      <w:r w:rsidRPr="0000396A">
        <w:rPr>
          <w:b w:val="0"/>
          <w:sz w:val="28"/>
          <w:szCs w:val="28"/>
          <w:shd w:val="clear" w:color="auto" w:fill="FFFFFF"/>
        </w:rPr>
        <w:t>Областной закон от 25</w:t>
      </w:r>
      <w:r w:rsidRPr="0000396A">
        <w:rPr>
          <w:b w:val="0"/>
          <w:sz w:val="28"/>
          <w:szCs w:val="28"/>
          <w:shd w:val="clear" w:color="auto" w:fill="FFFFFF"/>
          <w:lang w:val="ru-RU"/>
        </w:rPr>
        <w:t>.10.</w:t>
      </w:r>
      <w:r w:rsidRPr="0000396A">
        <w:rPr>
          <w:b w:val="0"/>
          <w:sz w:val="28"/>
          <w:szCs w:val="28"/>
          <w:shd w:val="clear" w:color="auto" w:fill="FFFFFF"/>
        </w:rPr>
        <w:t>2002 № 273-ЗС «Об административных правонарушениях»,</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 xml:space="preserve">– </w:t>
      </w:r>
      <w:r w:rsidRPr="0000396A">
        <w:rPr>
          <w:b w:val="0"/>
          <w:sz w:val="28"/>
          <w:szCs w:val="28"/>
          <w:shd w:val="clear" w:color="auto" w:fill="FFFFFF"/>
        </w:rPr>
        <w:t>Областной закон от 11</w:t>
      </w:r>
      <w:r w:rsidRPr="0000396A">
        <w:rPr>
          <w:b w:val="0"/>
          <w:sz w:val="28"/>
          <w:szCs w:val="28"/>
          <w:shd w:val="clear" w:color="auto" w:fill="FFFFFF"/>
          <w:lang w:val="ru-RU"/>
        </w:rPr>
        <w:t>.03.</w:t>
      </w:r>
      <w:r w:rsidRPr="0000396A">
        <w:rPr>
          <w:b w:val="0"/>
          <w:sz w:val="28"/>
          <w:szCs w:val="28"/>
          <w:shd w:val="clear" w:color="auto" w:fill="FFFFFF"/>
        </w:rPr>
        <w:t>2003 № 316-ЗС «Об охране окружающей среды в Ростовской области»,</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lastRenderedPageBreak/>
        <w:t xml:space="preserve">– </w:t>
      </w:r>
      <w:r w:rsidRPr="0000396A">
        <w:rPr>
          <w:b w:val="0"/>
          <w:sz w:val="28"/>
          <w:szCs w:val="28"/>
          <w:shd w:val="clear" w:color="auto" w:fill="FFFFFF"/>
        </w:rPr>
        <w:t>Областной закон от 03</w:t>
      </w:r>
      <w:r w:rsidRPr="0000396A">
        <w:rPr>
          <w:b w:val="0"/>
          <w:sz w:val="28"/>
          <w:szCs w:val="28"/>
          <w:shd w:val="clear" w:color="auto" w:fill="FFFFFF"/>
          <w:lang w:val="ru-RU"/>
        </w:rPr>
        <w:t>.08.</w:t>
      </w:r>
      <w:r w:rsidRPr="0000396A">
        <w:rPr>
          <w:b w:val="0"/>
          <w:sz w:val="28"/>
          <w:szCs w:val="28"/>
          <w:shd w:val="clear" w:color="auto" w:fill="FFFFFF"/>
        </w:rPr>
        <w:t>2007 № 747-ЗС «Об охране зеленых насаждений в населенных пунктах Ростовской области»,</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 xml:space="preserve">– </w:t>
      </w:r>
      <w:r w:rsidRPr="0000396A">
        <w:rPr>
          <w:b w:val="0"/>
          <w:sz w:val="28"/>
          <w:szCs w:val="28"/>
          <w:shd w:val="clear" w:color="auto" w:fill="FFFFFF"/>
        </w:rPr>
        <w:t>Постановление Правительства Ростовской области от 30</w:t>
      </w:r>
      <w:r w:rsidRPr="0000396A">
        <w:rPr>
          <w:b w:val="0"/>
          <w:sz w:val="28"/>
          <w:szCs w:val="28"/>
          <w:shd w:val="clear" w:color="auto" w:fill="FFFFFF"/>
          <w:lang w:val="ru-RU"/>
        </w:rPr>
        <w:t>.08.</w:t>
      </w:r>
      <w:r w:rsidRPr="0000396A">
        <w:rPr>
          <w:b w:val="0"/>
          <w:sz w:val="28"/>
          <w:szCs w:val="28"/>
          <w:shd w:val="clear" w:color="auto" w:fill="FFFFFF"/>
        </w:rPr>
        <w:t xml:space="preserve">2012 № 819 «Об утверждении Порядка охраны зеленых насаждений в населенных пунктах Ростовской области»,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 xml:space="preserve">– </w:t>
      </w:r>
      <w:r w:rsidR="00B56E57">
        <w:rPr>
          <w:b w:val="0"/>
          <w:sz w:val="28"/>
          <w:szCs w:val="28"/>
          <w:shd w:val="clear" w:color="auto" w:fill="FFFFFF"/>
          <w:lang w:val="ru-RU"/>
        </w:rPr>
        <w:t>и</w:t>
      </w:r>
      <w:r w:rsidRPr="0000396A">
        <w:rPr>
          <w:b w:val="0"/>
          <w:sz w:val="28"/>
          <w:szCs w:val="28"/>
          <w:shd w:val="clear" w:color="auto" w:fill="FFFFFF"/>
        </w:rPr>
        <w:t xml:space="preserve">ные </w:t>
      </w:r>
      <w:r w:rsidR="00B56E57">
        <w:rPr>
          <w:b w:val="0"/>
          <w:sz w:val="28"/>
          <w:szCs w:val="28"/>
          <w:shd w:val="clear" w:color="auto" w:fill="FFFFFF"/>
          <w:lang w:val="ru-RU"/>
        </w:rPr>
        <w:t>ф</w:t>
      </w:r>
      <w:r w:rsidRPr="0000396A">
        <w:rPr>
          <w:b w:val="0"/>
          <w:sz w:val="28"/>
          <w:szCs w:val="28"/>
          <w:shd w:val="clear" w:color="auto" w:fill="FFFFFF"/>
        </w:rPr>
        <w:t>едеральные</w:t>
      </w:r>
      <w:r w:rsidR="00B56E57">
        <w:rPr>
          <w:b w:val="0"/>
          <w:sz w:val="28"/>
          <w:szCs w:val="28"/>
          <w:shd w:val="clear" w:color="auto" w:fill="FFFFFF"/>
        </w:rPr>
        <w:t xml:space="preserve"> и </w:t>
      </w:r>
      <w:r w:rsidR="00B56E57">
        <w:rPr>
          <w:b w:val="0"/>
          <w:sz w:val="28"/>
          <w:szCs w:val="28"/>
          <w:shd w:val="clear" w:color="auto" w:fill="FFFFFF"/>
          <w:lang w:val="ru-RU"/>
        </w:rPr>
        <w:t>о</w:t>
      </w:r>
      <w:r w:rsidR="00B56E57">
        <w:rPr>
          <w:b w:val="0"/>
          <w:sz w:val="28"/>
          <w:szCs w:val="28"/>
          <w:shd w:val="clear" w:color="auto" w:fill="FFFFFF"/>
        </w:rPr>
        <w:t>бластные законы и нормативн</w:t>
      </w:r>
      <w:r w:rsidR="00B56E57">
        <w:rPr>
          <w:b w:val="0"/>
          <w:sz w:val="28"/>
          <w:szCs w:val="28"/>
          <w:shd w:val="clear" w:color="auto" w:fill="FFFFFF"/>
          <w:lang w:val="ru-RU"/>
        </w:rPr>
        <w:t>ые</w:t>
      </w:r>
      <w:r w:rsidRPr="0000396A">
        <w:rPr>
          <w:b w:val="0"/>
          <w:sz w:val="28"/>
          <w:szCs w:val="28"/>
          <w:shd w:val="clear" w:color="auto" w:fill="FFFFFF"/>
        </w:rPr>
        <w:t xml:space="preserve"> правовые акты</w:t>
      </w:r>
      <w:r w:rsidR="00B56E57">
        <w:rPr>
          <w:b w:val="0"/>
          <w:sz w:val="28"/>
          <w:szCs w:val="28"/>
          <w:shd w:val="clear" w:color="auto" w:fill="FFFFFF"/>
          <w:lang w:val="ru-RU"/>
        </w:rPr>
        <w:t xml:space="preserve"> Р</w:t>
      </w:r>
      <w:r w:rsidR="00C0402B">
        <w:rPr>
          <w:b w:val="0"/>
          <w:sz w:val="28"/>
          <w:szCs w:val="28"/>
          <w:shd w:val="clear" w:color="auto" w:fill="FFFFFF"/>
          <w:lang w:val="ru-RU"/>
        </w:rPr>
        <w:t>оссийской Федерации</w:t>
      </w:r>
      <w:r w:rsidRPr="0000396A">
        <w:rPr>
          <w:b w:val="0"/>
          <w:sz w:val="28"/>
          <w:szCs w:val="28"/>
          <w:shd w:val="clear" w:color="auto" w:fill="FFFFFF"/>
        </w:rPr>
        <w:t>,</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 xml:space="preserve">– </w:t>
      </w:r>
      <w:r w:rsidRPr="0000396A">
        <w:rPr>
          <w:b w:val="0"/>
          <w:sz w:val="28"/>
          <w:szCs w:val="28"/>
          <w:shd w:val="clear" w:color="auto" w:fill="FFFFFF"/>
        </w:rPr>
        <w:t xml:space="preserve">Устав муниципального образования «Город Азов», </w:t>
      </w:r>
    </w:p>
    <w:p w:rsidR="00C949A9" w:rsidRPr="0000396A" w:rsidRDefault="00C949A9">
      <w:pPr>
        <w:pStyle w:val="2"/>
        <w:shd w:val="clear" w:color="auto" w:fill="FFFFFF"/>
        <w:spacing w:before="0" w:after="0" w:line="200" w:lineRule="atLeast"/>
        <w:ind w:left="0" w:firstLine="709"/>
        <w:jc w:val="both"/>
        <w:rPr>
          <w:sz w:val="28"/>
          <w:szCs w:val="28"/>
          <w:shd w:val="clear" w:color="auto" w:fill="FFFFFF"/>
        </w:rPr>
      </w:pPr>
      <w:r w:rsidRPr="0000396A">
        <w:rPr>
          <w:b w:val="0"/>
          <w:sz w:val="28"/>
          <w:szCs w:val="28"/>
          <w:shd w:val="clear" w:color="auto" w:fill="FFFFFF"/>
          <w:lang w:val="ru-RU"/>
        </w:rPr>
        <w:t xml:space="preserve">– </w:t>
      </w:r>
      <w:r w:rsidR="00B56E57">
        <w:rPr>
          <w:b w:val="0"/>
          <w:sz w:val="28"/>
          <w:szCs w:val="28"/>
          <w:shd w:val="clear" w:color="auto" w:fill="FFFFFF"/>
          <w:lang w:val="ru-RU"/>
        </w:rPr>
        <w:t>и</w:t>
      </w:r>
      <w:r w:rsidRPr="0000396A">
        <w:rPr>
          <w:b w:val="0"/>
          <w:sz w:val="28"/>
          <w:szCs w:val="28"/>
          <w:shd w:val="clear" w:color="auto" w:fill="FFFFFF"/>
        </w:rPr>
        <w:t>ные муниципальные правовые акты муниципального образования «Город Азов»,</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Другие своды правил и стандарты, принятые и вступившие в действие в установленном порядке.</w:t>
      </w:r>
    </w:p>
    <w:p w:rsidR="00C949A9" w:rsidRPr="00C0402B" w:rsidRDefault="00C949A9">
      <w:pPr>
        <w:pStyle w:val="2"/>
        <w:shd w:val="clear" w:color="auto" w:fill="FFFFFF"/>
        <w:spacing w:before="0" w:after="0" w:line="200" w:lineRule="atLeast"/>
        <w:ind w:left="0" w:firstLine="709"/>
        <w:jc w:val="both"/>
        <w:rPr>
          <w:b w:val="0"/>
          <w:sz w:val="16"/>
          <w:szCs w:val="16"/>
          <w:shd w:val="clear" w:color="auto" w:fill="FFFFFF"/>
          <w:lang w:val="ru-RU"/>
        </w:rPr>
      </w:pPr>
    </w:p>
    <w:p w:rsidR="00C949A9" w:rsidRPr="0000396A" w:rsidRDefault="00C949A9">
      <w:pPr>
        <w:shd w:val="clear" w:color="auto" w:fill="FFFFFF"/>
        <w:autoSpaceDE w:val="0"/>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1.3. Основные понятия и термины</w:t>
      </w:r>
    </w:p>
    <w:p w:rsidR="00C949A9" w:rsidRPr="00C0402B" w:rsidRDefault="00C949A9">
      <w:pPr>
        <w:shd w:val="clear" w:color="auto" w:fill="FFFFFF"/>
        <w:autoSpaceDE w:val="0"/>
        <w:spacing w:after="0" w:line="200" w:lineRule="atLeast"/>
        <w:ind w:firstLine="709"/>
        <w:jc w:val="center"/>
        <w:rPr>
          <w:rFonts w:ascii="Times New Roman" w:hAnsi="Times New Roman" w:cs="Times New Roman"/>
          <w:sz w:val="16"/>
          <w:szCs w:val="16"/>
          <w:shd w:val="clear" w:color="auto" w:fill="FFFFFF"/>
        </w:rPr>
      </w:pPr>
    </w:p>
    <w:p w:rsidR="00C949A9" w:rsidRPr="0000396A" w:rsidRDefault="002243E7">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1.3.1</w:t>
      </w:r>
      <w:r w:rsidR="00C949A9" w:rsidRPr="0000396A">
        <w:rPr>
          <w:b w:val="0"/>
          <w:sz w:val="28"/>
          <w:szCs w:val="28"/>
          <w:shd w:val="clear" w:color="auto" w:fill="FFFFFF"/>
          <w:lang w:val="ru-RU"/>
        </w:rPr>
        <w:t xml:space="preserve">. </w:t>
      </w:r>
      <w:r w:rsidR="00C949A9" w:rsidRPr="0000396A">
        <w:rPr>
          <w:b w:val="0"/>
          <w:sz w:val="28"/>
          <w:szCs w:val="28"/>
          <w:shd w:val="clear" w:color="auto" w:fill="FFFFFF"/>
        </w:rPr>
        <w:t>Аварийные работы – работы, обеспечивающие восстановление работоспособности систем инженерного обеспечения (электро-, тепло-, газо-, водоснабжения и водоотведения, канализации, связи и др.) на территории города Азов при внезапно возникающих неисправностях (аварийных ситуациях).</w:t>
      </w:r>
    </w:p>
    <w:p w:rsidR="00C949A9" w:rsidRPr="0000396A" w:rsidRDefault="002243E7">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1.3.2</w:t>
      </w:r>
      <w:r w:rsidR="00C949A9" w:rsidRPr="0000396A">
        <w:rPr>
          <w:b w:val="0"/>
          <w:sz w:val="28"/>
          <w:szCs w:val="28"/>
          <w:shd w:val="clear" w:color="auto" w:fill="FFFFFF"/>
          <w:lang w:val="ru-RU"/>
        </w:rPr>
        <w:t xml:space="preserve">. </w:t>
      </w:r>
      <w:r w:rsidR="00C949A9" w:rsidRPr="0000396A">
        <w:rPr>
          <w:b w:val="0"/>
          <w:sz w:val="28"/>
          <w:szCs w:val="28"/>
          <w:shd w:val="clear" w:color="auto" w:fill="FFFFFF"/>
        </w:rPr>
        <w:t>Аварийная ситуация – ситуация, влекущая за собой значительные перебои, полную остановку или снижение надежности ресурсоснабжения (водоснабжения, водоотведения, теплоснабжения, газоснабжения, электроснабжения) города, квартала, жилого дома, другого жизненно важного объекта в результате непредвиденных, неожиданных нарушений в работе инженерных коммуникаций и сооружений.</w:t>
      </w:r>
    </w:p>
    <w:p w:rsidR="00C949A9" w:rsidRPr="0000396A" w:rsidRDefault="002243E7">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1.3.3</w:t>
      </w:r>
      <w:r w:rsidR="00C949A9" w:rsidRPr="0000396A">
        <w:rPr>
          <w:b w:val="0"/>
          <w:sz w:val="28"/>
          <w:szCs w:val="28"/>
          <w:shd w:val="clear" w:color="auto" w:fill="FFFFFF"/>
          <w:lang w:val="ru-RU"/>
        </w:rPr>
        <w:t xml:space="preserve">. </w:t>
      </w:r>
      <w:r w:rsidR="00C949A9" w:rsidRPr="0000396A">
        <w:rPr>
          <w:b w:val="0"/>
          <w:sz w:val="28"/>
          <w:szCs w:val="28"/>
          <w:shd w:val="clear" w:color="auto" w:fill="FFFFFF"/>
        </w:rPr>
        <w:t>Аншлаг – см. домовые знаки.</w:t>
      </w:r>
    </w:p>
    <w:p w:rsidR="00C949A9" w:rsidRPr="0000396A" w:rsidRDefault="002243E7">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1.3.4</w:t>
      </w:r>
      <w:r w:rsidR="00C949A9" w:rsidRPr="0000396A">
        <w:rPr>
          <w:b w:val="0"/>
          <w:sz w:val="28"/>
          <w:szCs w:val="28"/>
          <w:shd w:val="clear" w:color="auto" w:fill="FFFFFF"/>
          <w:lang w:val="ru-RU"/>
        </w:rPr>
        <w:t xml:space="preserve">. </w:t>
      </w:r>
      <w:r w:rsidR="00C949A9" w:rsidRPr="0000396A">
        <w:rPr>
          <w:b w:val="0"/>
          <w:sz w:val="28"/>
          <w:szCs w:val="28"/>
          <w:shd w:val="clear" w:color="auto" w:fill="FFFFFF"/>
        </w:rPr>
        <w:t xml:space="preserve">Биотуалет – переносной, передвижной или стационарный туалет камерного типа, работающий с применением специальных биодобавок для уничтожения запахов и разложения жидких бытовых отходов, мобильные туалетные кабины. </w:t>
      </w:r>
    </w:p>
    <w:p w:rsidR="002243E7" w:rsidRPr="0000396A" w:rsidRDefault="002243E7" w:rsidP="002243E7">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1.3.5</w:t>
      </w:r>
      <w:r w:rsidRPr="0000396A">
        <w:rPr>
          <w:b w:val="0"/>
          <w:sz w:val="28"/>
          <w:szCs w:val="28"/>
          <w:shd w:val="clear" w:color="auto" w:fill="FFFFFF"/>
          <w:lang w:val="ru-RU"/>
        </w:rPr>
        <w:t xml:space="preserve">. </w:t>
      </w:r>
      <w:r w:rsidRPr="0000396A">
        <w:rPr>
          <w:b w:val="0"/>
          <w:sz w:val="28"/>
          <w:szCs w:val="28"/>
          <w:shd w:val="clear" w:color="auto" w:fill="FFFFFF"/>
        </w:rPr>
        <w:t xml:space="preserve">Благоустройство – комплекс проводимых на территории муниципального образования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муниципального образования. </w:t>
      </w:r>
    </w:p>
    <w:p w:rsidR="002243E7" w:rsidRPr="002243E7" w:rsidRDefault="002243E7" w:rsidP="002243E7">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1.3.6</w:t>
      </w:r>
      <w:r w:rsidRPr="0000396A">
        <w:rPr>
          <w:b w:val="0"/>
          <w:sz w:val="28"/>
          <w:szCs w:val="28"/>
          <w:shd w:val="clear" w:color="auto" w:fill="FFFFFF"/>
          <w:lang w:val="ru-RU"/>
        </w:rPr>
        <w:t xml:space="preserve">. </w:t>
      </w:r>
      <w:r w:rsidRPr="0000396A">
        <w:rPr>
          <w:b w:val="0"/>
          <w:sz w:val="28"/>
          <w:szCs w:val="28"/>
          <w:shd w:val="clear" w:color="auto" w:fill="FFFFFF"/>
        </w:rPr>
        <w:t xml:space="preserve">Брошенные транспортные средства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 </w:t>
      </w:r>
    </w:p>
    <w:p w:rsidR="00C949A9" w:rsidRPr="0000396A" w:rsidRDefault="002243E7">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1.3.7</w:t>
      </w:r>
      <w:r w:rsidR="00C949A9" w:rsidRPr="0000396A">
        <w:rPr>
          <w:b w:val="0"/>
          <w:sz w:val="28"/>
          <w:szCs w:val="28"/>
          <w:shd w:val="clear" w:color="auto" w:fill="FFFFFF"/>
          <w:lang w:val="ru-RU"/>
        </w:rPr>
        <w:t xml:space="preserve">. </w:t>
      </w:r>
      <w:r w:rsidR="00C949A9" w:rsidRPr="0000396A">
        <w:rPr>
          <w:b w:val="0"/>
          <w:sz w:val="28"/>
          <w:szCs w:val="28"/>
          <w:shd w:val="clear" w:color="auto" w:fill="FFFFFF"/>
        </w:rPr>
        <w:t xml:space="preserve">Бульвар – озелененная территория линейной формы, предназначенная для транзитного пешеходного движения, прогулок, повседневного отдыха. </w:t>
      </w:r>
    </w:p>
    <w:p w:rsidR="00C949A9" w:rsidRDefault="002243E7">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1.3.8</w:t>
      </w:r>
      <w:r w:rsidR="00C949A9" w:rsidRPr="0000396A">
        <w:rPr>
          <w:b w:val="0"/>
          <w:sz w:val="28"/>
          <w:szCs w:val="28"/>
          <w:shd w:val="clear" w:color="auto" w:fill="FFFFFF"/>
          <w:lang w:val="ru-RU"/>
        </w:rPr>
        <w:t xml:space="preserve">. </w:t>
      </w:r>
      <w:r w:rsidR="00C949A9" w:rsidRPr="0000396A">
        <w:rPr>
          <w:b w:val="0"/>
          <w:sz w:val="28"/>
          <w:szCs w:val="28"/>
          <w:shd w:val="clear" w:color="auto" w:fill="FFFFFF"/>
        </w:rPr>
        <w:t>Бункер-накопитель – нестандартная металлическая емкость для сбора отходов, в том числе для крупногабаритного мусора, в целях их кратковременного хранения.</w:t>
      </w:r>
    </w:p>
    <w:p w:rsidR="00E702B5" w:rsidRPr="00E702B5" w:rsidRDefault="00E702B5" w:rsidP="00E702B5">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lastRenderedPageBreak/>
        <w:t>1.3.9</w:t>
      </w:r>
      <w:r w:rsidRPr="0000396A">
        <w:rPr>
          <w:b w:val="0"/>
          <w:sz w:val="28"/>
          <w:szCs w:val="28"/>
          <w:shd w:val="clear" w:color="auto" w:fill="FFFFFF"/>
          <w:lang w:val="ru-RU"/>
        </w:rPr>
        <w:t xml:space="preserve">. </w:t>
      </w:r>
      <w:r w:rsidRPr="0000396A">
        <w:rPr>
          <w:b w:val="0"/>
          <w:sz w:val="28"/>
          <w:szCs w:val="28"/>
          <w:shd w:val="clear" w:color="auto" w:fill="FFFFFF"/>
        </w:rPr>
        <w:t xml:space="preserve">Визуальная информация – информация в виде надписей, рисунков, фотографий, плакатов, объявлений, афиш, листовок, напечатанных на бумаге или изготовленных с использованием синтетических материалов, видео и т. п. </w:t>
      </w:r>
    </w:p>
    <w:p w:rsidR="00C949A9" w:rsidRPr="0000396A" w:rsidRDefault="00E702B5">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1.3.10</w:t>
      </w:r>
      <w:r w:rsidR="00C949A9" w:rsidRPr="0000396A">
        <w:rPr>
          <w:b w:val="0"/>
          <w:sz w:val="28"/>
          <w:szCs w:val="28"/>
          <w:shd w:val="clear" w:color="auto" w:fill="FFFFFF"/>
          <w:lang w:val="ru-RU"/>
        </w:rPr>
        <w:t xml:space="preserve">. </w:t>
      </w:r>
      <w:r w:rsidR="00C949A9" w:rsidRPr="0000396A">
        <w:rPr>
          <w:b w:val="0"/>
          <w:sz w:val="28"/>
          <w:szCs w:val="28"/>
          <w:shd w:val="clear" w:color="auto" w:fill="FFFFFF"/>
        </w:rPr>
        <w:t>Владелец объекта благоустройства (далее – Владелец) – физическое лицо (в т.ч. индивидуальный предприниматель) или юридическое лицо, обладающее на праве собственности, хозяйственного ведения, оперативного управления или иных правах, зданием, строением, сооружением, объектом благоустройства и (или) обладающее правом собственности, пожизненного наследуемого владения, постоянного (бессрочного) пользования, безвозмездного срочного пользования, аренды на земельный участок, на котором расположено здание, строение, сооружение или иной объект благоустройства.</w:t>
      </w:r>
    </w:p>
    <w:p w:rsidR="008D2998" w:rsidRPr="00E702B5" w:rsidRDefault="00E702B5" w:rsidP="008D2998">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1.3.11</w:t>
      </w:r>
      <w:r w:rsidR="00C949A9" w:rsidRPr="00E702B5">
        <w:rPr>
          <w:b w:val="0"/>
          <w:sz w:val="28"/>
          <w:szCs w:val="28"/>
          <w:shd w:val="clear" w:color="auto" w:fill="FFFFFF"/>
          <w:lang w:val="ru-RU"/>
        </w:rPr>
        <w:t xml:space="preserve">. </w:t>
      </w:r>
      <w:r w:rsidR="00C949A9" w:rsidRPr="00E702B5">
        <w:rPr>
          <w:b w:val="0"/>
          <w:sz w:val="28"/>
          <w:szCs w:val="28"/>
          <w:shd w:val="clear" w:color="auto" w:fill="FFFFFF"/>
        </w:rPr>
        <w:t>Внутриквартальные дороги – дороги и проезды, обеспечивающие транспортную (без пропуска общественного и грузового транспорта) и пешеходную связь проездов внутри жилой застройки с улицами в пределах микрорайона (или квартала</w:t>
      </w:r>
      <w:r w:rsidRPr="00E702B5">
        <w:rPr>
          <w:b w:val="0"/>
          <w:sz w:val="28"/>
          <w:szCs w:val="28"/>
          <w:shd w:val="clear" w:color="auto" w:fill="FFFFFF"/>
          <w:lang w:val="ru-RU"/>
        </w:rPr>
        <w:t>)</w:t>
      </w:r>
      <w:r w:rsidR="008D2998" w:rsidRPr="00E702B5">
        <w:rPr>
          <w:b w:val="0"/>
          <w:sz w:val="28"/>
          <w:szCs w:val="28"/>
          <w:shd w:val="clear" w:color="auto" w:fill="FFFFFF"/>
          <w:lang w:val="ru-RU"/>
        </w:rPr>
        <w:t>.</w:t>
      </w:r>
    </w:p>
    <w:p w:rsidR="00C949A9" w:rsidRPr="008D2998" w:rsidRDefault="00E702B5" w:rsidP="008D2998">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1.3.12</w:t>
      </w:r>
      <w:r w:rsidR="00C949A9" w:rsidRPr="008D2998">
        <w:rPr>
          <w:b w:val="0"/>
          <w:sz w:val="28"/>
          <w:szCs w:val="28"/>
          <w:shd w:val="clear" w:color="auto" w:fill="FFFFFF"/>
          <w:lang w:val="ru-RU"/>
        </w:rPr>
        <w:t xml:space="preserve">. </w:t>
      </w:r>
      <w:r w:rsidR="00C949A9" w:rsidRPr="008D2998">
        <w:rPr>
          <w:b w:val="0"/>
          <w:sz w:val="28"/>
          <w:szCs w:val="28"/>
          <w:shd w:val="clear" w:color="auto" w:fill="FFFFFF"/>
        </w:rPr>
        <w:t xml:space="preserve">Входная группа – комплекс устройств и функциональных частей благоустройства при входе в здание. </w:t>
      </w:r>
    </w:p>
    <w:p w:rsidR="00C949A9" w:rsidRPr="00E702B5" w:rsidRDefault="00E702B5">
      <w:pPr>
        <w:pStyle w:val="2"/>
        <w:shd w:val="clear" w:color="auto" w:fill="FFFFFF"/>
        <w:spacing w:before="0" w:after="0" w:line="200" w:lineRule="atLeast"/>
        <w:ind w:left="0" w:firstLine="709"/>
        <w:jc w:val="both"/>
        <w:rPr>
          <w:b w:val="0"/>
          <w:sz w:val="28"/>
          <w:szCs w:val="28"/>
          <w:shd w:val="clear" w:color="auto" w:fill="FFFFFF"/>
          <w:lang w:val="ru-RU"/>
        </w:rPr>
      </w:pPr>
      <w:r w:rsidRPr="00E702B5">
        <w:rPr>
          <w:b w:val="0"/>
          <w:sz w:val="28"/>
          <w:szCs w:val="28"/>
          <w:shd w:val="clear" w:color="auto" w:fill="FFFFFF"/>
          <w:lang w:val="ru-RU"/>
        </w:rPr>
        <w:t>1.3.13</w:t>
      </w:r>
      <w:r w:rsidR="00C949A9" w:rsidRPr="00E702B5">
        <w:rPr>
          <w:b w:val="0"/>
          <w:sz w:val="28"/>
          <w:szCs w:val="28"/>
          <w:shd w:val="clear" w:color="auto" w:fill="FFFFFF"/>
          <w:lang w:val="ru-RU"/>
        </w:rPr>
        <w:t xml:space="preserve">.  </w:t>
      </w:r>
      <w:r w:rsidR="00C949A9" w:rsidRPr="00E702B5">
        <w:rPr>
          <w:b w:val="0"/>
          <w:sz w:val="28"/>
          <w:szCs w:val="28"/>
          <w:shd w:val="clear" w:color="auto" w:fill="FFFFFF"/>
        </w:rPr>
        <w:t xml:space="preserve">Выжигание сухой растительности – повреждение или уничтожение вследствие возгорания (поджога) травянистой и древесно-кустарниковой растительности. </w:t>
      </w:r>
    </w:p>
    <w:p w:rsidR="00C949A9" w:rsidRPr="0000396A" w:rsidRDefault="00E702B5">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1.3.14</w:t>
      </w:r>
      <w:r w:rsidR="00C949A9" w:rsidRPr="0000396A">
        <w:rPr>
          <w:b w:val="0"/>
          <w:sz w:val="28"/>
          <w:szCs w:val="28"/>
          <w:shd w:val="clear" w:color="auto" w:fill="FFFFFF"/>
          <w:lang w:val="ru-RU"/>
        </w:rPr>
        <w:t xml:space="preserve">. </w:t>
      </w:r>
      <w:r w:rsidR="00C949A9" w:rsidRPr="0000396A">
        <w:rPr>
          <w:b w:val="0"/>
          <w:sz w:val="28"/>
          <w:szCs w:val="28"/>
          <w:shd w:val="clear" w:color="auto" w:fill="FFFFFF"/>
        </w:rPr>
        <w:t xml:space="preserve">Вывоз отходов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 </w:t>
      </w:r>
    </w:p>
    <w:p w:rsidR="00C949A9" w:rsidRPr="00B7094D" w:rsidRDefault="00E702B5" w:rsidP="00B7094D">
      <w:pPr>
        <w:pStyle w:val="2"/>
        <w:shd w:val="clear" w:color="auto" w:fill="FFFFFF"/>
        <w:spacing w:before="0" w:after="0" w:line="200" w:lineRule="atLeast"/>
        <w:ind w:left="0" w:firstLine="709"/>
        <w:jc w:val="both"/>
        <w:rPr>
          <w:b w:val="0"/>
          <w:sz w:val="28"/>
          <w:szCs w:val="28"/>
          <w:shd w:val="clear" w:color="auto" w:fill="FFFFFF"/>
          <w:lang w:val="ru-RU"/>
        </w:rPr>
      </w:pPr>
      <w:r w:rsidRPr="00B7094D">
        <w:rPr>
          <w:b w:val="0"/>
          <w:sz w:val="28"/>
          <w:szCs w:val="28"/>
          <w:shd w:val="clear" w:color="auto" w:fill="FFFFFF"/>
          <w:lang w:val="ru-RU"/>
        </w:rPr>
        <w:t>1.3.15</w:t>
      </w:r>
      <w:r w:rsidR="00C949A9" w:rsidRPr="00B7094D">
        <w:rPr>
          <w:b w:val="0"/>
          <w:sz w:val="28"/>
          <w:szCs w:val="28"/>
          <w:shd w:val="clear" w:color="auto" w:fill="FFFFFF"/>
          <w:lang w:val="ru-RU"/>
        </w:rPr>
        <w:t xml:space="preserve">. </w:t>
      </w:r>
      <w:r w:rsidR="00B7094D">
        <w:rPr>
          <w:b w:val="0"/>
          <w:sz w:val="28"/>
          <w:szCs w:val="28"/>
          <w:lang w:val="ru-RU"/>
        </w:rPr>
        <w:t>Га</w:t>
      </w:r>
      <w:r w:rsidR="00B7094D" w:rsidRPr="00B7094D">
        <w:rPr>
          <w:b w:val="0"/>
          <w:sz w:val="28"/>
          <w:szCs w:val="28"/>
        </w:rPr>
        <w:t>зон – это травяной покров, создаваемый посевом семян специально подобранных трав, являющийся фоном для посадок и парковых сооружений и самостоятельным элементом ландшафтной композиции</w:t>
      </w:r>
      <w:r w:rsidR="00B7094D" w:rsidRPr="00B7094D">
        <w:rPr>
          <w:b w:val="0"/>
          <w:sz w:val="28"/>
          <w:szCs w:val="28"/>
          <w:lang w:val="ru-RU"/>
        </w:rPr>
        <w:t>.</w:t>
      </w:r>
      <w:r w:rsidR="00B7094D" w:rsidRPr="00B7094D">
        <w:rPr>
          <w:b w:val="0"/>
          <w:sz w:val="28"/>
          <w:szCs w:val="28"/>
          <w:shd w:val="clear" w:color="auto" w:fill="FFFFFF"/>
          <w:lang w:val="ru-RU"/>
        </w:rPr>
        <w:t xml:space="preserve"> </w:t>
      </w:r>
      <w:r w:rsidR="00B7094D">
        <w:rPr>
          <w:b w:val="0"/>
          <w:sz w:val="28"/>
          <w:szCs w:val="28"/>
          <w:shd w:val="clear" w:color="auto" w:fill="FFFFFF"/>
          <w:lang w:val="ru-RU"/>
        </w:rPr>
        <w:t xml:space="preserve">Газон </w:t>
      </w:r>
      <w:r w:rsidR="00B7094D" w:rsidRPr="00B7094D">
        <w:rPr>
          <w:b w:val="0"/>
          <w:sz w:val="28"/>
          <w:szCs w:val="28"/>
          <w:shd w:val="clear" w:color="auto" w:fill="FFFFFF"/>
        </w:rPr>
        <w:t>может</w:t>
      </w:r>
      <w:r w:rsidR="00C949A9" w:rsidRPr="00B7094D">
        <w:rPr>
          <w:b w:val="0"/>
          <w:sz w:val="28"/>
          <w:szCs w:val="28"/>
          <w:shd w:val="clear" w:color="auto" w:fill="FFFFFF"/>
        </w:rPr>
        <w:t xml:space="preserve"> иметь ограничения в виде бортового камня (поребрика, бордюра) или иного искусственного ограничения</w:t>
      </w:r>
      <w:r w:rsidR="00B7094D" w:rsidRPr="00B7094D">
        <w:rPr>
          <w:b w:val="0"/>
          <w:sz w:val="28"/>
          <w:szCs w:val="28"/>
          <w:shd w:val="clear" w:color="auto" w:fill="FFFFFF"/>
          <w:lang w:val="ru-RU"/>
        </w:rPr>
        <w:t>.</w:t>
      </w:r>
      <w:r w:rsidR="00C949A9" w:rsidRPr="00B7094D">
        <w:rPr>
          <w:b w:val="0"/>
          <w:sz w:val="28"/>
          <w:szCs w:val="28"/>
          <w:shd w:val="clear" w:color="auto" w:fill="FFFFFF"/>
        </w:rPr>
        <w:t xml:space="preserve"> </w:t>
      </w:r>
    </w:p>
    <w:p w:rsidR="00E702B5" w:rsidRPr="00E702B5" w:rsidRDefault="00C949A9" w:rsidP="00E702B5">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1.3.</w:t>
      </w:r>
      <w:r w:rsidR="00E702B5">
        <w:rPr>
          <w:b w:val="0"/>
          <w:sz w:val="28"/>
          <w:szCs w:val="28"/>
          <w:shd w:val="clear" w:color="auto" w:fill="FFFFFF"/>
          <w:lang w:val="ru-RU"/>
        </w:rPr>
        <w:t>16</w:t>
      </w:r>
      <w:r w:rsidRPr="0000396A">
        <w:rPr>
          <w:b w:val="0"/>
          <w:sz w:val="28"/>
          <w:szCs w:val="28"/>
          <w:shd w:val="clear" w:color="auto" w:fill="FFFFFF"/>
          <w:lang w:val="ru-RU"/>
        </w:rPr>
        <w:t xml:space="preserve">. </w:t>
      </w:r>
      <w:r w:rsidRPr="0000396A">
        <w:rPr>
          <w:b w:val="0"/>
          <w:sz w:val="28"/>
          <w:szCs w:val="28"/>
          <w:shd w:val="clear" w:color="auto" w:fill="FFFFFF"/>
        </w:rPr>
        <w:t>Гостевые стоянки (заездные карманы) – открытые площадки, предназначенные для парковки легковых автомобилей посетителей жилых домов, объектов сферы услуг, в том числе торговых центров, комплексов, магазинов, розничных рынков и ярмарок, объектов бытового обслуживания населения, павильонов, киосков и т. д.</w:t>
      </w:r>
    </w:p>
    <w:p w:rsidR="00C949A9" w:rsidRPr="00E702B5" w:rsidRDefault="00E702B5" w:rsidP="00E702B5">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1.3.17</w:t>
      </w:r>
      <w:r w:rsidRPr="0000396A">
        <w:rPr>
          <w:b w:val="0"/>
          <w:sz w:val="28"/>
          <w:szCs w:val="28"/>
          <w:shd w:val="clear" w:color="auto" w:fill="FFFFFF"/>
          <w:lang w:val="ru-RU"/>
        </w:rPr>
        <w:t xml:space="preserve">. </w:t>
      </w:r>
      <w:r w:rsidRPr="0000396A">
        <w:rPr>
          <w:b w:val="0"/>
          <w:sz w:val="28"/>
          <w:szCs w:val="28"/>
          <w:shd w:val="clear" w:color="auto" w:fill="FFFFFF"/>
        </w:rPr>
        <w:t xml:space="preserve">Городская среда </w:t>
      </w:r>
      <w:r w:rsidRPr="0000396A">
        <w:rPr>
          <w:b w:val="0"/>
          <w:sz w:val="28"/>
          <w:szCs w:val="28"/>
          <w:shd w:val="clear" w:color="auto" w:fill="FFFFFF"/>
          <w:lang w:val="ru-RU"/>
        </w:rPr>
        <w:t xml:space="preserve">– </w:t>
      </w:r>
      <w:r w:rsidRPr="0000396A">
        <w:rPr>
          <w:b w:val="0"/>
          <w:sz w:val="28"/>
          <w:szCs w:val="28"/>
          <w:shd w:val="clear" w:color="auto" w:fill="FFFFFF"/>
        </w:rPr>
        <w:t xml:space="preserve">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w:t>
      </w:r>
      <w:r w:rsidR="00C949A9" w:rsidRPr="00E702B5">
        <w:rPr>
          <w:b w:val="0"/>
          <w:sz w:val="28"/>
          <w:szCs w:val="28"/>
          <w:shd w:val="clear" w:color="auto" w:fill="FFFFFF"/>
        </w:rPr>
        <w:t xml:space="preserve"> </w:t>
      </w:r>
    </w:p>
    <w:p w:rsidR="00C949A9" w:rsidRPr="0000396A" w:rsidRDefault="00E702B5">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1.3.18</w:t>
      </w:r>
      <w:r w:rsidR="00C949A9" w:rsidRPr="0000396A">
        <w:rPr>
          <w:b w:val="0"/>
          <w:sz w:val="28"/>
          <w:szCs w:val="28"/>
          <w:shd w:val="clear" w:color="auto" w:fill="FFFFFF"/>
          <w:lang w:val="ru-RU"/>
        </w:rPr>
        <w:t xml:space="preserve">. </w:t>
      </w:r>
      <w:r w:rsidR="00C949A9" w:rsidRPr="0000396A">
        <w:rPr>
          <w:b w:val="0"/>
          <w:sz w:val="28"/>
          <w:szCs w:val="28"/>
          <w:shd w:val="clear" w:color="auto" w:fill="FFFFFF"/>
        </w:rPr>
        <w:t xml:space="preserve">График вывоза отходов – документ, определяющий периодичность вывоза отходов, с указанием адреса точки сбора отходов, объема вывоза отходов и времени вывоза. </w:t>
      </w:r>
    </w:p>
    <w:p w:rsidR="00C949A9" w:rsidRPr="0000396A" w:rsidRDefault="00E702B5">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1.3.19</w:t>
      </w:r>
      <w:r w:rsidR="00C949A9" w:rsidRPr="0000396A">
        <w:rPr>
          <w:b w:val="0"/>
          <w:sz w:val="28"/>
          <w:szCs w:val="28"/>
          <w:shd w:val="clear" w:color="auto" w:fill="FFFFFF"/>
          <w:lang w:val="ru-RU"/>
        </w:rPr>
        <w:t xml:space="preserve">. </w:t>
      </w:r>
      <w:r w:rsidR="00C949A9" w:rsidRPr="0000396A">
        <w:rPr>
          <w:b w:val="0"/>
          <w:sz w:val="28"/>
          <w:szCs w:val="28"/>
          <w:shd w:val="clear" w:color="auto" w:fill="FFFFFF"/>
        </w:rPr>
        <w:t xml:space="preserve">Грузовой автомобиль – транспортное средство, предназначенное для перевозки грузов с разрешенной максимальной массой более 3,5 тонн (за исключением прицепов к легковым пассажирским транспортным средствам), а также бортовые и цельнометаллические транспортные средства, предназначенные для перевозки грузов с разрешенной максимальной массой до 3,5 тонн.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lastRenderedPageBreak/>
        <w:t>1.3.</w:t>
      </w:r>
      <w:r w:rsidR="00E702B5">
        <w:rPr>
          <w:b w:val="0"/>
          <w:sz w:val="28"/>
          <w:szCs w:val="28"/>
          <w:shd w:val="clear" w:color="auto" w:fill="FFFFFF"/>
          <w:lang w:val="ru-RU"/>
        </w:rPr>
        <w:t>20</w:t>
      </w:r>
      <w:r w:rsidRPr="0000396A">
        <w:rPr>
          <w:b w:val="0"/>
          <w:sz w:val="28"/>
          <w:szCs w:val="28"/>
          <w:shd w:val="clear" w:color="auto" w:fill="FFFFFF"/>
          <w:lang w:val="ru-RU"/>
        </w:rPr>
        <w:t xml:space="preserve">. </w:t>
      </w:r>
      <w:r w:rsidRPr="0000396A">
        <w:rPr>
          <w:b w:val="0"/>
          <w:sz w:val="28"/>
          <w:szCs w:val="28"/>
          <w:shd w:val="clear" w:color="auto" w:fill="FFFFFF"/>
        </w:rPr>
        <w:t xml:space="preserve">Дворовая (внутриквартальная) территория – территория, ограниченная по периметру многоквартирными жилыми домами (границами земельных участков, на которых расположены многоквартирные жилые дома), используемая собственниками помещений в многоквартирном доме, на которой в интересах указанных лиц размещаются детские площадки, места отдыха, сушки белья, парковки автомобилей, детские и спортивные площадки, </w:t>
      </w:r>
      <w:r w:rsidRPr="0000396A">
        <w:rPr>
          <w:b w:val="0"/>
          <w:sz w:val="28"/>
          <w:szCs w:val="28"/>
          <w:shd w:val="clear" w:color="auto" w:fill="FFFFFF"/>
          <w:lang w:val="ru-RU"/>
        </w:rPr>
        <w:t>м</w:t>
      </w:r>
      <w:r w:rsidRPr="0000396A">
        <w:rPr>
          <w:b w:val="0"/>
          <w:sz w:val="28"/>
          <w:szCs w:val="28"/>
          <w:shd w:val="clear" w:color="auto" w:fill="FFFFFF"/>
        </w:rPr>
        <w:t>ест</w:t>
      </w:r>
      <w:r w:rsidRPr="0000396A">
        <w:rPr>
          <w:b w:val="0"/>
          <w:sz w:val="28"/>
          <w:szCs w:val="28"/>
          <w:shd w:val="clear" w:color="auto" w:fill="FFFFFF"/>
          <w:lang w:val="ru-RU"/>
        </w:rPr>
        <w:t>а</w:t>
      </w:r>
      <w:r w:rsidRPr="0000396A">
        <w:rPr>
          <w:b w:val="0"/>
          <w:sz w:val="28"/>
          <w:szCs w:val="28"/>
          <w:shd w:val="clear" w:color="auto" w:fill="FFFFFF"/>
        </w:rPr>
        <w:t xml:space="preserve"> (площадк</w:t>
      </w:r>
      <w:r w:rsidRPr="0000396A">
        <w:rPr>
          <w:b w:val="0"/>
          <w:sz w:val="28"/>
          <w:szCs w:val="28"/>
          <w:shd w:val="clear" w:color="auto" w:fill="FFFFFF"/>
          <w:lang w:val="ru-RU"/>
        </w:rPr>
        <w:t>и</w:t>
      </w:r>
      <w:r w:rsidRPr="0000396A">
        <w:rPr>
          <w:b w:val="0"/>
          <w:sz w:val="28"/>
          <w:szCs w:val="28"/>
          <w:shd w:val="clear" w:color="auto" w:fill="FFFFFF"/>
        </w:rPr>
        <w:t>) накопления твердых коммунальных отходов, въезды, сквозные проезды, тротуары, газоны, иные зеленые насаждения.</w:t>
      </w:r>
    </w:p>
    <w:p w:rsidR="00C949A9" w:rsidRPr="0000396A" w:rsidRDefault="00E702B5">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1.3.21</w:t>
      </w:r>
      <w:r w:rsidR="00C949A9" w:rsidRPr="0000396A">
        <w:rPr>
          <w:b w:val="0"/>
          <w:sz w:val="28"/>
          <w:szCs w:val="28"/>
          <w:shd w:val="clear" w:color="auto" w:fill="FFFFFF"/>
          <w:lang w:val="ru-RU"/>
        </w:rPr>
        <w:t xml:space="preserve">. </w:t>
      </w:r>
      <w:r w:rsidR="00C949A9" w:rsidRPr="0000396A">
        <w:rPr>
          <w:b w:val="0"/>
          <w:sz w:val="28"/>
          <w:szCs w:val="28"/>
          <w:shd w:val="clear" w:color="auto" w:fill="FFFFFF"/>
          <w:lang w:eastAsia="ru-RU" w:bidi="ru-RU"/>
        </w:rPr>
        <w:t>Дворовое пространство – совокупность дворовых территорий многоквартирных жилых домов (МЖД), составляющих единое ограниченное зданиями, формирующими двор, пространство для однородного типа использования всеми лицами, имеющими принадлежность к имуществу, расположенному в пределах этой территории.</w:t>
      </w:r>
    </w:p>
    <w:p w:rsidR="00C949A9" w:rsidRPr="0000396A" w:rsidRDefault="00E702B5">
      <w:pPr>
        <w:pStyle w:val="2"/>
        <w:shd w:val="clear" w:color="auto" w:fill="FFFFFF"/>
        <w:spacing w:before="0" w:after="0" w:line="200" w:lineRule="atLeast"/>
        <w:ind w:left="0" w:firstLine="709"/>
        <w:jc w:val="both"/>
        <w:rPr>
          <w:b w:val="0"/>
          <w:sz w:val="28"/>
          <w:szCs w:val="28"/>
          <w:shd w:val="clear" w:color="auto" w:fill="FFFFFF"/>
          <w:lang w:val="ru-RU"/>
        </w:rPr>
      </w:pPr>
      <w:r>
        <w:rPr>
          <w:b w:val="0"/>
          <w:bCs w:val="0"/>
          <w:sz w:val="28"/>
          <w:szCs w:val="28"/>
          <w:shd w:val="clear" w:color="auto" w:fill="FFFFFF"/>
          <w:lang w:val="ru-RU"/>
        </w:rPr>
        <w:t>1.3.22</w:t>
      </w:r>
      <w:r w:rsidR="00C949A9" w:rsidRPr="0000396A">
        <w:rPr>
          <w:b w:val="0"/>
          <w:bCs w:val="0"/>
          <w:sz w:val="28"/>
          <w:szCs w:val="28"/>
          <w:shd w:val="clear" w:color="auto" w:fill="FFFFFF"/>
          <w:lang w:val="ru-RU"/>
        </w:rPr>
        <w:t>. Дорожные знаки –  техническое средство безопасности дорожного движения, стандартизированный графический рисунок, устанав</w:t>
      </w:r>
      <w:r>
        <w:rPr>
          <w:b w:val="0"/>
          <w:bCs w:val="0"/>
          <w:sz w:val="28"/>
          <w:szCs w:val="28"/>
          <w:shd w:val="clear" w:color="auto" w:fill="FFFFFF"/>
          <w:lang w:val="ru-RU"/>
        </w:rPr>
        <w:t xml:space="preserve">ливаемый у дороги для сообщения </w:t>
      </w:r>
      <w:r w:rsidR="00C949A9" w:rsidRPr="0000396A">
        <w:rPr>
          <w:b w:val="0"/>
          <w:bCs w:val="0"/>
          <w:sz w:val="28"/>
          <w:szCs w:val="28"/>
          <w:shd w:val="clear" w:color="auto" w:fill="FFFFFF"/>
          <w:lang w:val="ru-RU"/>
        </w:rPr>
        <w:t>определённой информации участникам дорожного движения. Является элементом, входящим в состав автомобильных дорог.</w:t>
      </w:r>
    </w:p>
    <w:p w:rsidR="00C949A9" w:rsidRPr="0000396A" w:rsidRDefault="00E702B5">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1.3.23</w:t>
      </w:r>
      <w:r w:rsidR="00C949A9" w:rsidRPr="0000396A">
        <w:rPr>
          <w:b w:val="0"/>
          <w:sz w:val="28"/>
          <w:szCs w:val="28"/>
          <w:shd w:val="clear" w:color="auto" w:fill="FFFFFF"/>
          <w:lang w:val="ru-RU"/>
        </w:rPr>
        <w:t xml:space="preserve">. </w:t>
      </w:r>
      <w:r w:rsidR="00C949A9" w:rsidRPr="0000396A">
        <w:rPr>
          <w:b w:val="0"/>
          <w:sz w:val="28"/>
          <w:szCs w:val="28"/>
          <w:shd w:val="clear" w:color="auto" w:fill="FFFFFF"/>
        </w:rPr>
        <w:t>Домовые знаки – аншлаг (указатель наименования улицы, площади, проспекта), номерной знак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w:t>
      </w:r>
      <w:r w:rsidR="00C949A9" w:rsidRPr="0000396A">
        <w:rPr>
          <w:b w:val="0"/>
          <w:sz w:val="28"/>
          <w:szCs w:val="28"/>
          <w:shd w:val="clear" w:color="auto" w:fill="FFFFFF"/>
          <w:lang w:val="ru-RU"/>
        </w:rPr>
        <w:t>.</w:t>
      </w:r>
      <w:r w:rsidR="00C949A9" w:rsidRPr="0000396A">
        <w:rPr>
          <w:b w:val="0"/>
          <w:sz w:val="28"/>
          <w:szCs w:val="28"/>
          <w:shd w:val="clear" w:color="auto" w:fill="FFFFFF"/>
        </w:rPr>
        <w:t xml:space="preserve"> </w:t>
      </w:r>
    </w:p>
    <w:p w:rsidR="00C949A9" w:rsidRPr="0000396A" w:rsidRDefault="00E702B5">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1.3.24</w:t>
      </w:r>
      <w:r w:rsidR="00C949A9" w:rsidRPr="0000396A">
        <w:rPr>
          <w:b w:val="0"/>
          <w:sz w:val="28"/>
          <w:szCs w:val="28"/>
          <w:shd w:val="clear" w:color="auto" w:fill="FFFFFF"/>
          <w:lang w:val="ru-RU"/>
        </w:rPr>
        <w:t xml:space="preserve">. </w:t>
      </w:r>
      <w:r w:rsidR="00C949A9" w:rsidRPr="0000396A">
        <w:rPr>
          <w:b w:val="0"/>
          <w:sz w:val="28"/>
          <w:szCs w:val="28"/>
          <w:shd w:val="clear" w:color="auto" w:fill="FFFFFF"/>
        </w:rPr>
        <w:t xml:space="preserve">Договор на сбор, использование, обезвреживание, транспортировку и размещение отходов производства и потребления (договор на вывоз отходов) –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 </w:t>
      </w:r>
    </w:p>
    <w:p w:rsidR="00083741" w:rsidRPr="0000396A" w:rsidRDefault="00E702B5" w:rsidP="00083741">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1.3.25</w:t>
      </w:r>
      <w:r w:rsidR="00C949A9" w:rsidRPr="0000396A">
        <w:rPr>
          <w:b w:val="0"/>
          <w:sz w:val="28"/>
          <w:szCs w:val="28"/>
          <w:shd w:val="clear" w:color="auto" w:fill="FFFFFF"/>
          <w:lang w:val="ru-RU"/>
        </w:rPr>
        <w:t xml:space="preserve">. </w:t>
      </w:r>
      <w:r w:rsidR="00C949A9" w:rsidRPr="0000396A">
        <w:rPr>
          <w:b w:val="0"/>
          <w:sz w:val="28"/>
          <w:szCs w:val="28"/>
          <w:shd w:val="clear" w:color="auto" w:fill="FFFFFF"/>
        </w:rPr>
        <w:t>Дорожные сооружения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rsidR="00C949A9" w:rsidRPr="00E36FE0" w:rsidRDefault="00083741" w:rsidP="00E36FE0">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xml:space="preserve">Лотковая зона – часть дороги или тротуара шириной 0,5 м, примыкающая к бордюру и предназначенная для сбора осадков и пропуска поверхностных вод. </w:t>
      </w:r>
    </w:p>
    <w:p w:rsidR="00C949A9" w:rsidRPr="0000396A" w:rsidRDefault="00E702B5">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1.3.26</w:t>
      </w:r>
      <w:r w:rsidR="00C949A9" w:rsidRPr="0000396A">
        <w:rPr>
          <w:b w:val="0"/>
          <w:sz w:val="28"/>
          <w:szCs w:val="28"/>
          <w:shd w:val="clear" w:color="auto" w:fill="FFFFFF"/>
          <w:lang w:val="ru-RU"/>
        </w:rPr>
        <w:t>. Закрытый</w:t>
      </w:r>
      <w:r w:rsidR="00C949A9" w:rsidRPr="0000396A">
        <w:rPr>
          <w:b w:val="0"/>
          <w:sz w:val="28"/>
          <w:szCs w:val="28"/>
          <w:shd w:val="clear" w:color="auto" w:fill="FFFFFF"/>
        </w:rPr>
        <w:t xml:space="preserve"> способ прокладки и  переустройства – способ, позволяющий без повреждений твердого покрытия, зеленых насаждений, иных объектов благоустройства, путем прокалывания или продавливания, а так же иным способом обеспечить доступность соединения с системами жизнеобеспечения</w:t>
      </w:r>
      <w:r w:rsidR="00C949A9" w:rsidRPr="0000396A">
        <w:rPr>
          <w:b w:val="0"/>
          <w:sz w:val="28"/>
          <w:szCs w:val="28"/>
          <w:shd w:val="clear" w:color="auto" w:fill="FFFFFF"/>
          <w:lang w:val="ru-RU"/>
        </w:rPr>
        <w:t>.</w:t>
      </w:r>
      <w:r w:rsidR="00C949A9" w:rsidRPr="0000396A">
        <w:rPr>
          <w:b w:val="0"/>
          <w:sz w:val="28"/>
          <w:szCs w:val="28"/>
          <w:shd w:val="clear" w:color="auto" w:fill="FFFFFF"/>
        </w:rPr>
        <w:t xml:space="preserve"> </w:t>
      </w:r>
    </w:p>
    <w:p w:rsidR="00C949A9" w:rsidRDefault="00A677F9">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lastRenderedPageBreak/>
        <w:t>1.3.27</w:t>
      </w:r>
      <w:r w:rsidR="00C949A9" w:rsidRPr="0000396A">
        <w:rPr>
          <w:b w:val="0"/>
          <w:sz w:val="28"/>
          <w:szCs w:val="28"/>
          <w:shd w:val="clear" w:color="auto" w:fill="FFFFFF"/>
          <w:lang w:val="ru-RU"/>
        </w:rPr>
        <w:t xml:space="preserve">. </w:t>
      </w:r>
      <w:r w:rsidR="00C949A9" w:rsidRPr="0000396A">
        <w:rPr>
          <w:b w:val="0"/>
          <w:sz w:val="28"/>
          <w:szCs w:val="28"/>
          <w:shd w:val="clear" w:color="auto" w:fill="FFFFFF"/>
        </w:rPr>
        <w:t>Зеленые насаждения – совокупность древесных, кустарниковых и травянистых растен</w:t>
      </w:r>
      <w:r w:rsidR="00943FBB" w:rsidRPr="0000396A">
        <w:rPr>
          <w:b w:val="0"/>
          <w:sz w:val="28"/>
          <w:szCs w:val="28"/>
          <w:shd w:val="clear" w:color="auto" w:fill="FFFFFF"/>
        </w:rPr>
        <w:t>ий на определенной территории (</w:t>
      </w:r>
      <w:r w:rsidR="00C949A9" w:rsidRPr="0000396A">
        <w:rPr>
          <w:b w:val="0"/>
          <w:sz w:val="28"/>
          <w:szCs w:val="28"/>
          <w:shd w:val="clear" w:color="auto" w:fill="FFFFFF"/>
        </w:rPr>
        <w:t xml:space="preserve">за исключением городских лесов). </w:t>
      </w:r>
    </w:p>
    <w:p w:rsidR="00A677F9" w:rsidRPr="00A677F9" w:rsidRDefault="00A677F9" w:rsidP="00A677F9">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1.3.28</w:t>
      </w:r>
      <w:r w:rsidRPr="0000396A">
        <w:rPr>
          <w:b w:val="0"/>
          <w:sz w:val="28"/>
          <w:szCs w:val="28"/>
          <w:shd w:val="clear" w:color="auto" w:fill="FFFFFF"/>
          <w:lang w:val="ru-RU"/>
        </w:rPr>
        <w:t xml:space="preserve">. </w:t>
      </w:r>
      <w:r w:rsidRPr="0000396A">
        <w:rPr>
          <w:b w:val="0"/>
          <w:sz w:val="28"/>
          <w:szCs w:val="28"/>
          <w:shd w:val="clear" w:color="auto" w:fill="FFFFFF"/>
        </w:rPr>
        <w:t xml:space="preserve">Земляные работы – работы, связанные с нарушением элементов внешнего благоустройства и естественного ландшафта территории муниципального образования. </w:t>
      </w:r>
    </w:p>
    <w:p w:rsidR="00A677F9" w:rsidRPr="00A677F9" w:rsidRDefault="00A677F9" w:rsidP="00A677F9">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1.3.29</w:t>
      </w:r>
      <w:r w:rsidRPr="0000396A">
        <w:rPr>
          <w:b w:val="0"/>
          <w:sz w:val="28"/>
          <w:szCs w:val="28"/>
          <w:shd w:val="clear" w:color="auto" w:fill="FFFFFF"/>
          <w:lang w:val="ru-RU"/>
        </w:rPr>
        <w:t xml:space="preserve">. </w:t>
      </w:r>
      <w:r w:rsidRPr="0000396A">
        <w:rPr>
          <w:b w:val="0"/>
          <w:sz w:val="28"/>
          <w:szCs w:val="28"/>
          <w:shd w:val="clear" w:color="auto" w:fill="FFFFFF"/>
        </w:rPr>
        <w:t>Знаки городской навигации (в том числе туристической) – условные обозначения в виде наземных конструкций или настенных (либо на иных носителях) надписей, установленные и нанесённые с целью информирования граждан о местонахождении близрасположенных (либо непосредственно находящихся), либо о направлении (с указанием расстояния) тех или иных объектах коммунальной, дорожной, культурно-бытовой инфраструктуры города. Должны устанавливаться и согласовываться согласно рег</w:t>
      </w:r>
      <w:r w:rsidRPr="0000396A">
        <w:rPr>
          <w:b w:val="0"/>
          <w:sz w:val="28"/>
          <w:szCs w:val="28"/>
          <w:shd w:val="clear" w:color="auto" w:fill="FFFFFF"/>
          <w:lang w:val="ru-RU"/>
        </w:rPr>
        <w:t>л</w:t>
      </w:r>
      <w:r w:rsidRPr="0000396A">
        <w:rPr>
          <w:b w:val="0"/>
          <w:sz w:val="28"/>
          <w:szCs w:val="28"/>
          <w:shd w:val="clear" w:color="auto" w:fill="FFFFFF"/>
        </w:rPr>
        <w:t xml:space="preserve">аменту и в соответствии с ГОСТами при обязательном соблюдении </w:t>
      </w:r>
      <w:r w:rsidRPr="0000396A">
        <w:rPr>
          <w:b w:val="0"/>
          <w:sz w:val="28"/>
          <w:szCs w:val="28"/>
          <w:shd w:val="clear" w:color="auto" w:fill="FFFFFF"/>
          <w:lang w:val="ru-RU"/>
        </w:rPr>
        <w:t>федерального законодательства</w:t>
      </w:r>
      <w:r w:rsidRPr="0000396A">
        <w:rPr>
          <w:b w:val="0"/>
          <w:sz w:val="28"/>
          <w:szCs w:val="28"/>
          <w:shd w:val="clear" w:color="auto" w:fill="FFFFFF"/>
        </w:rPr>
        <w:t>.</w:t>
      </w:r>
    </w:p>
    <w:p w:rsidR="00C949A9" w:rsidRPr="0000396A" w:rsidRDefault="00A677F9">
      <w:pPr>
        <w:pStyle w:val="2"/>
        <w:shd w:val="clear" w:color="auto" w:fill="FFFFFF"/>
        <w:spacing w:before="0" w:after="0" w:line="200" w:lineRule="atLeast"/>
        <w:ind w:left="0" w:firstLine="709"/>
        <w:jc w:val="both"/>
        <w:rPr>
          <w:b w:val="0"/>
          <w:sz w:val="28"/>
          <w:szCs w:val="28"/>
          <w:shd w:val="clear" w:color="auto" w:fill="FFFFFF"/>
        </w:rPr>
      </w:pPr>
      <w:r>
        <w:rPr>
          <w:b w:val="0"/>
          <w:sz w:val="28"/>
          <w:szCs w:val="28"/>
          <w:shd w:val="clear" w:color="auto" w:fill="FFFFFF"/>
          <w:lang w:val="ru-RU"/>
        </w:rPr>
        <w:t>1.3.30</w:t>
      </w:r>
      <w:r w:rsidR="00C949A9" w:rsidRPr="0000396A">
        <w:rPr>
          <w:b w:val="0"/>
          <w:sz w:val="28"/>
          <w:szCs w:val="28"/>
          <w:shd w:val="clear" w:color="auto" w:fill="FFFFFF"/>
          <w:lang w:val="ru-RU"/>
        </w:rPr>
        <w:t xml:space="preserve">. </w:t>
      </w:r>
      <w:r w:rsidR="00C949A9" w:rsidRPr="0000396A">
        <w:rPr>
          <w:b w:val="0"/>
          <w:sz w:val="28"/>
          <w:szCs w:val="28"/>
          <w:shd w:val="clear" w:color="auto" w:fill="FFFFFF"/>
        </w:rPr>
        <w:t>Инженерная инфраструктура территории:</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 дороги, тротуары, пешеходные и велосипедные дорожки, водоотводные сооружения, дорожные ограждающие устройства;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мосты, путепроводы, виадуки, трубы, транспортные и пешеходные тоннели;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xml:space="preserve">– объекты инженерной защиты населенных пунктов: береговые сооружения и укрепления, набережные защитные дамбы, противооползневые и противообвальные сооружения, дренажные устройства и штольни, закрытые водостоки и водовыпуски, насосные станции. </w:t>
      </w:r>
    </w:p>
    <w:p w:rsidR="00C949A9" w:rsidRPr="0000396A" w:rsidRDefault="00A677F9">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1.3.31</w:t>
      </w:r>
      <w:r w:rsidR="00C949A9" w:rsidRPr="0000396A">
        <w:rPr>
          <w:b w:val="0"/>
          <w:sz w:val="28"/>
          <w:szCs w:val="28"/>
          <w:shd w:val="clear" w:color="auto" w:fill="FFFFFF"/>
          <w:lang w:val="ru-RU"/>
        </w:rPr>
        <w:t xml:space="preserve">. </w:t>
      </w:r>
      <w:r w:rsidR="00C949A9" w:rsidRPr="0000396A">
        <w:rPr>
          <w:b w:val="0"/>
          <w:sz w:val="28"/>
          <w:szCs w:val="28"/>
          <w:shd w:val="clear" w:color="auto" w:fill="FFFFFF"/>
        </w:rPr>
        <w:t xml:space="preserve">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 </w:t>
      </w:r>
    </w:p>
    <w:p w:rsidR="00C949A9" w:rsidRPr="0000396A" w:rsidRDefault="00A677F9">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1.3.32</w:t>
      </w:r>
      <w:r w:rsidR="00C949A9" w:rsidRPr="0000396A">
        <w:rPr>
          <w:b w:val="0"/>
          <w:sz w:val="28"/>
          <w:szCs w:val="28"/>
          <w:shd w:val="clear" w:color="auto" w:fill="FFFFFF"/>
          <w:lang w:val="ru-RU"/>
        </w:rPr>
        <w:t xml:space="preserve">. </w:t>
      </w:r>
      <w:r w:rsidR="00C949A9" w:rsidRPr="0000396A">
        <w:rPr>
          <w:b w:val="0"/>
          <w:sz w:val="28"/>
          <w:szCs w:val="28"/>
          <w:shd w:val="clear" w:color="auto" w:fill="FFFFFF"/>
        </w:rPr>
        <w:t xml:space="preserve">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 </w:t>
      </w:r>
    </w:p>
    <w:p w:rsidR="00C949A9" w:rsidRPr="0000396A" w:rsidRDefault="00A677F9">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1.3.33</w:t>
      </w:r>
      <w:r w:rsidR="00C949A9" w:rsidRPr="0000396A">
        <w:rPr>
          <w:b w:val="0"/>
          <w:sz w:val="28"/>
          <w:szCs w:val="28"/>
          <w:shd w:val="clear" w:color="auto" w:fill="FFFFFF"/>
          <w:lang w:val="ru-RU"/>
        </w:rPr>
        <w:t xml:space="preserve">. </w:t>
      </w:r>
      <w:r w:rsidR="00C949A9" w:rsidRPr="0000396A">
        <w:rPr>
          <w:b w:val="0"/>
          <w:sz w:val="28"/>
          <w:szCs w:val="28"/>
          <w:shd w:val="clear" w:color="auto" w:fill="FFFFFF"/>
        </w:rPr>
        <w:t xml:space="preserve">Компенсационное озеленение – воспроизводство зеленых насаждений взамен уничтоженных или поврежденных. </w:t>
      </w:r>
    </w:p>
    <w:p w:rsidR="00C949A9" w:rsidRDefault="00A677F9">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1.3.34</w:t>
      </w:r>
      <w:r w:rsidR="00C949A9" w:rsidRPr="0000396A">
        <w:rPr>
          <w:b w:val="0"/>
          <w:sz w:val="28"/>
          <w:szCs w:val="28"/>
          <w:shd w:val="clear" w:color="auto" w:fill="FFFFFF"/>
          <w:lang w:val="ru-RU"/>
        </w:rPr>
        <w:t xml:space="preserve">. </w:t>
      </w:r>
      <w:r w:rsidR="00C949A9" w:rsidRPr="0000396A">
        <w:rPr>
          <w:b w:val="0"/>
          <w:sz w:val="28"/>
          <w:szCs w:val="28"/>
          <w:shd w:val="clear" w:color="auto" w:fill="FFFFFF"/>
        </w:rPr>
        <w:t xml:space="preserve">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rsidR="00A677F9" w:rsidRPr="0000396A" w:rsidRDefault="00A677F9" w:rsidP="00A677F9">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1.3.35</w:t>
      </w:r>
      <w:r w:rsidRPr="0000396A">
        <w:rPr>
          <w:b w:val="0"/>
          <w:sz w:val="28"/>
          <w:szCs w:val="28"/>
          <w:shd w:val="clear" w:color="auto" w:fill="FFFFFF"/>
          <w:lang w:val="ru-RU"/>
        </w:rPr>
        <w:t xml:space="preserve">. </w:t>
      </w:r>
      <w:r w:rsidRPr="0000396A">
        <w:rPr>
          <w:b w:val="0"/>
          <w:sz w:val="28"/>
          <w:szCs w:val="28"/>
          <w:shd w:val="clear" w:color="auto" w:fill="FFFFFF"/>
        </w:rPr>
        <w:t xml:space="preserve">Критерии качества городской среды – количественные и поддающиеся измерению параметры качества городской среды. </w:t>
      </w:r>
    </w:p>
    <w:p w:rsidR="00A677F9" w:rsidRPr="0000396A" w:rsidRDefault="00A677F9" w:rsidP="00A677F9">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1.3.36</w:t>
      </w:r>
      <w:r w:rsidRPr="0000396A">
        <w:rPr>
          <w:b w:val="0"/>
          <w:sz w:val="28"/>
          <w:szCs w:val="28"/>
          <w:shd w:val="clear" w:color="auto" w:fill="FFFFFF"/>
          <w:lang w:val="ru-RU"/>
        </w:rPr>
        <w:t xml:space="preserve">. </w:t>
      </w:r>
      <w:r w:rsidRPr="0000396A">
        <w:rPr>
          <w:b w:val="0"/>
          <w:sz w:val="28"/>
          <w:szCs w:val="28"/>
          <w:shd w:val="clear" w:color="auto" w:fill="FFFFFF"/>
        </w:rPr>
        <w:t>Летняя площадка с оказанием услуг питания – специально оборудованное временное сооружение при предприятии общественного питания, представляющая собой площадку для дополнительного обс</w:t>
      </w:r>
      <w:r w:rsidR="00B56E57">
        <w:rPr>
          <w:b w:val="0"/>
          <w:sz w:val="28"/>
          <w:szCs w:val="28"/>
          <w:shd w:val="clear" w:color="auto" w:fill="FFFFFF"/>
        </w:rPr>
        <w:t>луживания питанием потребителей</w:t>
      </w:r>
      <w:r w:rsidR="00B56E57">
        <w:rPr>
          <w:b w:val="0"/>
          <w:sz w:val="28"/>
          <w:szCs w:val="28"/>
          <w:shd w:val="clear" w:color="auto" w:fill="FFFFFF"/>
          <w:lang w:val="ru-RU"/>
        </w:rPr>
        <w:t>.</w:t>
      </w:r>
    </w:p>
    <w:p w:rsidR="00A677F9" w:rsidRPr="0000396A" w:rsidRDefault="00A677F9" w:rsidP="00A677F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lastRenderedPageBreak/>
        <w:t>1.3.</w:t>
      </w:r>
      <w:r>
        <w:rPr>
          <w:b w:val="0"/>
          <w:sz w:val="28"/>
          <w:szCs w:val="28"/>
          <w:shd w:val="clear" w:color="auto" w:fill="FFFFFF"/>
          <w:lang w:val="ru-RU"/>
        </w:rPr>
        <w:t>37</w:t>
      </w:r>
      <w:r w:rsidRPr="0000396A">
        <w:rPr>
          <w:b w:val="0"/>
          <w:sz w:val="28"/>
          <w:szCs w:val="28"/>
          <w:shd w:val="clear" w:color="auto" w:fill="FFFFFF"/>
          <w:lang w:val="ru-RU"/>
        </w:rPr>
        <w:t xml:space="preserve">. </w:t>
      </w:r>
      <w:r w:rsidRPr="0000396A">
        <w:rPr>
          <w:b w:val="0"/>
          <w:sz w:val="28"/>
          <w:szCs w:val="28"/>
          <w:shd w:val="clear" w:color="auto" w:fill="FFFFFF"/>
        </w:rPr>
        <w:t>Линия застройки – граница застройки, устанавливаемая при размещении зданий, строений и сооружений, с отступом от красной линии или от границ земельного участка.  Бывают линии застройки исторически сложившиеся.</w:t>
      </w:r>
    </w:p>
    <w:p w:rsidR="00A677F9" w:rsidRPr="0000396A" w:rsidRDefault="00A677F9" w:rsidP="00A677F9">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1.3.38</w:t>
      </w:r>
      <w:r w:rsidRPr="0000396A">
        <w:rPr>
          <w:b w:val="0"/>
          <w:sz w:val="28"/>
          <w:szCs w:val="28"/>
          <w:shd w:val="clear" w:color="auto" w:fill="FFFFFF"/>
          <w:lang w:val="ru-RU"/>
        </w:rPr>
        <w:t>. М</w:t>
      </w:r>
      <w:r w:rsidRPr="0000396A">
        <w:rPr>
          <w:b w:val="0"/>
          <w:sz w:val="28"/>
          <w:szCs w:val="28"/>
          <w:shd w:val="clear" w:color="auto" w:fill="FFFFFF"/>
        </w:rPr>
        <w:t>агистраль – широкая и прямая городская улица, дорога для движения автомобильного транспорта (в том числе для скоростного движения),</w:t>
      </w:r>
      <w:r w:rsidRPr="0000396A">
        <w:rPr>
          <w:b w:val="0"/>
          <w:sz w:val="28"/>
          <w:szCs w:val="28"/>
          <w:shd w:val="clear" w:color="auto" w:fill="FFFFFF"/>
          <w:lang w:val="ru-RU"/>
        </w:rPr>
        <w:t xml:space="preserve"> за исключением уличных проездов, </w:t>
      </w:r>
      <w:r w:rsidRPr="0000396A">
        <w:rPr>
          <w:b w:val="0"/>
          <w:sz w:val="28"/>
          <w:szCs w:val="28"/>
          <w:shd w:val="clear" w:color="auto" w:fill="FFFFFF"/>
        </w:rPr>
        <w:t>железная</w:t>
      </w:r>
      <w:r w:rsidRPr="0000396A">
        <w:rPr>
          <w:b w:val="0"/>
          <w:sz w:val="28"/>
          <w:szCs w:val="28"/>
          <w:shd w:val="clear" w:color="auto" w:fill="FFFFFF"/>
          <w:lang w:val="ru-RU"/>
        </w:rPr>
        <w:t xml:space="preserve"> </w:t>
      </w:r>
      <w:r w:rsidRPr="0000396A">
        <w:rPr>
          <w:b w:val="0"/>
          <w:sz w:val="28"/>
          <w:szCs w:val="28"/>
          <w:shd w:val="clear" w:color="auto" w:fill="FFFFFF"/>
        </w:rPr>
        <w:t>дорога</w:t>
      </w:r>
      <w:r w:rsidRPr="0000396A">
        <w:rPr>
          <w:b w:val="0"/>
          <w:sz w:val="28"/>
          <w:szCs w:val="28"/>
          <w:shd w:val="clear" w:color="auto" w:fill="FFFFFF"/>
          <w:lang w:val="ru-RU"/>
        </w:rPr>
        <w:t xml:space="preserve"> </w:t>
      </w:r>
      <w:r w:rsidRPr="0000396A">
        <w:rPr>
          <w:b w:val="0"/>
          <w:sz w:val="28"/>
          <w:szCs w:val="28"/>
          <w:shd w:val="clear" w:color="auto" w:fill="FFFFFF"/>
        </w:rPr>
        <w:t>для основного направления</w:t>
      </w:r>
      <w:r w:rsidRPr="0000396A">
        <w:rPr>
          <w:b w:val="0"/>
          <w:sz w:val="28"/>
          <w:szCs w:val="28"/>
          <w:shd w:val="clear" w:color="auto" w:fill="FFFFFF"/>
          <w:lang w:val="ru-RU"/>
        </w:rPr>
        <w:t xml:space="preserve"> движения грузовых и пассажирских поездов дальнего, местного и пригородного сообщения с интенсивным движением, трубопровод, используемый для перекачки жидкостей и газов, электросети и иные технические сооружения вспомогательного характера для обеспечения объектов.</w:t>
      </w:r>
    </w:p>
    <w:p w:rsidR="00A677F9" w:rsidRPr="0000396A" w:rsidRDefault="00A677F9" w:rsidP="00A677F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1.3.</w:t>
      </w:r>
      <w:r>
        <w:rPr>
          <w:b w:val="0"/>
          <w:sz w:val="28"/>
          <w:szCs w:val="28"/>
          <w:shd w:val="clear" w:color="auto" w:fill="FFFFFF"/>
          <w:lang w:val="ru-RU"/>
        </w:rPr>
        <w:t>3</w:t>
      </w:r>
      <w:r w:rsidRPr="0000396A">
        <w:rPr>
          <w:b w:val="0"/>
          <w:sz w:val="28"/>
          <w:szCs w:val="28"/>
          <w:shd w:val="clear" w:color="auto" w:fill="FFFFFF"/>
          <w:lang w:val="ru-RU"/>
        </w:rPr>
        <w:t xml:space="preserve">9. </w:t>
      </w:r>
      <w:r w:rsidRPr="0000396A">
        <w:rPr>
          <w:b w:val="0"/>
          <w:sz w:val="28"/>
          <w:szCs w:val="28"/>
          <w:shd w:val="clear" w:color="auto" w:fill="FFFFFF"/>
        </w:rPr>
        <w:t>Малые архитектурные формы – э</w:t>
      </w:r>
      <w:r w:rsidRPr="0000396A">
        <w:rPr>
          <w:b w:val="0"/>
          <w:sz w:val="28"/>
          <w:szCs w:val="28"/>
        </w:rPr>
        <w:t xml:space="preserve">лементы монументально-декоративного оформления, устройства для оформления мобильного и </w:t>
      </w:r>
      <w:hyperlink r:id="rId14" w:anchor="3" w:history="1">
        <w:r w:rsidRPr="0000396A">
          <w:rPr>
            <w:rStyle w:val="a6"/>
            <w:b w:val="0"/>
            <w:color w:val="auto"/>
            <w:sz w:val="28"/>
            <w:szCs w:val="28"/>
            <w:u w:val="none"/>
            <w:shd w:val="clear" w:color="auto" w:fill="FFFFFF"/>
          </w:rPr>
          <w:t>вертикального озеленения</w:t>
        </w:r>
      </w:hyperlink>
      <w:r w:rsidRPr="0000396A">
        <w:rPr>
          <w:b w:val="0"/>
          <w:sz w:val="28"/>
          <w:szCs w:val="28"/>
        </w:rPr>
        <w:t>, водные устройства, городская мебель, коммунально-бытовое и техническое оборудование</w:t>
      </w:r>
      <w:r w:rsidRPr="0000396A">
        <w:rPr>
          <w:b w:val="0"/>
          <w:sz w:val="28"/>
          <w:szCs w:val="28"/>
          <w:shd w:val="clear" w:color="auto" w:fill="FFFFFF"/>
        </w:rPr>
        <w:t>. Малые архитектурные формы и элементы внешнего благоустройства могут быть стационарными и мобильными.</w:t>
      </w:r>
    </w:p>
    <w:p w:rsidR="00A677F9" w:rsidRPr="00280AD4" w:rsidRDefault="00280AD4" w:rsidP="00A677F9">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1.3.40</w:t>
      </w:r>
      <w:r w:rsidRPr="00280AD4">
        <w:rPr>
          <w:b w:val="0"/>
          <w:sz w:val="28"/>
          <w:szCs w:val="28"/>
          <w:shd w:val="clear" w:color="auto" w:fill="FFFFFF"/>
          <w:lang w:val="ru-RU"/>
        </w:rPr>
        <w:t xml:space="preserve">. </w:t>
      </w:r>
      <w:r w:rsidRPr="00280AD4">
        <w:rPr>
          <w:b w:val="0"/>
          <w:sz w:val="28"/>
          <w:szCs w:val="28"/>
          <w:shd w:val="clear" w:color="auto" w:fill="FFFFFF"/>
        </w:rPr>
        <w:t>Места массового пребывания людей – территории, на которых возможно одновременное скопление большого количества людей</w:t>
      </w:r>
      <w:r w:rsidRPr="00280AD4">
        <w:rPr>
          <w:b w:val="0"/>
          <w:sz w:val="28"/>
          <w:szCs w:val="28"/>
          <w:shd w:val="clear" w:color="auto" w:fill="FFFFFF"/>
          <w:lang w:val="ru-RU"/>
        </w:rPr>
        <w:t xml:space="preserve"> (свыше 50 человек)</w:t>
      </w:r>
      <w:r w:rsidRPr="00280AD4">
        <w:rPr>
          <w:b w:val="0"/>
          <w:sz w:val="28"/>
          <w:szCs w:val="28"/>
          <w:shd w:val="clear" w:color="auto" w:fill="FFFFFF"/>
        </w:rPr>
        <w:t xml:space="preserve">: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 </w:t>
      </w:r>
    </w:p>
    <w:p w:rsidR="00C949A9" w:rsidRPr="0000396A" w:rsidRDefault="00A677F9">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w:t>
      </w:r>
      <w:r w:rsidR="00280AD4">
        <w:rPr>
          <w:b w:val="0"/>
          <w:sz w:val="28"/>
          <w:szCs w:val="28"/>
          <w:shd w:val="clear" w:color="auto" w:fill="FFFFFF"/>
          <w:lang w:val="ru-RU"/>
        </w:rPr>
        <w:t>41</w:t>
      </w:r>
      <w:r w:rsidR="00C949A9" w:rsidRPr="0000396A">
        <w:rPr>
          <w:b w:val="0"/>
          <w:sz w:val="28"/>
          <w:szCs w:val="28"/>
          <w:shd w:val="clear" w:color="auto" w:fill="FFFFFF"/>
          <w:lang w:val="ru-RU"/>
        </w:rPr>
        <w:t>.  Места (площадки) накопления твердых коммунальных отходов</w:t>
      </w:r>
      <w:r w:rsidR="00C949A9" w:rsidRPr="0000396A">
        <w:rPr>
          <w:b w:val="0"/>
          <w:sz w:val="28"/>
          <w:szCs w:val="28"/>
          <w:shd w:val="clear" w:color="auto" w:fill="FFFFFF"/>
        </w:rPr>
        <w:t xml:space="preserve"> – специально оборудованные места (площадки) для установки мусоросборных контейнеров, предназначенные для сбора твердых коммунальных отходов (ТКО); наличие таких площадок необходимо предусматривать в составе территорий и участков любого функционального назначения, где могут накапливаться коммунальные отходы,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r w:rsidR="00C949A9" w:rsidRPr="0000396A">
        <w:rPr>
          <w:b w:val="0"/>
          <w:sz w:val="28"/>
          <w:szCs w:val="28"/>
          <w:shd w:val="clear" w:color="auto" w:fill="FFFFFF"/>
          <w:lang w:val="ru-RU"/>
        </w:rPr>
        <w:t>.</w:t>
      </w:r>
      <w:r w:rsidR="00C949A9" w:rsidRPr="0000396A">
        <w:rPr>
          <w:b w:val="0"/>
          <w:sz w:val="28"/>
          <w:szCs w:val="28"/>
          <w:shd w:val="clear" w:color="auto" w:fill="FFFFFF"/>
        </w:rPr>
        <w:t xml:space="preserve"> </w:t>
      </w:r>
    </w:p>
    <w:p w:rsidR="00C949A9" w:rsidRPr="0000396A" w:rsidRDefault="009E183E">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1.3.42</w:t>
      </w:r>
      <w:r w:rsidR="00C949A9" w:rsidRPr="0000396A">
        <w:rPr>
          <w:b w:val="0"/>
          <w:sz w:val="28"/>
          <w:szCs w:val="28"/>
          <w:shd w:val="clear" w:color="auto" w:fill="FFFFFF"/>
          <w:lang w:val="ru-RU"/>
        </w:rPr>
        <w:t xml:space="preserve">. </w:t>
      </w:r>
      <w:r w:rsidR="00C949A9" w:rsidRPr="0000396A">
        <w:rPr>
          <w:b w:val="0"/>
          <w:sz w:val="28"/>
          <w:szCs w:val="28"/>
          <w:shd w:val="clear" w:color="auto" w:fill="FFFFFF"/>
        </w:rPr>
        <w:t xml:space="preserve">Микрорайон (квартал) – структурный элемент жилой застройки,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не более 500 м (кроме школ и детских дошкольных учреждений); границами, как правило, являются магистральные или жилые улицы, проезды, пешеходные пути, естественные рубежи.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1.3.</w:t>
      </w:r>
      <w:r w:rsidR="009E183E">
        <w:rPr>
          <w:b w:val="0"/>
          <w:sz w:val="28"/>
          <w:szCs w:val="28"/>
          <w:shd w:val="clear" w:color="auto" w:fill="FFFFFF"/>
          <w:lang w:val="ru-RU"/>
        </w:rPr>
        <w:t>43</w:t>
      </w:r>
      <w:r w:rsidRPr="0000396A">
        <w:rPr>
          <w:b w:val="0"/>
          <w:sz w:val="28"/>
          <w:szCs w:val="28"/>
          <w:shd w:val="clear" w:color="auto" w:fill="FFFFFF"/>
          <w:lang w:val="ru-RU"/>
        </w:rPr>
        <w:t xml:space="preserve">. </w:t>
      </w:r>
      <w:r w:rsidRPr="0000396A">
        <w:rPr>
          <w:b w:val="0"/>
          <w:sz w:val="28"/>
          <w:szCs w:val="28"/>
          <w:shd w:val="clear" w:color="auto" w:fill="FFFFFF"/>
        </w:rPr>
        <w:t xml:space="preserve">Мусор – мелкие неоднородные сухие или влажные отходы, либо отходы, владелец которых не установлен. </w:t>
      </w:r>
    </w:p>
    <w:p w:rsidR="00C949A9" w:rsidRPr="0000396A" w:rsidRDefault="009E183E">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1.3.44</w:t>
      </w:r>
      <w:r w:rsidR="00C949A9" w:rsidRPr="0000396A">
        <w:rPr>
          <w:b w:val="0"/>
          <w:sz w:val="28"/>
          <w:szCs w:val="28"/>
          <w:shd w:val="clear" w:color="auto" w:fill="FFFFFF"/>
          <w:lang w:val="ru-RU"/>
        </w:rPr>
        <w:t xml:space="preserve">. </w:t>
      </w:r>
      <w:r w:rsidR="00C949A9" w:rsidRPr="0000396A">
        <w:rPr>
          <w:b w:val="0"/>
          <w:sz w:val="28"/>
          <w:szCs w:val="28"/>
          <w:shd w:val="clear" w:color="auto" w:fill="FFFFFF"/>
        </w:rPr>
        <w:t xml:space="preserve">Мусоросборники – съемные ящики, с плотными стенками и крышками, окрашенными стойкими красителями, предназначенные для складирования отходов. </w:t>
      </w:r>
    </w:p>
    <w:p w:rsidR="00C949A9" w:rsidRPr="0000396A" w:rsidRDefault="009E183E">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1.3.45</w:t>
      </w:r>
      <w:r w:rsidR="00C949A9" w:rsidRPr="0000396A">
        <w:rPr>
          <w:b w:val="0"/>
          <w:sz w:val="28"/>
          <w:szCs w:val="28"/>
          <w:shd w:val="clear" w:color="auto" w:fill="FFFFFF"/>
          <w:lang w:val="ru-RU"/>
        </w:rPr>
        <w:t xml:space="preserve">. </w:t>
      </w:r>
      <w:r w:rsidR="00C949A9" w:rsidRPr="0000396A">
        <w:rPr>
          <w:b w:val="0"/>
          <w:sz w:val="28"/>
          <w:szCs w:val="28"/>
          <w:shd w:val="clear" w:color="auto" w:fill="FFFFFF"/>
        </w:rPr>
        <w:t xml:space="preserve">Наледь – тонкий слой льда, образующийся в результате таяния снега при перепадах температуры (образуется на крышах, тротуарах, дорожном полотне и т. д.). </w:t>
      </w:r>
    </w:p>
    <w:p w:rsidR="00C949A9" w:rsidRPr="0000396A" w:rsidRDefault="009E183E">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1.3.46</w:t>
      </w:r>
      <w:r w:rsidR="00C949A9" w:rsidRPr="0000396A">
        <w:rPr>
          <w:b w:val="0"/>
          <w:sz w:val="28"/>
          <w:szCs w:val="28"/>
          <w:shd w:val="clear" w:color="auto" w:fill="FFFFFF"/>
          <w:lang w:val="ru-RU"/>
        </w:rPr>
        <w:t xml:space="preserve">. </w:t>
      </w:r>
      <w:r w:rsidR="00C949A9" w:rsidRPr="0000396A">
        <w:rPr>
          <w:b w:val="0"/>
          <w:sz w:val="28"/>
          <w:szCs w:val="28"/>
          <w:shd w:val="clear" w:color="auto" w:fill="FFFFFF"/>
        </w:rPr>
        <w:t xml:space="preserve">Несанкционированная свалка мусора – самовольный (несанкционированный) сброс (размещение) или складирование твердых коммунальных отходов, крупногабаритного мусора, отходов производства и строительства, другого мусора, образовавшегося в процессе деятельности </w:t>
      </w:r>
      <w:r w:rsidR="00C949A9" w:rsidRPr="0000396A">
        <w:rPr>
          <w:b w:val="0"/>
          <w:sz w:val="28"/>
          <w:szCs w:val="28"/>
          <w:shd w:val="clear" w:color="auto" w:fill="FFFFFF"/>
        </w:rPr>
        <w:lastRenderedPageBreak/>
        <w:t>юридических, должностных или физических лиц на территории используемой, но не предназначенной для размещения на ней отходов на площади свыше 50 квадратных метров и (или) объемом свыше 30 кубических метров.</w:t>
      </w:r>
    </w:p>
    <w:p w:rsidR="00C949A9" w:rsidRDefault="009E183E">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1.3.47</w:t>
      </w:r>
      <w:r w:rsidR="00C949A9" w:rsidRPr="0000396A">
        <w:rPr>
          <w:b w:val="0"/>
          <w:sz w:val="28"/>
          <w:szCs w:val="28"/>
          <w:shd w:val="clear" w:color="auto" w:fill="FFFFFF"/>
          <w:lang w:val="ru-RU"/>
        </w:rPr>
        <w:t xml:space="preserve">. </w:t>
      </w:r>
      <w:r w:rsidR="00C949A9" w:rsidRPr="0000396A">
        <w:rPr>
          <w:b w:val="0"/>
          <w:sz w:val="28"/>
          <w:szCs w:val="28"/>
          <w:shd w:val="clear" w:color="auto" w:fill="FFFFFF"/>
        </w:rPr>
        <w:t>Несанкционированное размещение отходов – размещение отходов на необорудованных территориях без соответствующего разрешения.</w:t>
      </w:r>
    </w:p>
    <w:p w:rsidR="0015345E" w:rsidRPr="0000396A" w:rsidRDefault="0015345E" w:rsidP="0015345E">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1.3.48</w:t>
      </w:r>
      <w:r w:rsidRPr="0000396A">
        <w:rPr>
          <w:b w:val="0"/>
          <w:sz w:val="28"/>
          <w:szCs w:val="28"/>
          <w:shd w:val="clear" w:color="auto" w:fill="FFFFFF"/>
          <w:lang w:val="ru-RU"/>
        </w:rPr>
        <w:t xml:space="preserve">. </w:t>
      </w:r>
      <w:r w:rsidRPr="0000396A">
        <w:rPr>
          <w:b w:val="0"/>
          <w:sz w:val="28"/>
          <w:szCs w:val="28"/>
          <w:shd w:val="clear" w:color="auto" w:fill="FFFFFF"/>
        </w:rPr>
        <w:t>Обустройство городских территорий и их элементов – это создание необходимых условий для обеспечения комфортного и соответствующего нормам использования территорий и эксплуатации всех видов объектов, связанных с данными территориями</w:t>
      </w:r>
      <w:r w:rsidRPr="0000396A">
        <w:rPr>
          <w:b w:val="0"/>
          <w:sz w:val="28"/>
          <w:szCs w:val="28"/>
          <w:shd w:val="clear" w:color="auto" w:fill="FFFFFF"/>
          <w:lang w:val="ru-RU"/>
        </w:rPr>
        <w:t>.</w:t>
      </w:r>
    </w:p>
    <w:p w:rsidR="00C949A9"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1.3.</w:t>
      </w:r>
      <w:r w:rsidR="0015345E">
        <w:rPr>
          <w:b w:val="0"/>
          <w:sz w:val="28"/>
          <w:szCs w:val="28"/>
          <w:shd w:val="clear" w:color="auto" w:fill="FFFFFF"/>
          <w:lang w:val="ru-RU"/>
        </w:rPr>
        <w:t>49</w:t>
      </w:r>
      <w:r w:rsidRPr="0000396A">
        <w:rPr>
          <w:b w:val="0"/>
          <w:sz w:val="28"/>
          <w:szCs w:val="28"/>
          <w:shd w:val="clear" w:color="auto" w:fill="FFFFFF"/>
          <w:lang w:val="ru-RU"/>
        </w:rPr>
        <w:t xml:space="preserve">. </w:t>
      </w:r>
      <w:r w:rsidRPr="0000396A">
        <w:rPr>
          <w:b w:val="0"/>
          <w:sz w:val="28"/>
          <w:szCs w:val="28"/>
          <w:shd w:val="clear" w:color="auto" w:fill="FFFFFF"/>
        </w:rPr>
        <w:t>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бульвары,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массовых мероприят</w:t>
      </w:r>
      <w:r w:rsidR="009E183E">
        <w:rPr>
          <w:b w:val="0"/>
          <w:sz w:val="28"/>
          <w:szCs w:val="28"/>
          <w:shd w:val="clear" w:color="auto" w:fill="FFFFFF"/>
        </w:rPr>
        <w:t xml:space="preserve">ий в соответствии с </w:t>
      </w:r>
      <w:r w:rsidR="009E183E">
        <w:rPr>
          <w:b w:val="0"/>
          <w:sz w:val="28"/>
          <w:szCs w:val="28"/>
          <w:shd w:val="clear" w:color="auto" w:fill="FFFFFF"/>
          <w:lang w:val="ru-RU"/>
        </w:rPr>
        <w:t>законодательством Российской Федерации</w:t>
      </w:r>
      <w:r w:rsidRPr="0000396A">
        <w:rPr>
          <w:b w:val="0"/>
          <w:sz w:val="28"/>
          <w:szCs w:val="28"/>
          <w:shd w:val="clear" w:color="auto" w:fill="FFFFFF"/>
        </w:rPr>
        <w:t xml:space="preserve">, осуществления предпринимательской деятельности, с учетом требований действующего законодательства.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1.3.</w:t>
      </w:r>
      <w:r w:rsidR="0015345E">
        <w:rPr>
          <w:b w:val="0"/>
          <w:sz w:val="28"/>
          <w:szCs w:val="28"/>
          <w:shd w:val="clear" w:color="auto" w:fill="FFFFFF"/>
          <w:lang w:val="ru-RU"/>
        </w:rPr>
        <w:t>50</w:t>
      </w:r>
      <w:r w:rsidRPr="0000396A">
        <w:rPr>
          <w:b w:val="0"/>
          <w:sz w:val="28"/>
          <w:szCs w:val="28"/>
          <w:shd w:val="clear" w:color="auto" w:fill="FFFFFF"/>
          <w:lang w:val="ru-RU"/>
        </w:rPr>
        <w:t xml:space="preserve">. </w:t>
      </w:r>
      <w:r w:rsidRPr="0000396A">
        <w:rPr>
          <w:b w:val="0"/>
          <w:sz w:val="28"/>
          <w:szCs w:val="28"/>
          <w:shd w:val="clear" w:color="auto" w:fill="FFFFFF"/>
        </w:rPr>
        <w:t xml:space="preserve">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w:t>
      </w:r>
      <w:r w:rsidRPr="0000396A">
        <w:rPr>
          <w:b w:val="0"/>
          <w:sz w:val="28"/>
          <w:szCs w:val="28"/>
          <w:shd w:val="clear" w:color="auto" w:fill="FFFFFF"/>
          <w:lang w:val="ru-RU"/>
        </w:rPr>
        <w:t xml:space="preserve">примыкающей </w:t>
      </w:r>
      <w:r w:rsidRPr="0000396A">
        <w:rPr>
          <w:b w:val="0"/>
          <w:sz w:val="28"/>
          <w:szCs w:val="28"/>
          <w:shd w:val="clear" w:color="auto" w:fill="FFFFFF"/>
        </w:rPr>
        <w:t xml:space="preserve">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 </w:t>
      </w:r>
    </w:p>
    <w:p w:rsidR="00C949A9" w:rsidRPr="0000396A" w:rsidRDefault="00C949A9">
      <w:pPr>
        <w:pStyle w:val="2"/>
        <w:shd w:val="clear" w:color="auto" w:fill="FFFFFF"/>
        <w:spacing w:before="0" w:after="0" w:line="200" w:lineRule="atLeast"/>
        <w:ind w:left="0" w:firstLine="709"/>
        <w:jc w:val="both"/>
        <w:rPr>
          <w:sz w:val="28"/>
          <w:szCs w:val="28"/>
          <w:shd w:val="clear" w:color="auto" w:fill="FFFFFF"/>
        </w:rPr>
      </w:pPr>
      <w:r w:rsidRPr="0000396A">
        <w:rPr>
          <w:b w:val="0"/>
          <w:sz w:val="28"/>
          <w:szCs w:val="28"/>
          <w:shd w:val="clear" w:color="auto" w:fill="FFFFFF"/>
          <w:lang w:val="ru-RU"/>
        </w:rPr>
        <w:t>1.3.</w:t>
      </w:r>
      <w:r w:rsidR="0015345E">
        <w:rPr>
          <w:b w:val="0"/>
          <w:sz w:val="28"/>
          <w:szCs w:val="28"/>
          <w:shd w:val="clear" w:color="auto" w:fill="FFFFFF"/>
          <w:lang w:val="ru-RU"/>
        </w:rPr>
        <w:t>51</w:t>
      </w:r>
      <w:r w:rsidRPr="0000396A">
        <w:rPr>
          <w:b w:val="0"/>
          <w:sz w:val="28"/>
          <w:szCs w:val="28"/>
          <w:shd w:val="clear" w:color="auto" w:fill="FFFFFF"/>
          <w:lang w:val="ru-RU"/>
        </w:rPr>
        <w:t xml:space="preserve">. </w:t>
      </w:r>
      <w:r w:rsidRPr="0000396A">
        <w:rPr>
          <w:b w:val="0"/>
          <w:sz w:val="28"/>
          <w:szCs w:val="28"/>
          <w:shd w:val="clear" w:color="auto" w:fill="FFFFFF"/>
        </w:rPr>
        <w:t>Объекты благоустройства –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 детские площадки, спортивные и другие площадки отдыха и досуга;</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 площадки для выгула и дрессировки собак;</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 площадки автостоянок;</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 улицы (в том числе пешеходные) и дороги;</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 парки, скверы, иные зеленые зоны;</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 площади, набережные и другие территории;</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 технические зоны транспортных, инженерных коммуникаций, водоохранные зоны;</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  места (площадки) накопления твердых коммунальных отходов и площадки для складирования отдельных групп коммунальных отходов.</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К объектам благоустройства на территориях общественного назначения относятся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1.3.</w:t>
      </w:r>
      <w:r w:rsidR="0015345E">
        <w:rPr>
          <w:b w:val="0"/>
          <w:sz w:val="28"/>
          <w:szCs w:val="28"/>
          <w:shd w:val="clear" w:color="auto" w:fill="FFFFFF"/>
          <w:lang w:val="ru-RU"/>
        </w:rPr>
        <w:t>52</w:t>
      </w:r>
      <w:r w:rsidRPr="0000396A">
        <w:rPr>
          <w:b w:val="0"/>
          <w:sz w:val="28"/>
          <w:szCs w:val="28"/>
          <w:shd w:val="clear" w:color="auto" w:fill="FFFFFF"/>
          <w:lang w:val="ru-RU"/>
        </w:rPr>
        <w:t xml:space="preserve">. </w:t>
      </w:r>
      <w:r w:rsidRPr="0000396A">
        <w:rPr>
          <w:b w:val="0"/>
          <w:sz w:val="28"/>
          <w:szCs w:val="28"/>
          <w:shd w:val="clear" w:color="auto" w:fill="FFFFFF"/>
        </w:rPr>
        <w:t xml:space="preserve">Объект комплексного благоустройства – часть территории города, на которой осуществляется деятельность по комплексному благоустройству, в том числе площадки, дворы, кварталы, функционально-планировочные образования,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w:t>
      </w:r>
      <w:r w:rsidRPr="0000396A">
        <w:rPr>
          <w:b w:val="0"/>
          <w:sz w:val="28"/>
          <w:szCs w:val="28"/>
          <w:shd w:val="clear" w:color="auto" w:fill="FFFFFF"/>
          <w:lang w:val="ru-RU"/>
        </w:rPr>
        <w:t>примыкающей</w:t>
      </w:r>
      <w:r w:rsidRPr="0000396A">
        <w:rPr>
          <w:b w:val="0"/>
          <w:sz w:val="28"/>
          <w:szCs w:val="28"/>
          <w:shd w:val="clear" w:color="auto" w:fill="FFFFFF"/>
        </w:rPr>
        <w:t xml:space="preserve"> территорией и застройкой), другие территории.</w:t>
      </w:r>
    </w:p>
    <w:p w:rsidR="000B1253" w:rsidRDefault="0015345E">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1.3.53</w:t>
      </w:r>
      <w:r w:rsidR="00C949A9" w:rsidRPr="0000396A">
        <w:rPr>
          <w:b w:val="0"/>
          <w:sz w:val="28"/>
          <w:szCs w:val="28"/>
          <w:shd w:val="clear" w:color="auto" w:fill="FFFFFF"/>
          <w:lang w:val="ru-RU"/>
        </w:rPr>
        <w:t xml:space="preserve">. </w:t>
      </w:r>
      <w:r w:rsidR="00C949A9" w:rsidRPr="0000396A">
        <w:rPr>
          <w:b w:val="0"/>
          <w:sz w:val="28"/>
          <w:szCs w:val="28"/>
          <w:shd w:val="clear" w:color="auto" w:fill="FFFFFF"/>
        </w:rPr>
        <w:t xml:space="preserve">Объект озеленения – озелененная территория, организованная по принципам ландшафтной архитектуры, включающая в себя в соответствии с функциональным назначением все необходимые элементы благоустройства (дорожно-тропиночную сеть, площадки, скамейки, малые архитектурные формы). </w:t>
      </w:r>
    </w:p>
    <w:p w:rsidR="0015345E" w:rsidRDefault="0015345E" w:rsidP="0015345E">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1.3.54</w:t>
      </w:r>
      <w:r w:rsidRPr="0000396A">
        <w:rPr>
          <w:b w:val="0"/>
          <w:sz w:val="28"/>
          <w:szCs w:val="28"/>
          <w:shd w:val="clear" w:color="auto" w:fill="FFFFFF"/>
          <w:lang w:val="ru-RU"/>
        </w:rPr>
        <w:t xml:space="preserve">. </w:t>
      </w:r>
      <w:r w:rsidRPr="0000396A">
        <w:rPr>
          <w:b w:val="0"/>
          <w:sz w:val="28"/>
          <w:szCs w:val="28"/>
          <w:shd w:val="clear" w:color="auto" w:fill="FFFFFF"/>
        </w:rPr>
        <w:t xml:space="preserve">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опорах контактной сети электрифицированного городского транспорта,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 </w:t>
      </w:r>
    </w:p>
    <w:p w:rsidR="0015345E" w:rsidRPr="0015345E" w:rsidRDefault="0015345E" w:rsidP="0015345E">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1.3.55</w:t>
      </w:r>
      <w:r w:rsidRPr="0000396A">
        <w:rPr>
          <w:b w:val="0"/>
          <w:sz w:val="28"/>
          <w:szCs w:val="28"/>
          <w:shd w:val="clear" w:color="auto" w:fill="FFFFFF"/>
          <w:lang w:val="ru-RU"/>
        </w:rPr>
        <w:t xml:space="preserve">. </w:t>
      </w:r>
      <w:r w:rsidRPr="0000396A">
        <w:rPr>
          <w:b w:val="0"/>
          <w:sz w:val="28"/>
          <w:szCs w:val="28"/>
          <w:shd w:val="clear" w:color="auto" w:fill="FFFFFF"/>
        </w:rPr>
        <w:t>Ограждение – вертикальная ограждающая конструкция, применяемая для визуального разделения и оформления пространства, а также препятствующая проезду (заезду) автомобилей и проходу пешеходов. Может применяться для предупреждения от опасности. Габаритные размеры и место установки ограждения определяются проектом и согласовываются в обя</w:t>
      </w:r>
      <w:r w:rsidR="00B56E57">
        <w:rPr>
          <w:b w:val="0"/>
          <w:sz w:val="28"/>
          <w:szCs w:val="28"/>
          <w:shd w:val="clear" w:color="auto" w:fill="FFFFFF"/>
        </w:rPr>
        <w:t xml:space="preserve">зательном порядке с </w:t>
      </w:r>
      <w:r w:rsidR="00B56E57">
        <w:rPr>
          <w:b w:val="0"/>
          <w:sz w:val="28"/>
          <w:szCs w:val="28"/>
          <w:shd w:val="clear" w:color="auto" w:fill="FFFFFF"/>
          <w:lang w:val="ru-RU"/>
        </w:rPr>
        <w:t>у</w:t>
      </w:r>
      <w:r w:rsidRPr="0000396A">
        <w:rPr>
          <w:b w:val="0"/>
          <w:sz w:val="28"/>
          <w:szCs w:val="28"/>
          <w:shd w:val="clear" w:color="auto" w:fill="FFFFFF"/>
        </w:rPr>
        <w:t>полномоченным органом согласно регламенту.</w:t>
      </w:r>
    </w:p>
    <w:p w:rsidR="00C949A9" w:rsidRPr="0000396A" w:rsidRDefault="0015345E">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1.3.56</w:t>
      </w:r>
      <w:r w:rsidR="00C949A9" w:rsidRPr="0000396A">
        <w:rPr>
          <w:b w:val="0"/>
          <w:sz w:val="28"/>
          <w:szCs w:val="28"/>
          <w:shd w:val="clear" w:color="auto" w:fill="FFFFFF"/>
          <w:lang w:val="ru-RU"/>
        </w:rPr>
        <w:t xml:space="preserve">. </w:t>
      </w:r>
      <w:r w:rsidR="00C949A9" w:rsidRPr="0000396A">
        <w:rPr>
          <w:b w:val="0"/>
          <w:sz w:val="28"/>
          <w:szCs w:val="28"/>
          <w:shd w:val="clear" w:color="auto" w:fill="FFFFFF"/>
          <w:lang w:eastAsia="ru-RU" w:bidi="ru-RU"/>
        </w:rPr>
        <w:t>Озелененные территории – территории с расположенными на   них   природно-антропогенными   и антропогенными объектами. Это часть территории природного комплекса, на которой располагаются искусственно созданные садово-парковые комплексы и объекты – парк, сад, сквер, бульвар; территории жилого, общественного, делового, коммунального, производственного назначения, не менее 70% поверхности которых занято зелеными насаждениями и другим растительным покровом.</w:t>
      </w:r>
    </w:p>
    <w:p w:rsidR="009E724B" w:rsidRPr="0000396A" w:rsidRDefault="009E724B" w:rsidP="009E724B">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1.3.5</w:t>
      </w:r>
      <w:r w:rsidRPr="0000396A">
        <w:rPr>
          <w:b w:val="0"/>
          <w:sz w:val="28"/>
          <w:szCs w:val="28"/>
          <w:shd w:val="clear" w:color="auto" w:fill="FFFFFF"/>
          <w:lang w:val="ru-RU"/>
        </w:rPr>
        <w:t xml:space="preserve">7. </w:t>
      </w:r>
      <w:r w:rsidRPr="0000396A">
        <w:rPr>
          <w:b w:val="0"/>
          <w:sz w:val="28"/>
          <w:szCs w:val="28"/>
          <w:shd w:val="clear" w:color="auto" w:fill="FFFFFF"/>
        </w:rPr>
        <w:t>Опасные отходы – отходы, которые содержат вредные вещества, обладающие опасными свойствами (токсичностью, взрывоопасностью, пожароопасностью, высокой реакционной способностью), или возбудителей инфекционных болезней, либо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контакт с другими веществами.</w:t>
      </w:r>
    </w:p>
    <w:p w:rsidR="009E724B" w:rsidRPr="0000396A" w:rsidRDefault="009E724B" w:rsidP="009E724B">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1.3.5</w:t>
      </w:r>
      <w:r w:rsidRPr="0000396A">
        <w:rPr>
          <w:b w:val="0"/>
          <w:sz w:val="28"/>
          <w:szCs w:val="28"/>
          <w:shd w:val="clear" w:color="auto" w:fill="FFFFFF"/>
          <w:lang w:val="ru-RU"/>
        </w:rPr>
        <w:t xml:space="preserve">8 </w:t>
      </w:r>
      <w:r w:rsidRPr="0000396A">
        <w:rPr>
          <w:b w:val="0"/>
          <w:sz w:val="28"/>
          <w:szCs w:val="28"/>
          <w:shd w:val="clear" w:color="auto" w:fill="FFFFFF"/>
        </w:rPr>
        <w:t>Организация, осуществляющая управление многоквартирным домом – юридическое лицо независимо от организационно-правовой формы (УК, ТСЖ, ЖСК</w:t>
      </w:r>
      <w:r>
        <w:rPr>
          <w:b w:val="0"/>
          <w:sz w:val="28"/>
          <w:szCs w:val="28"/>
          <w:shd w:val="clear" w:color="auto" w:fill="FFFFFF"/>
          <w:lang w:val="ru-RU"/>
        </w:rPr>
        <w:t xml:space="preserve"> и пр.</w:t>
      </w:r>
      <w:r w:rsidRPr="0000396A">
        <w:rPr>
          <w:b w:val="0"/>
          <w:sz w:val="28"/>
          <w:szCs w:val="28"/>
          <w:shd w:val="clear" w:color="auto" w:fill="FFFFFF"/>
        </w:rPr>
        <w:t xml:space="preserve">) или индивидуальный предприниматель, осуществляющие деятельность по управлению многоквартирным домом. </w:t>
      </w:r>
    </w:p>
    <w:p w:rsidR="009E724B" w:rsidRPr="0000396A" w:rsidRDefault="009E724B" w:rsidP="009E724B">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1.3.59</w:t>
      </w:r>
      <w:r w:rsidRPr="0000396A">
        <w:rPr>
          <w:b w:val="0"/>
          <w:sz w:val="28"/>
          <w:szCs w:val="28"/>
          <w:shd w:val="clear" w:color="auto" w:fill="FFFFFF"/>
          <w:lang w:val="ru-RU"/>
        </w:rPr>
        <w:t xml:space="preserve">. </w:t>
      </w:r>
      <w:r w:rsidRPr="0000396A">
        <w:rPr>
          <w:b w:val="0"/>
          <w:sz w:val="28"/>
          <w:szCs w:val="28"/>
          <w:shd w:val="clear" w:color="auto" w:fill="FFFFFF"/>
        </w:rPr>
        <w:t>Организация работ по благоустройству, содержанию и уборке – это как непосредственное выполнение работ владельцем объекта благоустройства, так и выполнение их путем привлечения на договорных условиях подрядной организации.</w:t>
      </w:r>
    </w:p>
    <w:p w:rsidR="00107A3B" w:rsidRPr="00107A3B" w:rsidRDefault="00107A3B" w:rsidP="00107A3B">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1.3.6</w:t>
      </w:r>
      <w:r w:rsidRPr="0000396A">
        <w:rPr>
          <w:b w:val="0"/>
          <w:sz w:val="28"/>
          <w:szCs w:val="28"/>
          <w:shd w:val="clear" w:color="auto" w:fill="FFFFFF"/>
          <w:lang w:val="ru-RU"/>
        </w:rPr>
        <w:t xml:space="preserve">0. </w:t>
      </w:r>
      <w:r w:rsidRPr="0000396A">
        <w:rPr>
          <w:b w:val="0"/>
          <w:sz w:val="28"/>
          <w:szCs w:val="28"/>
          <w:shd w:val="clear" w:color="auto" w:fill="FFFFFF"/>
        </w:rPr>
        <w:t xml:space="preserve">Отведенная территория – часть территории города, имеющая площадь, границы, местоположение, правовой статус и другие характеристики, принадлежащая физическим лицам (в т.ч. индивидуальным предпринимателям), юридическим лицам, Российской Федерации, субъектам Российской Федерации, муниципальным образованиям на правах, предусмотренных законодательством Российской Федерации. </w:t>
      </w:r>
    </w:p>
    <w:p w:rsidR="009E724B" w:rsidRDefault="00107A3B" w:rsidP="009E724B">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1.3.61</w:t>
      </w:r>
      <w:r w:rsidR="009E724B" w:rsidRPr="0000396A">
        <w:rPr>
          <w:b w:val="0"/>
          <w:sz w:val="28"/>
          <w:szCs w:val="28"/>
          <w:shd w:val="clear" w:color="auto" w:fill="FFFFFF"/>
          <w:lang w:val="ru-RU"/>
        </w:rPr>
        <w:t xml:space="preserve">. </w:t>
      </w:r>
      <w:r w:rsidR="009E724B">
        <w:rPr>
          <w:b w:val="0"/>
          <w:sz w:val="28"/>
          <w:szCs w:val="28"/>
          <w:shd w:val="clear" w:color="auto" w:fill="FFFFFF"/>
          <w:lang w:val="ru-RU"/>
        </w:rPr>
        <w:t xml:space="preserve"> О</w:t>
      </w:r>
      <w:r w:rsidR="009E724B" w:rsidRPr="0000396A">
        <w:rPr>
          <w:b w:val="0"/>
          <w:sz w:val="28"/>
          <w:szCs w:val="28"/>
          <w:shd w:val="clear" w:color="auto" w:fill="FFFFFF"/>
        </w:rPr>
        <w:t>ткрытый способ прокладки и  переустройства – способ, при котором для соединения с системами жизнеобеспечения необходимо произвести работы, предполагающие повреждение твердого покрытия, зеленого насаждения, повреждения иных объектов благоустройства</w:t>
      </w:r>
      <w:r w:rsidR="009E724B" w:rsidRPr="0000396A">
        <w:rPr>
          <w:b w:val="0"/>
          <w:sz w:val="28"/>
          <w:szCs w:val="28"/>
          <w:shd w:val="clear" w:color="auto" w:fill="FFFFFF"/>
          <w:lang w:val="ru-RU"/>
        </w:rPr>
        <w:t>.</w:t>
      </w:r>
    </w:p>
    <w:p w:rsidR="00107A3B" w:rsidRPr="00107A3B" w:rsidRDefault="00107A3B" w:rsidP="00107A3B">
      <w:pPr>
        <w:pStyle w:val="2"/>
        <w:shd w:val="clear" w:color="auto" w:fill="FFFFFF"/>
        <w:spacing w:before="0" w:after="0" w:line="200" w:lineRule="atLeast"/>
        <w:ind w:left="0" w:firstLine="709"/>
        <w:jc w:val="both"/>
        <w:rPr>
          <w:b w:val="0"/>
          <w:sz w:val="28"/>
          <w:szCs w:val="28"/>
          <w:shd w:val="clear" w:color="auto" w:fill="FFFFFF"/>
          <w:lang w:val="ru-RU"/>
        </w:rPr>
      </w:pPr>
      <w:r w:rsidRPr="00107A3B">
        <w:rPr>
          <w:b w:val="0"/>
          <w:sz w:val="28"/>
          <w:szCs w:val="28"/>
          <w:shd w:val="clear" w:color="auto" w:fill="FFFFFF"/>
          <w:lang w:val="ru-RU"/>
        </w:rPr>
        <w:t>1.3.62. Отлов безнадзорных домашних животных – деятельность по поимке, изоляции, передержке, медикаментозной эвтаназии больных и (или) агрессивных безнадзорных животных, утилизации (захоронению) трупов (останков) безнадзорных домашних животных</w:t>
      </w:r>
      <w:r w:rsidR="00B56E57">
        <w:rPr>
          <w:b w:val="0"/>
          <w:sz w:val="28"/>
          <w:szCs w:val="28"/>
          <w:shd w:val="clear" w:color="auto" w:fill="FFFFFF"/>
          <w:lang w:val="ru-RU"/>
        </w:rPr>
        <w:t>.</w:t>
      </w:r>
    </w:p>
    <w:p w:rsidR="00C949A9" w:rsidRPr="00107A3B" w:rsidRDefault="00107A3B" w:rsidP="00107A3B">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1.3.63</w:t>
      </w:r>
      <w:r w:rsidR="009E724B" w:rsidRPr="00E36FE0">
        <w:rPr>
          <w:b w:val="0"/>
          <w:sz w:val="28"/>
          <w:szCs w:val="28"/>
          <w:shd w:val="clear" w:color="auto" w:fill="FFFFFF"/>
          <w:lang w:val="ru-RU"/>
        </w:rPr>
        <w:t xml:space="preserve">. </w:t>
      </w:r>
      <w:r w:rsidR="009E724B" w:rsidRPr="00107A3B">
        <w:rPr>
          <w:b w:val="0"/>
          <w:sz w:val="28"/>
          <w:szCs w:val="28"/>
          <w:shd w:val="clear" w:color="auto" w:fill="FFFFFF"/>
          <w:lang w:val="ru-RU"/>
        </w:rPr>
        <w:t xml:space="preserve">Отстойник – бассейн или резервуар, предназначенный для очистки жидкостей при постепенном отделении примесей, выпадающих в остаток.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1.3.</w:t>
      </w:r>
      <w:r w:rsidR="00107A3B">
        <w:rPr>
          <w:b w:val="0"/>
          <w:sz w:val="28"/>
          <w:szCs w:val="28"/>
          <w:shd w:val="clear" w:color="auto" w:fill="FFFFFF"/>
          <w:lang w:val="ru-RU"/>
        </w:rPr>
        <w:t>6</w:t>
      </w:r>
      <w:r w:rsidRPr="0000396A">
        <w:rPr>
          <w:b w:val="0"/>
          <w:sz w:val="28"/>
          <w:szCs w:val="28"/>
          <w:shd w:val="clear" w:color="auto" w:fill="FFFFFF"/>
          <w:lang w:val="ru-RU"/>
        </w:rPr>
        <w:t xml:space="preserve">4. </w:t>
      </w:r>
      <w:r w:rsidRPr="0000396A">
        <w:rPr>
          <w:b w:val="0"/>
          <w:sz w:val="28"/>
          <w:szCs w:val="28"/>
          <w:shd w:val="clear" w:color="auto" w:fill="FFFFFF"/>
        </w:rPr>
        <w:t xml:space="preserve">Охрана зеленых насаждений – система административно-правовых, организационно– 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1.3.</w:t>
      </w:r>
      <w:r w:rsidR="00107A3B">
        <w:rPr>
          <w:b w:val="0"/>
          <w:sz w:val="28"/>
          <w:szCs w:val="28"/>
          <w:shd w:val="clear" w:color="auto" w:fill="FFFFFF"/>
          <w:lang w:val="ru-RU"/>
        </w:rPr>
        <w:t>6</w:t>
      </w:r>
      <w:r w:rsidRPr="0000396A">
        <w:rPr>
          <w:b w:val="0"/>
          <w:sz w:val="28"/>
          <w:szCs w:val="28"/>
          <w:shd w:val="clear" w:color="auto" w:fill="FFFFFF"/>
          <w:lang w:val="ru-RU"/>
        </w:rPr>
        <w:t xml:space="preserve">5. </w:t>
      </w:r>
      <w:r w:rsidRPr="0000396A">
        <w:rPr>
          <w:b w:val="0"/>
          <w:sz w:val="28"/>
          <w:szCs w:val="28"/>
          <w:shd w:val="clear" w:color="auto" w:fill="FFFFFF"/>
        </w:rPr>
        <w:t xml:space="preserve">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 </w:t>
      </w:r>
    </w:p>
    <w:p w:rsidR="00107A3B" w:rsidRPr="00107A3B" w:rsidRDefault="00107A3B" w:rsidP="00107A3B">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1.3.66</w:t>
      </w:r>
      <w:r w:rsidRPr="0000396A">
        <w:rPr>
          <w:b w:val="0"/>
          <w:sz w:val="28"/>
          <w:szCs w:val="28"/>
          <w:shd w:val="clear" w:color="auto" w:fill="FFFFFF"/>
          <w:lang w:val="ru-RU"/>
        </w:rPr>
        <w:t xml:space="preserve">. </w:t>
      </w:r>
      <w:r w:rsidRPr="0000396A">
        <w:rPr>
          <w:b w:val="0"/>
          <w:sz w:val="28"/>
          <w:szCs w:val="28"/>
          <w:shd w:val="clear" w:color="auto" w:fill="FFFFFF"/>
        </w:rPr>
        <w:t xml:space="preserve">Парк – озелененная территория общего пользования, представляющая собой самостоятельный архитектурно-ландшафтный объект. </w:t>
      </w:r>
    </w:p>
    <w:p w:rsidR="00107A3B" w:rsidRPr="00491739" w:rsidRDefault="00107A3B" w:rsidP="00107A3B">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1.3.67</w:t>
      </w:r>
      <w:r w:rsidR="00C949A9" w:rsidRPr="0000396A">
        <w:rPr>
          <w:b w:val="0"/>
          <w:sz w:val="28"/>
          <w:szCs w:val="28"/>
          <w:shd w:val="clear" w:color="auto" w:fill="FFFFFF"/>
          <w:lang w:val="ru-RU"/>
        </w:rPr>
        <w:t xml:space="preserve">. </w:t>
      </w:r>
      <w:r w:rsidR="00C949A9" w:rsidRPr="0000396A">
        <w:rPr>
          <w:b w:val="0"/>
          <w:sz w:val="28"/>
          <w:szCs w:val="28"/>
          <w:shd w:val="clear" w:color="auto" w:fill="FFFFFF"/>
        </w:rPr>
        <w:t>Плановые работы – работы, проводимые при строительстве, реконструкции, капитальном ремонте объектов капитального строительства и систем инженерного обеспечения (электро-, тепло-, газо-, водоснабжения и водоотведения, канализации, связи и др.), при археологических, реставрационных работах, при работах по благоустройству и озеленению территорий, а также по установке и демонтажу объектов с кратковременным сроком эксплуатации, в том числе отдельно стоящих рекламных конструкций, знаково-информационных систем, других конструкций и объектов на территории города.</w:t>
      </w:r>
    </w:p>
    <w:p w:rsidR="00C949A9" w:rsidRPr="00E36FE0" w:rsidRDefault="00C949A9" w:rsidP="00E36FE0">
      <w:pPr>
        <w:pStyle w:val="2"/>
        <w:shd w:val="clear" w:color="auto" w:fill="FFFFFF"/>
        <w:spacing w:before="0" w:after="0" w:line="200" w:lineRule="atLeast"/>
        <w:ind w:left="0" w:firstLine="709"/>
        <w:jc w:val="both"/>
        <w:rPr>
          <w:b w:val="0"/>
          <w:sz w:val="28"/>
          <w:szCs w:val="28"/>
          <w:shd w:val="clear" w:color="auto" w:fill="FFFFFF"/>
          <w:lang w:val="ru-RU"/>
        </w:rPr>
      </w:pPr>
      <w:r w:rsidRPr="00E36FE0">
        <w:rPr>
          <w:b w:val="0"/>
          <w:sz w:val="28"/>
          <w:szCs w:val="28"/>
          <w:shd w:val="clear" w:color="auto" w:fill="FFFFFF"/>
          <w:lang w:val="ru-RU"/>
        </w:rPr>
        <w:t>1.3.</w:t>
      </w:r>
      <w:r w:rsidR="00107A3B">
        <w:rPr>
          <w:b w:val="0"/>
          <w:sz w:val="28"/>
          <w:szCs w:val="28"/>
          <w:shd w:val="clear" w:color="auto" w:fill="FFFFFF"/>
          <w:lang w:val="ru-RU"/>
        </w:rPr>
        <w:t>68</w:t>
      </w:r>
      <w:r w:rsidRPr="00E36FE0">
        <w:rPr>
          <w:b w:val="0"/>
          <w:sz w:val="28"/>
          <w:szCs w:val="28"/>
          <w:shd w:val="clear" w:color="auto" w:fill="FFFFFF"/>
          <w:lang w:val="ru-RU"/>
        </w:rPr>
        <w:t xml:space="preserve">. </w:t>
      </w:r>
      <w:r w:rsidRPr="00E36FE0">
        <w:rPr>
          <w:b w:val="0"/>
          <w:sz w:val="28"/>
          <w:szCs w:val="28"/>
          <w:shd w:val="clear" w:color="auto" w:fill="FFFFFF"/>
        </w:rPr>
        <w:t xml:space="preserve">Подвал – этаж при отметке пола помещений ниже планировочной отметки земли более чем на половину высоты помещения. </w:t>
      </w:r>
    </w:p>
    <w:p w:rsidR="00C949A9" w:rsidRPr="0000396A" w:rsidRDefault="00107A3B">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1.3.69</w:t>
      </w:r>
      <w:r w:rsidR="00C949A9" w:rsidRPr="0000396A">
        <w:rPr>
          <w:b w:val="0"/>
          <w:sz w:val="28"/>
          <w:szCs w:val="28"/>
          <w:shd w:val="clear" w:color="auto" w:fill="FFFFFF"/>
          <w:lang w:val="ru-RU"/>
        </w:rPr>
        <w:t xml:space="preserve">. </w:t>
      </w:r>
      <w:r w:rsidR="00C949A9" w:rsidRPr="0000396A">
        <w:rPr>
          <w:b w:val="0"/>
          <w:sz w:val="28"/>
          <w:szCs w:val="28"/>
          <w:shd w:val="clear" w:color="auto" w:fill="FFFFFF"/>
        </w:rPr>
        <w:t xml:space="preserve">Подтопление – подъем уровня грунтовых вод, вызванный повышением горизонтов воды в реках. </w:t>
      </w:r>
    </w:p>
    <w:p w:rsidR="00C949A9"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1.3.</w:t>
      </w:r>
      <w:r w:rsidR="00107A3B">
        <w:rPr>
          <w:b w:val="0"/>
          <w:sz w:val="28"/>
          <w:szCs w:val="28"/>
          <w:shd w:val="clear" w:color="auto" w:fill="FFFFFF"/>
          <w:lang w:val="ru-RU"/>
        </w:rPr>
        <w:t>70</w:t>
      </w:r>
      <w:r w:rsidRPr="0000396A">
        <w:rPr>
          <w:b w:val="0"/>
          <w:sz w:val="28"/>
          <w:szCs w:val="28"/>
          <w:shd w:val="clear" w:color="auto" w:fill="FFFFFF"/>
          <w:lang w:val="ru-RU"/>
        </w:rPr>
        <w:t xml:space="preserve">. </w:t>
      </w:r>
      <w:r w:rsidRPr="0000396A">
        <w:rPr>
          <w:b w:val="0"/>
          <w:sz w:val="28"/>
          <w:szCs w:val="28"/>
          <w:shd w:val="clear" w:color="auto" w:fill="FFFFFF"/>
        </w:rPr>
        <w:t xml:space="preserve">Подъезд жилого дома – нежилое помещение общего пользования, предназначенное для обслуживания, использования и обеспечения доступа к жилым и нежилым помещениям, находящееся в общедолевой собственности собственников многоквартирного жилого дома. </w:t>
      </w:r>
    </w:p>
    <w:p w:rsidR="00107A3B" w:rsidRPr="0000396A" w:rsidRDefault="00107A3B" w:rsidP="00107A3B">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1.3.</w:t>
      </w:r>
      <w:r>
        <w:rPr>
          <w:b w:val="0"/>
          <w:sz w:val="28"/>
          <w:szCs w:val="28"/>
          <w:shd w:val="clear" w:color="auto" w:fill="FFFFFF"/>
          <w:lang w:val="ru-RU"/>
        </w:rPr>
        <w:t>71</w:t>
      </w:r>
      <w:r w:rsidRPr="0000396A">
        <w:rPr>
          <w:b w:val="0"/>
          <w:sz w:val="28"/>
          <w:szCs w:val="28"/>
          <w:shd w:val="clear" w:color="auto" w:fill="FFFFFF"/>
          <w:lang w:val="ru-RU"/>
        </w:rPr>
        <w:t xml:space="preserve">. </w:t>
      </w:r>
      <w:r w:rsidRPr="0000396A">
        <w:rPr>
          <w:b w:val="0"/>
          <w:sz w:val="28"/>
          <w:szCs w:val="28"/>
          <w:shd w:val="clear" w:color="auto" w:fill="FFFFFF"/>
        </w:rPr>
        <w:t xml:space="preserve">Площадь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 </w:t>
      </w:r>
    </w:p>
    <w:p w:rsidR="00107A3B" w:rsidRPr="0000396A" w:rsidRDefault="00107A3B" w:rsidP="00107A3B">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1.3.</w:t>
      </w:r>
      <w:r>
        <w:rPr>
          <w:b w:val="0"/>
          <w:sz w:val="28"/>
          <w:szCs w:val="28"/>
          <w:shd w:val="clear" w:color="auto" w:fill="FFFFFF"/>
          <w:lang w:val="ru-RU"/>
        </w:rPr>
        <w:t>72</w:t>
      </w:r>
      <w:r w:rsidRPr="0000396A">
        <w:rPr>
          <w:b w:val="0"/>
          <w:sz w:val="28"/>
          <w:szCs w:val="28"/>
          <w:shd w:val="clear" w:color="auto" w:fill="FFFFFF"/>
          <w:lang w:val="ru-RU"/>
        </w:rPr>
        <w:t xml:space="preserve">. </w:t>
      </w:r>
      <w:r w:rsidRPr="0000396A">
        <w:rPr>
          <w:b w:val="0"/>
          <w:sz w:val="28"/>
          <w:szCs w:val="28"/>
          <w:shd w:val="clear" w:color="auto" w:fill="FFFFFF"/>
        </w:rPr>
        <w:t xml:space="preserve">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и развития. </w:t>
      </w:r>
    </w:p>
    <w:p w:rsidR="00107A3B" w:rsidRPr="0000396A" w:rsidRDefault="00107A3B" w:rsidP="00107A3B">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1.3.73</w:t>
      </w:r>
      <w:r w:rsidRPr="0000396A">
        <w:rPr>
          <w:b w:val="0"/>
          <w:sz w:val="28"/>
          <w:szCs w:val="28"/>
          <w:shd w:val="clear" w:color="auto" w:fill="FFFFFF"/>
          <w:lang w:val="ru-RU"/>
        </w:rPr>
        <w:t xml:space="preserve">. </w:t>
      </w:r>
      <w:r w:rsidRPr="0000396A">
        <w:rPr>
          <w:b w:val="0"/>
          <w:sz w:val="28"/>
          <w:szCs w:val="28"/>
          <w:shd w:val="clear" w:color="auto" w:fill="FFFFFF"/>
        </w:rPr>
        <w:t xml:space="preserve">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w:t>
      </w:r>
    </w:p>
    <w:p w:rsidR="00107A3B" w:rsidRDefault="00107A3B" w:rsidP="00107A3B">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1.3.74</w:t>
      </w:r>
      <w:r w:rsidRPr="0000396A">
        <w:rPr>
          <w:b w:val="0"/>
          <w:sz w:val="28"/>
          <w:szCs w:val="28"/>
          <w:shd w:val="clear" w:color="auto" w:fill="FFFFFF"/>
          <w:lang w:val="ru-RU"/>
        </w:rPr>
        <w:t xml:space="preserve">. </w:t>
      </w:r>
      <w:r w:rsidRPr="0000396A">
        <w:rPr>
          <w:b w:val="0"/>
          <w:sz w:val="28"/>
          <w:szCs w:val="28"/>
          <w:shd w:val="clear" w:color="auto" w:fill="FFFFFF"/>
        </w:rPr>
        <w:t xml:space="preserve">Порядок – качественное состояние объекта, территории, места производства различных видов работ, приведенных (находящихся) к требованиям нормативных правовых актов органов государственной власти и местного самоуправления в сфере санитарно– эпидемиологических правил и благоустройства. </w:t>
      </w:r>
    </w:p>
    <w:p w:rsidR="007327D9" w:rsidRPr="007327D9" w:rsidRDefault="007327D9" w:rsidP="007327D9">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1.3.75</w:t>
      </w:r>
      <w:r w:rsidRPr="0000396A">
        <w:rPr>
          <w:b w:val="0"/>
          <w:sz w:val="28"/>
          <w:szCs w:val="28"/>
          <w:shd w:val="clear" w:color="auto" w:fill="FFFFFF"/>
          <w:lang w:val="ru-RU"/>
        </w:rPr>
        <w:t xml:space="preserve">. </w:t>
      </w:r>
      <w:r w:rsidRPr="0000396A">
        <w:rPr>
          <w:b w:val="0"/>
          <w:sz w:val="28"/>
          <w:szCs w:val="28"/>
          <w:shd w:val="clear" w:color="auto" w:fill="FFFFFF"/>
        </w:rPr>
        <w:t xml:space="preserve">Приведение в порядок – действия, осуществляемые физическими, должностными, юридическими лицами и предпринимателями без образования юридического лица, по выполнению требований законодательства к надлежащему содержанию объектов, сооружений, территорий, производству различных видов работ, санитарной очистке территорий, охране окружающей среды и (или) принятию мер по восстановлению чистоты и порядка в соответствии со складывающейся обстановкой.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1.3.</w:t>
      </w:r>
      <w:r w:rsidR="007327D9">
        <w:rPr>
          <w:b w:val="0"/>
          <w:sz w:val="28"/>
          <w:szCs w:val="28"/>
          <w:shd w:val="clear" w:color="auto" w:fill="FFFFFF"/>
          <w:lang w:val="ru-RU"/>
        </w:rPr>
        <w:t>76</w:t>
      </w:r>
      <w:r w:rsidRPr="0000396A">
        <w:rPr>
          <w:b w:val="0"/>
          <w:sz w:val="28"/>
          <w:szCs w:val="28"/>
          <w:shd w:val="clear" w:color="auto" w:fill="FFFFFF"/>
          <w:lang w:val="ru-RU"/>
        </w:rPr>
        <w:t xml:space="preserve">. </w:t>
      </w:r>
      <w:r w:rsidRPr="0000396A">
        <w:rPr>
          <w:b w:val="0"/>
          <w:sz w:val="28"/>
          <w:szCs w:val="28"/>
          <w:shd w:val="clear" w:color="auto" w:fill="FFFFFF"/>
        </w:rPr>
        <w:t xml:space="preserve">Придомовая территория – оформленный в установленном законодательством порядке земельный участок, на котором расположен многоквартирный жилой дом с элементами озеленения и благоустройства, включая территории, предназначенные для организации площадок отдыха взрослого населения, игр детей, для занятий физкультурой, для хозяйственных целей, стоянок для автомашин, зеленых насаждений, создания пешеходных дорожек, проездов, </w:t>
      </w:r>
      <w:r w:rsidRPr="0000396A">
        <w:rPr>
          <w:b w:val="0"/>
          <w:sz w:val="28"/>
          <w:szCs w:val="28"/>
          <w:shd w:val="clear" w:color="auto" w:fill="FFFFFF"/>
          <w:lang w:val="ru-RU"/>
        </w:rPr>
        <w:t>а также мест (площадок) накопления твердых коммунальных отходов</w:t>
      </w:r>
      <w:r w:rsidRPr="0000396A">
        <w:rPr>
          <w:b w:val="0"/>
          <w:sz w:val="28"/>
          <w:szCs w:val="28"/>
          <w:shd w:val="clear" w:color="auto" w:fill="FFFFFF"/>
        </w:rPr>
        <w:t xml:space="preserve">. </w:t>
      </w:r>
    </w:p>
    <w:p w:rsidR="00C949A9" w:rsidRPr="0000396A" w:rsidRDefault="007327D9">
      <w:pPr>
        <w:pStyle w:val="2"/>
        <w:shd w:val="clear" w:color="auto" w:fill="FFFFFF"/>
        <w:spacing w:before="0" w:after="0" w:line="200" w:lineRule="atLeast"/>
        <w:ind w:left="0" w:firstLine="709"/>
        <w:jc w:val="both"/>
        <w:rPr>
          <w:b w:val="0"/>
          <w:bCs w:val="0"/>
          <w:sz w:val="28"/>
          <w:szCs w:val="28"/>
          <w:shd w:val="clear" w:color="auto" w:fill="FFFFFF"/>
          <w:lang w:val="ru-RU"/>
        </w:rPr>
      </w:pPr>
      <w:r>
        <w:rPr>
          <w:b w:val="0"/>
          <w:sz w:val="28"/>
          <w:szCs w:val="28"/>
          <w:shd w:val="clear" w:color="auto" w:fill="FFFFFF"/>
          <w:lang w:val="ru-RU"/>
        </w:rPr>
        <w:t>1.3.77</w:t>
      </w:r>
      <w:r w:rsidR="00C949A9" w:rsidRPr="0000396A">
        <w:rPr>
          <w:b w:val="0"/>
          <w:sz w:val="28"/>
          <w:szCs w:val="28"/>
          <w:shd w:val="clear" w:color="auto" w:fill="FFFFFF"/>
          <w:lang w:val="ru-RU"/>
        </w:rPr>
        <w:t xml:space="preserve">. </w:t>
      </w:r>
      <w:r w:rsidR="00C949A9" w:rsidRPr="0000396A">
        <w:rPr>
          <w:b w:val="0"/>
          <w:sz w:val="28"/>
          <w:szCs w:val="28"/>
          <w:shd w:val="clear" w:color="auto" w:fill="FFFFFF"/>
        </w:rPr>
        <w:t xml:space="preserve">Прилегающая территория </w:t>
      </w:r>
      <w:r w:rsidR="00C949A9" w:rsidRPr="0000396A">
        <w:rPr>
          <w:b w:val="0"/>
          <w:bCs w:val="0"/>
          <w:sz w:val="28"/>
          <w:szCs w:val="28"/>
          <w:shd w:val="clear" w:color="auto" w:fill="FFFFFF"/>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w:t>
      </w:r>
      <w:r w:rsidR="00C949A9" w:rsidRPr="0000396A">
        <w:rPr>
          <w:b w:val="0"/>
          <w:bCs w:val="0"/>
          <w:sz w:val="28"/>
          <w:szCs w:val="28"/>
          <w:shd w:val="clear" w:color="auto" w:fill="FFFFFF"/>
          <w:lang w:val="ru-RU"/>
        </w:rPr>
        <w:t xml:space="preserve">настоящими </w:t>
      </w:r>
      <w:r w:rsidR="00B56E57">
        <w:rPr>
          <w:b w:val="0"/>
          <w:bCs w:val="0"/>
          <w:sz w:val="28"/>
          <w:szCs w:val="28"/>
          <w:shd w:val="clear" w:color="auto" w:fill="FFFFFF"/>
          <w:lang w:val="ru-RU"/>
        </w:rPr>
        <w:t>П</w:t>
      </w:r>
      <w:r w:rsidR="00C949A9" w:rsidRPr="0000396A">
        <w:rPr>
          <w:b w:val="0"/>
          <w:bCs w:val="0"/>
          <w:sz w:val="28"/>
          <w:szCs w:val="28"/>
          <w:shd w:val="clear" w:color="auto" w:fill="FFFFFF"/>
        </w:rPr>
        <w:t xml:space="preserve">равилами в соответствии с порядком, установленным законом </w:t>
      </w:r>
      <w:r w:rsidR="00C949A9" w:rsidRPr="0000396A">
        <w:rPr>
          <w:b w:val="0"/>
          <w:bCs w:val="0"/>
          <w:sz w:val="28"/>
          <w:szCs w:val="28"/>
          <w:shd w:val="clear" w:color="auto" w:fill="FFFFFF"/>
          <w:lang w:val="ru-RU"/>
        </w:rPr>
        <w:t>Ростовской области</w:t>
      </w:r>
      <w:r w:rsidR="00C949A9" w:rsidRPr="0000396A">
        <w:rPr>
          <w:b w:val="0"/>
          <w:bCs w:val="0"/>
          <w:sz w:val="28"/>
          <w:szCs w:val="28"/>
          <w:shd w:val="clear" w:color="auto" w:fill="FFFFFF"/>
        </w:rPr>
        <w:t>.</w:t>
      </w:r>
    </w:p>
    <w:p w:rsidR="00C949A9" w:rsidRPr="00E36FE0" w:rsidRDefault="007327D9" w:rsidP="00E36FE0">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1.3.78</w:t>
      </w:r>
      <w:r w:rsidR="00C949A9" w:rsidRPr="00E36FE0">
        <w:rPr>
          <w:b w:val="0"/>
          <w:sz w:val="28"/>
          <w:szCs w:val="28"/>
          <w:shd w:val="clear" w:color="auto" w:fill="FFFFFF"/>
          <w:lang w:val="ru-RU"/>
        </w:rPr>
        <w:t xml:space="preserve">. </w:t>
      </w:r>
      <w:r w:rsidR="00C949A9" w:rsidRPr="00E36FE0">
        <w:rPr>
          <w:b w:val="0"/>
          <w:sz w:val="28"/>
          <w:szCs w:val="28"/>
          <w:shd w:val="clear" w:color="auto" w:fill="FFFFFF"/>
        </w:rPr>
        <w:t xml:space="preserve">Проезд – дорога, примыкающая к проезжим частям жилых и магистральных улиц, разворотным площадкам. </w:t>
      </w:r>
    </w:p>
    <w:p w:rsidR="00C949A9" w:rsidRPr="0000396A" w:rsidRDefault="007327D9">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1.3.79</w:t>
      </w:r>
      <w:r w:rsidR="00C949A9" w:rsidRPr="0000396A">
        <w:rPr>
          <w:b w:val="0"/>
          <w:sz w:val="28"/>
          <w:szCs w:val="28"/>
          <w:shd w:val="clear" w:color="auto" w:fill="FFFFFF"/>
          <w:lang w:val="ru-RU"/>
        </w:rPr>
        <w:t xml:space="preserve">. </w:t>
      </w:r>
      <w:r w:rsidR="00C949A9" w:rsidRPr="0000396A">
        <w:rPr>
          <w:b w:val="0"/>
          <w:sz w:val="28"/>
          <w:szCs w:val="28"/>
          <w:shd w:val="clear" w:color="auto" w:fill="FFFFFF"/>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r w:rsidR="00C949A9" w:rsidRPr="0000396A">
        <w:rPr>
          <w:b w:val="0"/>
          <w:sz w:val="28"/>
          <w:szCs w:val="28"/>
          <w:shd w:val="clear" w:color="auto" w:fill="FFFFFF"/>
          <w:lang w:val="ru-RU"/>
        </w:rPr>
        <w:t>.</w:t>
      </w:r>
      <w:r w:rsidR="00C949A9" w:rsidRPr="0000396A">
        <w:rPr>
          <w:b w:val="0"/>
          <w:sz w:val="28"/>
          <w:szCs w:val="28"/>
          <w:shd w:val="clear" w:color="auto" w:fill="FFFFFF"/>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1.3.</w:t>
      </w:r>
      <w:r w:rsidR="007327D9">
        <w:rPr>
          <w:b w:val="0"/>
          <w:sz w:val="28"/>
          <w:szCs w:val="28"/>
          <w:shd w:val="clear" w:color="auto" w:fill="FFFFFF"/>
          <w:lang w:val="ru-RU"/>
        </w:rPr>
        <w:t>80</w:t>
      </w:r>
      <w:r w:rsidRPr="0000396A">
        <w:rPr>
          <w:b w:val="0"/>
          <w:sz w:val="28"/>
          <w:szCs w:val="28"/>
          <w:shd w:val="clear" w:color="auto" w:fill="FFFFFF"/>
          <w:lang w:val="ru-RU"/>
        </w:rPr>
        <w:t xml:space="preserve">. </w:t>
      </w:r>
      <w:r w:rsidRPr="0000396A">
        <w:rPr>
          <w:b w:val="0"/>
          <w:sz w:val="28"/>
          <w:szCs w:val="28"/>
          <w:shd w:val="clear" w:color="auto" w:fill="FFFFFF"/>
        </w:rPr>
        <w:t xml:space="preserve">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1.3.</w:t>
      </w:r>
      <w:r w:rsidR="007327D9">
        <w:rPr>
          <w:b w:val="0"/>
          <w:sz w:val="28"/>
          <w:szCs w:val="28"/>
          <w:shd w:val="clear" w:color="auto" w:fill="FFFFFF"/>
          <w:lang w:val="ru-RU"/>
        </w:rPr>
        <w:t>81</w:t>
      </w:r>
      <w:r w:rsidRPr="0000396A">
        <w:rPr>
          <w:b w:val="0"/>
          <w:sz w:val="28"/>
          <w:szCs w:val="28"/>
          <w:shd w:val="clear" w:color="auto" w:fill="FFFFFF"/>
          <w:lang w:val="ru-RU"/>
        </w:rPr>
        <w:t xml:space="preserve">. </w:t>
      </w:r>
      <w:r w:rsidRPr="0000396A">
        <w:rPr>
          <w:b w:val="0"/>
          <w:sz w:val="28"/>
          <w:szCs w:val="28"/>
          <w:shd w:val="clear" w:color="auto" w:fill="FFFFFF"/>
        </w:rPr>
        <w:t xml:space="preserve">Размещение отходов – хранение и захоронение отходов.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1.3.</w:t>
      </w:r>
      <w:r w:rsidR="007327D9">
        <w:rPr>
          <w:b w:val="0"/>
          <w:sz w:val="28"/>
          <w:szCs w:val="28"/>
          <w:shd w:val="clear" w:color="auto" w:fill="FFFFFF"/>
          <w:lang w:val="ru-RU"/>
        </w:rPr>
        <w:t>82</w:t>
      </w:r>
      <w:r w:rsidRPr="0000396A">
        <w:rPr>
          <w:b w:val="0"/>
          <w:sz w:val="28"/>
          <w:szCs w:val="28"/>
          <w:shd w:val="clear" w:color="auto" w:fill="FFFFFF"/>
          <w:lang w:val="ru-RU"/>
        </w:rPr>
        <w:t xml:space="preserve">. </w:t>
      </w:r>
      <w:r w:rsidRPr="0000396A">
        <w:rPr>
          <w:b w:val="0"/>
          <w:sz w:val="28"/>
          <w:szCs w:val="28"/>
          <w:shd w:val="clear" w:color="auto" w:fill="FFFFFF"/>
        </w:rPr>
        <w:t xml:space="preserve">Разукомплектованное транспортное средство – непригодное к эксплуатации транспортное средство, на котором отсутствуют государственные регистрационные знаки.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1.3.</w:t>
      </w:r>
      <w:r w:rsidR="007327D9">
        <w:rPr>
          <w:b w:val="0"/>
          <w:sz w:val="28"/>
          <w:szCs w:val="28"/>
          <w:shd w:val="clear" w:color="auto" w:fill="FFFFFF"/>
          <w:lang w:val="ru-RU"/>
        </w:rPr>
        <w:t>83</w:t>
      </w:r>
      <w:r w:rsidRPr="0000396A">
        <w:rPr>
          <w:b w:val="0"/>
          <w:sz w:val="28"/>
          <w:szCs w:val="28"/>
          <w:shd w:val="clear" w:color="auto" w:fill="FFFFFF"/>
          <w:lang w:val="ru-RU"/>
        </w:rPr>
        <w:t xml:space="preserve">. </w:t>
      </w:r>
      <w:r w:rsidRPr="0000396A">
        <w:rPr>
          <w:b w:val="0"/>
          <w:sz w:val="28"/>
          <w:szCs w:val="28"/>
          <w:shd w:val="clear" w:color="auto" w:fill="FFFFFF"/>
        </w:rPr>
        <w:t xml:space="preserve">Санитарная очистка территории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населенных мест.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1.3.</w:t>
      </w:r>
      <w:r w:rsidR="007327D9">
        <w:rPr>
          <w:b w:val="0"/>
          <w:sz w:val="28"/>
          <w:szCs w:val="28"/>
          <w:shd w:val="clear" w:color="auto" w:fill="FFFFFF"/>
          <w:lang w:val="ru-RU"/>
        </w:rPr>
        <w:t>84</w:t>
      </w:r>
      <w:r w:rsidRPr="0000396A">
        <w:rPr>
          <w:b w:val="0"/>
          <w:sz w:val="28"/>
          <w:szCs w:val="28"/>
          <w:shd w:val="clear" w:color="auto" w:fill="FFFFFF"/>
          <w:lang w:val="ru-RU"/>
        </w:rPr>
        <w:t xml:space="preserve">. </w:t>
      </w:r>
      <w:r w:rsidRPr="0000396A">
        <w:rPr>
          <w:b w:val="0"/>
          <w:sz w:val="28"/>
          <w:szCs w:val="28"/>
          <w:shd w:val="clear" w:color="auto" w:fill="FFFFFF"/>
        </w:rPr>
        <w:t xml:space="preserve">Санитарное содержание территорий – комплекс мероприятий, направленных на обеспечение экологического и санитарно-эпидемиологического благополучия населения. </w:t>
      </w:r>
    </w:p>
    <w:p w:rsidR="007327D9" w:rsidRPr="007327D9" w:rsidRDefault="007327D9" w:rsidP="007327D9">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1.3.85</w:t>
      </w:r>
      <w:r w:rsidRPr="0000396A">
        <w:rPr>
          <w:b w:val="0"/>
          <w:sz w:val="28"/>
          <w:szCs w:val="28"/>
          <w:shd w:val="clear" w:color="auto" w:fill="FFFFFF"/>
          <w:lang w:val="ru-RU"/>
        </w:rPr>
        <w:t xml:space="preserve">. </w:t>
      </w:r>
      <w:r w:rsidRPr="0000396A">
        <w:rPr>
          <w:b w:val="0"/>
          <w:sz w:val="28"/>
          <w:szCs w:val="28"/>
          <w:shd w:val="clear" w:color="auto" w:fill="FFFFFF"/>
        </w:rPr>
        <w:t xml:space="preserve">Свалка – территория местонахождения отходов производства и потребления, твердых коммунальных отходов и крупногабаритного мусора, использование которых в течение обозримого срока не предполагается.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1.3.</w:t>
      </w:r>
      <w:r w:rsidR="007327D9">
        <w:rPr>
          <w:b w:val="0"/>
          <w:sz w:val="28"/>
          <w:szCs w:val="28"/>
          <w:shd w:val="clear" w:color="auto" w:fill="FFFFFF"/>
          <w:lang w:val="ru-RU"/>
        </w:rPr>
        <w:t>86</w:t>
      </w:r>
      <w:r w:rsidRPr="0000396A">
        <w:rPr>
          <w:b w:val="0"/>
          <w:sz w:val="28"/>
          <w:szCs w:val="28"/>
          <w:shd w:val="clear" w:color="auto" w:fill="FFFFFF"/>
          <w:lang w:val="ru-RU"/>
        </w:rPr>
        <w:t xml:space="preserve">. </w:t>
      </w:r>
      <w:r w:rsidRPr="0000396A">
        <w:rPr>
          <w:b w:val="0"/>
          <w:sz w:val="28"/>
          <w:szCs w:val="28"/>
          <w:shd w:val="clear" w:color="auto" w:fill="FFFFFF"/>
        </w:rPr>
        <w:t xml:space="preserve">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 </w:t>
      </w:r>
    </w:p>
    <w:p w:rsidR="007327D9" w:rsidRDefault="007327D9">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1.3.87</w:t>
      </w:r>
      <w:r w:rsidR="00C949A9" w:rsidRPr="0000396A">
        <w:rPr>
          <w:b w:val="0"/>
          <w:sz w:val="28"/>
          <w:szCs w:val="28"/>
          <w:shd w:val="clear" w:color="auto" w:fill="FFFFFF"/>
          <w:lang w:val="ru-RU"/>
        </w:rPr>
        <w:t xml:space="preserve">. </w:t>
      </w:r>
      <w:r w:rsidR="00C949A9" w:rsidRPr="0000396A">
        <w:rPr>
          <w:b w:val="0"/>
          <w:sz w:val="28"/>
          <w:szCs w:val="28"/>
          <w:shd w:val="clear" w:color="auto" w:fill="FFFFFF"/>
        </w:rPr>
        <w:t>Сквер – компактная озелененная территория, предназначенная для повседневного кратковременного отдыха и транзитного пешеходного передвижения населения.</w:t>
      </w:r>
    </w:p>
    <w:p w:rsidR="00C949A9" w:rsidRPr="007327D9" w:rsidRDefault="007327D9" w:rsidP="007327D9">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1.3.88</w:t>
      </w:r>
      <w:r w:rsidRPr="0000396A">
        <w:rPr>
          <w:b w:val="0"/>
          <w:sz w:val="28"/>
          <w:szCs w:val="28"/>
          <w:shd w:val="clear" w:color="auto" w:fill="FFFFFF"/>
          <w:lang w:val="ru-RU"/>
        </w:rPr>
        <w:t xml:space="preserve">. </w:t>
      </w:r>
      <w:r w:rsidRPr="0000396A">
        <w:rPr>
          <w:b w:val="0"/>
          <w:sz w:val="28"/>
          <w:szCs w:val="28"/>
          <w:shd w:val="clear" w:color="auto" w:fill="FFFFFF"/>
        </w:rPr>
        <w:t>Складирование отходов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 в соответствии с действующим законодательством</w:t>
      </w:r>
      <w:r>
        <w:rPr>
          <w:b w:val="0"/>
          <w:sz w:val="28"/>
          <w:szCs w:val="28"/>
          <w:shd w:val="clear" w:color="auto" w:fill="FFFFFF"/>
          <w:lang w:val="ru-RU"/>
        </w:rPr>
        <w:t>.</w:t>
      </w:r>
    </w:p>
    <w:p w:rsidR="00C949A9" w:rsidRPr="0000396A" w:rsidRDefault="007327D9">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1.3.89</w:t>
      </w:r>
      <w:r w:rsidR="00C949A9" w:rsidRPr="0000396A">
        <w:rPr>
          <w:b w:val="0"/>
          <w:sz w:val="28"/>
          <w:szCs w:val="28"/>
          <w:shd w:val="clear" w:color="auto" w:fill="FFFFFF"/>
          <w:lang w:val="ru-RU"/>
        </w:rPr>
        <w:t xml:space="preserve">. </w:t>
      </w:r>
      <w:r w:rsidR="00C949A9" w:rsidRPr="0000396A">
        <w:rPr>
          <w:b w:val="0"/>
          <w:sz w:val="28"/>
          <w:szCs w:val="28"/>
          <w:shd w:val="clear" w:color="auto" w:fill="FFFFFF"/>
        </w:rPr>
        <w:t>Собственник отходов – собственник сырья, материалов, полуфабрикатов, иных изделий или продуктов, а также товаров (продукции), в результате использования которых образовались отходы, или лицо, приобретшее эти отходы у собственника на основании договора купли-продажи, мены, дарения или иной сделки об отчуждении отходов</w:t>
      </w:r>
      <w:r w:rsidR="00C949A9" w:rsidRPr="0000396A">
        <w:rPr>
          <w:b w:val="0"/>
          <w:sz w:val="28"/>
          <w:szCs w:val="28"/>
          <w:shd w:val="clear" w:color="auto" w:fill="FFFFFF"/>
          <w:lang w:val="ru-RU"/>
        </w:rPr>
        <w:t>.</w:t>
      </w:r>
      <w:r w:rsidR="00C949A9" w:rsidRPr="0000396A">
        <w:rPr>
          <w:b w:val="0"/>
          <w:sz w:val="28"/>
          <w:szCs w:val="28"/>
          <w:shd w:val="clear" w:color="auto" w:fill="FFFFFF"/>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1.3.</w:t>
      </w:r>
      <w:r w:rsidR="007327D9">
        <w:rPr>
          <w:b w:val="0"/>
          <w:sz w:val="28"/>
          <w:szCs w:val="28"/>
          <w:shd w:val="clear" w:color="auto" w:fill="FFFFFF"/>
          <w:lang w:val="ru-RU"/>
        </w:rPr>
        <w:t>90</w:t>
      </w:r>
      <w:r w:rsidRPr="0000396A">
        <w:rPr>
          <w:b w:val="0"/>
          <w:sz w:val="28"/>
          <w:szCs w:val="28"/>
          <w:shd w:val="clear" w:color="auto" w:fill="FFFFFF"/>
          <w:lang w:val="ru-RU"/>
        </w:rPr>
        <w:t xml:space="preserve">. </w:t>
      </w:r>
      <w:r w:rsidRPr="0000396A">
        <w:rPr>
          <w:b w:val="0"/>
          <w:sz w:val="28"/>
          <w:szCs w:val="28"/>
          <w:shd w:val="clear" w:color="auto" w:fill="FFFFFF"/>
        </w:rPr>
        <w:t>Содержание объекта благоустройства – обеспечение надлежащего физического и (или) технического состояния и безопасности объекта благоустройства в процессе его создания, размещения, эксплуатации и демонтажа</w:t>
      </w:r>
      <w:r w:rsidRPr="0000396A">
        <w:rPr>
          <w:b w:val="0"/>
          <w:sz w:val="28"/>
          <w:szCs w:val="28"/>
          <w:shd w:val="clear" w:color="auto" w:fill="FFFFFF"/>
          <w:lang w:val="ru-RU"/>
        </w:rPr>
        <w:t>.</w:t>
      </w:r>
      <w:r w:rsidRPr="0000396A">
        <w:rPr>
          <w:b w:val="0"/>
          <w:sz w:val="28"/>
          <w:szCs w:val="28"/>
          <w:shd w:val="clear" w:color="auto" w:fill="FFFFFF"/>
        </w:rPr>
        <w:t xml:space="preserve"> </w:t>
      </w:r>
    </w:p>
    <w:p w:rsidR="00C949A9" w:rsidRPr="0000396A" w:rsidRDefault="007327D9">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1.3.91</w:t>
      </w:r>
      <w:r w:rsidR="00C949A9" w:rsidRPr="0000396A">
        <w:rPr>
          <w:b w:val="0"/>
          <w:sz w:val="28"/>
          <w:szCs w:val="28"/>
          <w:shd w:val="clear" w:color="auto" w:fill="FFFFFF"/>
          <w:lang w:val="ru-RU"/>
        </w:rPr>
        <w:t xml:space="preserve">. </w:t>
      </w:r>
      <w:r w:rsidR="00C949A9" w:rsidRPr="0000396A">
        <w:rPr>
          <w:b w:val="0"/>
          <w:sz w:val="28"/>
          <w:szCs w:val="28"/>
          <w:shd w:val="clear" w:color="auto" w:fill="FFFFFF"/>
        </w:rPr>
        <w:t>Специализированные организации – индивидуальные предприниматели и организации, осуществляющие в установленном порядке на основании разрешительной документации определенный вид деятельности.</w:t>
      </w:r>
    </w:p>
    <w:p w:rsidR="00C949A9" w:rsidRPr="0000396A" w:rsidRDefault="007327D9">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1.3.92</w:t>
      </w:r>
      <w:r w:rsidR="00C949A9" w:rsidRPr="0000396A">
        <w:rPr>
          <w:b w:val="0"/>
          <w:sz w:val="28"/>
          <w:szCs w:val="28"/>
          <w:shd w:val="clear" w:color="auto" w:fill="FFFFFF"/>
          <w:lang w:val="ru-RU"/>
        </w:rPr>
        <w:t xml:space="preserve">. </w:t>
      </w:r>
      <w:r w:rsidR="00C949A9" w:rsidRPr="0000396A">
        <w:rPr>
          <w:b w:val="0"/>
          <w:sz w:val="28"/>
          <w:szCs w:val="28"/>
          <w:shd w:val="clear" w:color="auto" w:fill="FFFFFF"/>
        </w:rPr>
        <w:t>Стихийная свалка</w:t>
      </w:r>
      <w:r w:rsidR="0037060B" w:rsidRPr="0000396A">
        <w:rPr>
          <w:b w:val="0"/>
          <w:sz w:val="28"/>
          <w:szCs w:val="28"/>
          <w:shd w:val="clear" w:color="auto" w:fill="FFFFFF"/>
          <w:lang w:val="ru-RU"/>
        </w:rPr>
        <w:t xml:space="preserve"> (навал)</w:t>
      </w:r>
      <w:r w:rsidR="00C949A9" w:rsidRPr="0000396A">
        <w:rPr>
          <w:b w:val="0"/>
          <w:sz w:val="28"/>
          <w:szCs w:val="28"/>
          <w:shd w:val="clear" w:color="auto" w:fill="FFFFFF"/>
        </w:rPr>
        <w:t xml:space="preserve"> – скопление твердых коммунальных отходов (ТКО) и крупногабаритного мусора (КГМ), возникшее в результате самовольного сброса, по объему до 30 куб. м на территории площадью до 50 кв. метров. </w:t>
      </w:r>
    </w:p>
    <w:p w:rsidR="00C949A9" w:rsidRPr="0000396A" w:rsidRDefault="007327D9">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1.3.93</w:t>
      </w:r>
      <w:r w:rsidR="00C949A9" w:rsidRPr="0000396A">
        <w:rPr>
          <w:b w:val="0"/>
          <w:sz w:val="28"/>
          <w:szCs w:val="28"/>
          <w:shd w:val="clear" w:color="auto" w:fill="FFFFFF"/>
          <w:lang w:val="ru-RU"/>
        </w:rPr>
        <w:t xml:space="preserve">. </w:t>
      </w:r>
      <w:r w:rsidR="00C949A9" w:rsidRPr="0000396A">
        <w:rPr>
          <w:b w:val="0"/>
          <w:sz w:val="28"/>
          <w:szCs w:val="28"/>
          <w:shd w:val="clear" w:color="auto" w:fill="FFFFFF"/>
        </w:rPr>
        <w:t>Складирование отходов</w:t>
      </w:r>
      <w:r w:rsidR="00EC6F40">
        <w:rPr>
          <w:b w:val="0"/>
          <w:sz w:val="28"/>
          <w:szCs w:val="28"/>
          <w:shd w:val="clear" w:color="auto" w:fill="FFFFFF"/>
          <w:lang w:val="ru-RU"/>
        </w:rPr>
        <w:t xml:space="preserve"> несанкционированное</w:t>
      </w:r>
      <w:r w:rsidR="00C949A9" w:rsidRPr="0000396A">
        <w:rPr>
          <w:b w:val="0"/>
          <w:sz w:val="28"/>
          <w:szCs w:val="28"/>
          <w:shd w:val="clear" w:color="auto" w:fill="FFFFFF"/>
        </w:rPr>
        <w:t xml:space="preserve"> – деятельность, связанная с </w:t>
      </w:r>
      <w:r w:rsidR="00EC6F40">
        <w:rPr>
          <w:b w:val="0"/>
          <w:sz w:val="28"/>
          <w:szCs w:val="28"/>
          <w:shd w:val="clear" w:color="auto" w:fill="FFFFFF"/>
          <w:lang w:val="ru-RU"/>
        </w:rPr>
        <w:t>незаконным</w:t>
      </w:r>
      <w:r w:rsidR="00C949A9" w:rsidRPr="0000396A">
        <w:rPr>
          <w:b w:val="0"/>
          <w:sz w:val="28"/>
          <w:szCs w:val="28"/>
          <w:shd w:val="clear" w:color="auto" w:fill="FFFFFF"/>
        </w:rPr>
        <w:t xml:space="preserve"> размещением </w:t>
      </w:r>
      <w:r w:rsidR="00EC6F40">
        <w:rPr>
          <w:b w:val="0"/>
          <w:sz w:val="28"/>
          <w:szCs w:val="28"/>
          <w:shd w:val="clear" w:color="auto" w:fill="FFFFFF"/>
          <w:lang w:val="ru-RU"/>
        </w:rPr>
        <w:t>отходов</w:t>
      </w:r>
      <w:r w:rsidR="00C949A9" w:rsidRPr="0000396A">
        <w:rPr>
          <w:b w:val="0"/>
          <w:sz w:val="28"/>
          <w:szCs w:val="28"/>
          <w:shd w:val="clear" w:color="auto" w:fill="FFFFFF"/>
        </w:rPr>
        <w:t xml:space="preserve">. </w:t>
      </w:r>
    </w:p>
    <w:p w:rsidR="00C949A9" w:rsidRPr="0000396A" w:rsidRDefault="007327D9">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1.3.94</w:t>
      </w:r>
      <w:r w:rsidR="00C949A9" w:rsidRPr="0000396A">
        <w:rPr>
          <w:b w:val="0"/>
          <w:sz w:val="28"/>
          <w:szCs w:val="28"/>
          <w:shd w:val="clear" w:color="auto" w:fill="FFFFFF"/>
          <w:lang w:val="ru-RU"/>
        </w:rPr>
        <w:t xml:space="preserve">. </w:t>
      </w:r>
      <w:r w:rsidR="00C949A9" w:rsidRPr="0000396A">
        <w:rPr>
          <w:b w:val="0"/>
          <w:sz w:val="28"/>
          <w:szCs w:val="28"/>
          <w:shd w:val="clear" w:color="auto" w:fill="FFFFFF"/>
        </w:rPr>
        <w:t xml:space="preserve">Содержание территории – комплекс мероприятий, проводимых на отведенной и прилегающей территориях, связанный с поддержанием чистоты и порядка на земельном участке. </w:t>
      </w:r>
    </w:p>
    <w:p w:rsidR="00C949A9" w:rsidRPr="0000396A" w:rsidRDefault="007327D9">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1.3.95</w:t>
      </w:r>
      <w:r w:rsidR="00C949A9" w:rsidRPr="0000396A">
        <w:rPr>
          <w:b w:val="0"/>
          <w:sz w:val="28"/>
          <w:szCs w:val="28"/>
          <w:shd w:val="clear" w:color="auto" w:fill="FFFFFF"/>
          <w:lang w:val="ru-RU"/>
        </w:rPr>
        <w:t xml:space="preserve">. </w:t>
      </w:r>
      <w:r w:rsidR="00C949A9" w:rsidRPr="0000396A">
        <w:rPr>
          <w:b w:val="0"/>
          <w:sz w:val="28"/>
          <w:szCs w:val="28"/>
          <w:shd w:val="clear" w:color="auto" w:fill="FFFFFF"/>
        </w:rPr>
        <w:t xml:space="preserve">Специализированный хозяйствующий субъект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 </w:t>
      </w:r>
    </w:p>
    <w:p w:rsidR="00C949A9" w:rsidRPr="0000396A" w:rsidRDefault="007327D9">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1.3.96</w:t>
      </w:r>
      <w:r w:rsidR="00C949A9" w:rsidRPr="0000396A">
        <w:rPr>
          <w:b w:val="0"/>
          <w:sz w:val="28"/>
          <w:szCs w:val="28"/>
          <w:shd w:val="clear" w:color="auto" w:fill="FFFFFF"/>
          <w:lang w:val="ru-RU"/>
        </w:rPr>
        <w:t xml:space="preserve">. </w:t>
      </w:r>
      <w:r w:rsidR="00C949A9" w:rsidRPr="0000396A">
        <w:rPr>
          <w:b w:val="0"/>
          <w:sz w:val="28"/>
          <w:szCs w:val="28"/>
          <w:shd w:val="clear" w:color="auto" w:fill="FFFFFF"/>
        </w:rPr>
        <w:t xml:space="preserve">Срыв графика вывоза отходов – несоблюдение специализированным хозяйствующим субъектом установленного графика вывоза отходов.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1.3.</w:t>
      </w:r>
      <w:r w:rsidR="007327D9">
        <w:rPr>
          <w:b w:val="0"/>
          <w:sz w:val="28"/>
          <w:szCs w:val="28"/>
          <w:shd w:val="clear" w:color="auto" w:fill="FFFFFF"/>
          <w:lang w:val="ru-RU"/>
        </w:rPr>
        <w:t>97</w:t>
      </w:r>
      <w:r w:rsidRPr="0000396A">
        <w:rPr>
          <w:b w:val="0"/>
          <w:sz w:val="28"/>
          <w:szCs w:val="28"/>
          <w:shd w:val="clear" w:color="auto" w:fill="FFFFFF"/>
          <w:lang w:val="ru-RU"/>
        </w:rPr>
        <w:t xml:space="preserve">. </w:t>
      </w:r>
      <w:r w:rsidRPr="0000396A">
        <w:rPr>
          <w:b w:val="0"/>
          <w:sz w:val="28"/>
          <w:szCs w:val="28"/>
          <w:shd w:val="clear" w:color="auto" w:fill="FFFFFF"/>
        </w:rPr>
        <w:t xml:space="preserve">Смет – собранный с проезжей части улицы или тротуара в лотковую зону мелкий мусор, состоящий из грунтово-песчаных наносов, пыли, опавших листьев, стекла и бумаги. </w:t>
      </w:r>
    </w:p>
    <w:p w:rsidR="00C949A9" w:rsidRPr="0000396A" w:rsidRDefault="007327D9">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1.3.98</w:t>
      </w:r>
      <w:r w:rsidR="00C949A9" w:rsidRPr="0000396A">
        <w:rPr>
          <w:b w:val="0"/>
          <w:sz w:val="28"/>
          <w:szCs w:val="28"/>
          <w:shd w:val="clear" w:color="auto" w:fill="FFFFFF"/>
          <w:lang w:val="ru-RU"/>
        </w:rPr>
        <w:t xml:space="preserve">. </w:t>
      </w:r>
      <w:r w:rsidR="00C949A9" w:rsidRPr="0000396A">
        <w:rPr>
          <w:b w:val="0"/>
          <w:sz w:val="28"/>
          <w:szCs w:val="28"/>
          <w:shd w:val="clear" w:color="auto" w:fill="FFFFFF"/>
        </w:rPr>
        <w:t xml:space="preserve">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 </w:t>
      </w:r>
    </w:p>
    <w:p w:rsidR="00C949A9" w:rsidRPr="0000396A" w:rsidRDefault="007327D9">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1.3.99</w:t>
      </w:r>
      <w:r w:rsidR="00C949A9" w:rsidRPr="0000396A">
        <w:rPr>
          <w:b w:val="0"/>
          <w:sz w:val="28"/>
          <w:szCs w:val="28"/>
          <w:shd w:val="clear" w:color="auto" w:fill="FFFFFF"/>
          <w:lang w:val="ru-RU"/>
        </w:rPr>
        <w:t xml:space="preserve">. </w:t>
      </w:r>
      <w:r w:rsidR="00C949A9" w:rsidRPr="0000396A">
        <w:rPr>
          <w:b w:val="0"/>
          <w:sz w:val="28"/>
          <w:szCs w:val="28"/>
          <w:shd w:val="clear" w:color="auto" w:fill="FFFFFF"/>
        </w:rPr>
        <w:t xml:space="preserve">Тарный вывоз отходов – вывоз специализированным автотранспортом отходов, складируемых в контейнеры или бункеры-накопители.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1.3.</w:t>
      </w:r>
      <w:r w:rsidR="007327D9">
        <w:rPr>
          <w:b w:val="0"/>
          <w:sz w:val="28"/>
          <w:szCs w:val="28"/>
          <w:shd w:val="clear" w:color="auto" w:fill="FFFFFF"/>
          <w:lang w:val="ru-RU"/>
        </w:rPr>
        <w:t>100</w:t>
      </w:r>
      <w:r w:rsidRPr="0000396A">
        <w:rPr>
          <w:b w:val="0"/>
          <w:sz w:val="28"/>
          <w:szCs w:val="28"/>
          <w:shd w:val="clear" w:color="auto" w:fill="FFFFFF"/>
          <w:lang w:val="ru-RU"/>
        </w:rPr>
        <w:t xml:space="preserve">. </w:t>
      </w:r>
      <w:r w:rsidRPr="0000396A">
        <w:rPr>
          <w:b w:val="0"/>
          <w:sz w:val="28"/>
          <w:szCs w:val="28"/>
          <w:shd w:val="clear" w:color="auto" w:fill="FFFFFF"/>
        </w:rPr>
        <w:t xml:space="preserve">Твердое покрытие – дорожное покрытие в составе дорожных одежд.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1.3.1</w:t>
      </w:r>
      <w:r w:rsidR="007327D9">
        <w:rPr>
          <w:b w:val="0"/>
          <w:sz w:val="28"/>
          <w:szCs w:val="28"/>
          <w:shd w:val="clear" w:color="auto" w:fill="FFFFFF"/>
          <w:lang w:val="ru-RU"/>
        </w:rPr>
        <w:t>01</w:t>
      </w:r>
      <w:r w:rsidRPr="0000396A">
        <w:rPr>
          <w:b w:val="0"/>
          <w:sz w:val="28"/>
          <w:szCs w:val="28"/>
          <w:shd w:val="clear" w:color="auto" w:fill="FFFFFF"/>
          <w:lang w:val="ru-RU"/>
        </w:rPr>
        <w:t xml:space="preserve">. </w:t>
      </w:r>
      <w:r w:rsidRPr="0000396A">
        <w:rPr>
          <w:b w:val="0"/>
          <w:sz w:val="28"/>
          <w:szCs w:val="28"/>
          <w:shd w:val="clear" w:color="auto" w:fill="FFFFFF"/>
        </w:rPr>
        <w:t>Твердые и жидкие коммунальные отходы (ТКО, Ж</w:t>
      </w:r>
      <w:r w:rsidRPr="0000396A">
        <w:rPr>
          <w:b w:val="0"/>
          <w:sz w:val="28"/>
          <w:szCs w:val="28"/>
          <w:shd w:val="clear" w:color="auto" w:fill="FFFFFF"/>
          <w:lang w:val="ru-RU"/>
        </w:rPr>
        <w:t>К</w:t>
      </w:r>
      <w:r w:rsidRPr="0000396A">
        <w:rPr>
          <w:b w:val="0"/>
          <w:sz w:val="28"/>
          <w:szCs w:val="28"/>
          <w:shd w:val="clear" w:color="auto" w:fill="FFFFFF"/>
        </w:rPr>
        <w:t xml:space="preserve">О)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 </w:t>
      </w:r>
      <w:r w:rsidRPr="0000396A">
        <w:rPr>
          <w:b w:val="0"/>
          <w:sz w:val="28"/>
          <w:szCs w:val="28"/>
        </w:rPr>
        <w:t xml:space="preserve">К </w:t>
      </w:r>
      <w:r w:rsidRPr="0000396A">
        <w:rPr>
          <w:b w:val="0"/>
          <w:sz w:val="28"/>
          <w:szCs w:val="28"/>
          <w:lang w:val="ru-RU"/>
        </w:rPr>
        <w:t>ТКО и ЖКО</w:t>
      </w:r>
      <w:r w:rsidRPr="0000396A">
        <w:rPr>
          <w:b w:val="0"/>
          <w:sz w:val="28"/>
          <w:szCs w:val="28"/>
        </w:rPr>
        <w:t xml:space="preserve">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C949A9" w:rsidRPr="0000396A" w:rsidRDefault="00491739">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1.3.102</w:t>
      </w:r>
      <w:r w:rsidR="00C949A9" w:rsidRPr="0000396A">
        <w:rPr>
          <w:b w:val="0"/>
          <w:sz w:val="28"/>
          <w:szCs w:val="28"/>
          <w:shd w:val="clear" w:color="auto" w:fill="FFFFFF"/>
          <w:lang w:val="ru-RU"/>
        </w:rPr>
        <w:t xml:space="preserve">. </w:t>
      </w:r>
      <w:r w:rsidR="00C949A9" w:rsidRPr="0000396A">
        <w:rPr>
          <w:b w:val="0"/>
          <w:sz w:val="28"/>
          <w:szCs w:val="28"/>
          <w:shd w:val="clear" w:color="auto" w:fill="FFFFFF"/>
        </w:rPr>
        <w:t xml:space="preserve">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 </w:t>
      </w:r>
    </w:p>
    <w:p w:rsidR="00C949A9" w:rsidRPr="0000396A" w:rsidRDefault="00491739" w:rsidP="0033542D">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1.3.103</w:t>
      </w:r>
      <w:r w:rsidR="00C949A9" w:rsidRPr="0000396A">
        <w:rPr>
          <w:b w:val="0"/>
          <w:sz w:val="28"/>
          <w:szCs w:val="28"/>
          <w:shd w:val="clear" w:color="auto" w:fill="FFFFFF"/>
          <w:lang w:val="ru-RU"/>
        </w:rPr>
        <w:t>.</w:t>
      </w:r>
      <w:r w:rsidR="0033542D" w:rsidRPr="0000396A">
        <w:rPr>
          <w:b w:val="0"/>
          <w:sz w:val="28"/>
          <w:szCs w:val="28"/>
          <w:shd w:val="clear" w:color="auto" w:fill="FFFFFF"/>
          <w:lang w:val="ru-RU"/>
        </w:rPr>
        <w:t xml:space="preserve"> Тротуар –</w:t>
      </w:r>
      <w:r w:rsidR="00C949A9" w:rsidRPr="0000396A">
        <w:rPr>
          <w:b w:val="0"/>
          <w:sz w:val="28"/>
          <w:szCs w:val="28"/>
          <w:shd w:val="clear" w:color="auto" w:fill="FFFFFF"/>
          <w:lang w:val="ru-RU"/>
        </w:rPr>
        <w:t xml:space="preserve"> </w:t>
      </w:r>
      <w:r w:rsidR="0033542D" w:rsidRPr="0000396A">
        <w:rPr>
          <w:b w:val="0"/>
          <w:sz w:val="28"/>
          <w:szCs w:val="28"/>
          <w:shd w:val="clear" w:color="auto" w:fill="FFFFFF"/>
        </w:rPr>
        <w:t>элемент дороги, предназначенный для движения пешеходов и примыкающий к проезжей части или к велосипедной дорожке либо отделенный от них газоном</w:t>
      </w:r>
      <w:r w:rsidR="00C949A9" w:rsidRPr="0000396A">
        <w:rPr>
          <w:b w:val="0"/>
          <w:sz w:val="28"/>
          <w:szCs w:val="28"/>
          <w:shd w:val="clear" w:color="auto" w:fill="FFFFFF"/>
        </w:rPr>
        <w:t xml:space="preserve">. </w:t>
      </w:r>
    </w:p>
    <w:p w:rsidR="00C949A9" w:rsidRPr="0000396A" w:rsidRDefault="00491739">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1.3.104</w:t>
      </w:r>
      <w:r w:rsidR="00C949A9" w:rsidRPr="0000396A">
        <w:rPr>
          <w:b w:val="0"/>
          <w:sz w:val="28"/>
          <w:szCs w:val="28"/>
          <w:shd w:val="clear" w:color="auto" w:fill="FFFFFF"/>
          <w:lang w:val="ru-RU"/>
        </w:rPr>
        <w:t xml:space="preserve">. </w:t>
      </w:r>
      <w:r w:rsidR="00C949A9" w:rsidRPr="0000396A">
        <w:rPr>
          <w:b w:val="0"/>
          <w:sz w:val="28"/>
          <w:szCs w:val="28"/>
          <w:shd w:val="clear" w:color="auto" w:fill="FFFFFF"/>
        </w:rPr>
        <w:t>Уборка объекта благоустройства – выполнение работ по очистке от пыли, грязи, бытовых и промышленных отходов, органических отходов, образовавшихся в результате проведения уходных работ, снега, наледи, сорной растительности, очистке кровель, удалению грунтовых наносов, атмосферных осадков и их образований, подметанию, зачистке, мойке, поливке и другие работы.</w:t>
      </w:r>
    </w:p>
    <w:p w:rsidR="00C949A9" w:rsidRPr="0000396A" w:rsidRDefault="00491739">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1.3.105</w:t>
      </w:r>
      <w:r w:rsidR="00C949A9" w:rsidRPr="0000396A">
        <w:rPr>
          <w:b w:val="0"/>
          <w:sz w:val="28"/>
          <w:szCs w:val="28"/>
          <w:shd w:val="clear" w:color="auto" w:fill="FFFFFF"/>
          <w:lang w:val="ru-RU"/>
        </w:rPr>
        <w:t xml:space="preserve">. </w:t>
      </w:r>
      <w:r w:rsidR="00C949A9" w:rsidRPr="0000396A">
        <w:rPr>
          <w:b w:val="0"/>
          <w:sz w:val="28"/>
          <w:szCs w:val="28"/>
          <w:shd w:val="clear" w:color="auto" w:fill="FFFFFF"/>
        </w:rPr>
        <w:t xml:space="preserve">Уборка территории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 эпидемиологического благополучия населения. </w:t>
      </w:r>
    </w:p>
    <w:p w:rsidR="00C949A9" w:rsidRDefault="00491739">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1.3.106</w:t>
      </w:r>
      <w:r w:rsidR="00C949A9" w:rsidRPr="0000396A">
        <w:rPr>
          <w:b w:val="0"/>
          <w:sz w:val="28"/>
          <w:szCs w:val="28"/>
          <w:shd w:val="clear" w:color="auto" w:fill="FFFFFF"/>
          <w:lang w:val="ru-RU"/>
        </w:rPr>
        <w:t xml:space="preserve">. </w:t>
      </w:r>
      <w:r w:rsidR="00C949A9" w:rsidRPr="0000396A">
        <w:rPr>
          <w:b w:val="0"/>
          <w:sz w:val="28"/>
          <w:szCs w:val="28"/>
          <w:shd w:val="clear" w:color="auto" w:fill="FFFFFF"/>
        </w:rPr>
        <w:t xml:space="preserve">Уличное оборудование – составная часть внешнего благоустройства городских территорий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 информационные объекты, кабины общественных туалетов, беседки, мусоросборники и т. п.). </w:t>
      </w:r>
    </w:p>
    <w:p w:rsidR="00491739" w:rsidRPr="0000396A" w:rsidRDefault="00491739" w:rsidP="00491739">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1.3.107</w:t>
      </w:r>
      <w:r w:rsidRPr="0000396A">
        <w:rPr>
          <w:b w:val="0"/>
          <w:sz w:val="28"/>
          <w:szCs w:val="28"/>
          <w:shd w:val="clear" w:color="auto" w:fill="FFFFFF"/>
          <w:lang w:val="ru-RU"/>
        </w:rPr>
        <w:t xml:space="preserve">. </w:t>
      </w:r>
      <w:r w:rsidRPr="0000396A">
        <w:rPr>
          <w:b w:val="0"/>
          <w:sz w:val="28"/>
          <w:szCs w:val="28"/>
          <w:shd w:val="clear" w:color="auto" w:fill="FFFFFF"/>
        </w:rPr>
        <w:t xml:space="preserve">Утилизация отходов –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 </w:t>
      </w:r>
    </w:p>
    <w:p w:rsidR="00491739" w:rsidRPr="00491739" w:rsidRDefault="00491739" w:rsidP="00491739">
      <w:pPr>
        <w:pStyle w:val="a0"/>
      </w:pPr>
    </w:p>
    <w:p w:rsidR="00C949A9" w:rsidRPr="0000396A" w:rsidRDefault="00491739">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1.3.108</w:t>
      </w:r>
      <w:r w:rsidR="00C949A9" w:rsidRPr="0000396A">
        <w:rPr>
          <w:b w:val="0"/>
          <w:sz w:val="28"/>
          <w:szCs w:val="28"/>
          <w:shd w:val="clear" w:color="auto" w:fill="FFFFFF"/>
          <w:lang w:val="ru-RU"/>
        </w:rPr>
        <w:t xml:space="preserve">. </w:t>
      </w:r>
      <w:r w:rsidR="00C949A9" w:rsidRPr="0000396A">
        <w:rPr>
          <w:b w:val="0"/>
          <w:sz w:val="28"/>
          <w:szCs w:val="28"/>
          <w:shd w:val="clear" w:color="auto" w:fill="FFFFFF"/>
        </w:rPr>
        <w:t>Управляющие многоквартирными домами – собственники помещений в многоквартирном доме, осуществляющие непосредственное управление в многоквартирном доме, товарищества собственников жилья, жилищные кооперативы или иные специализированные потребительские кооперативы, управляющие организации – организации, осуществляющие управление многоквартирными домами на основании договоров управления или заключившие с собственниками помещений многоквартирного дома договоры на оказание услуг по содержанию и ремонту общего имущества в таком доме, в порядке, установленном действующим законодательством.</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1.3.</w:t>
      </w:r>
      <w:r w:rsidR="00491739">
        <w:rPr>
          <w:b w:val="0"/>
          <w:sz w:val="28"/>
          <w:szCs w:val="28"/>
          <w:shd w:val="clear" w:color="auto" w:fill="FFFFFF"/>
          <w:lang w:val="ru-RU"/>
        </w:rPr>
        <w:t>109</w:t>
      </w:r>
      <w:r w:rsidRPr="0000396A">
        <w:rPr>
          <w:b w:val="0"/>
          <w:sz w:val="28"/>
          <w:szCs w:val="28"/>
          <w:shd w:val="clear" w:color="auto" w:fill="FFFFFF"/>
          <w:lang w:val="ru-RU"/>
        </w:rPr>
        <w:t xml:space="preserve">. </w:t>
      </w:r>
      <w:r w:rsidRPr="0000396A">
        <w:rPr>
          <w:b w:val="0"/>
          <w:sz w:val="28"/>
          <w:szCs w:val="28"/>
          <w:shd w:val="clear" w:color="auto" w:fill="FFFFFF"/>
        </w:rPr>
        <w:t xml:space="preserve">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города, в том числе магистральная дорога скоростного и регулируемого движения, пешеходная и парковая дорога, дорога в научно– производственных, промышленных и коммунально-складских зонах (районах).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1.3.</w:t>
      </w:r>
      <w:r w:rsidR="00491739">
        <w:rPr>
          <w:b w:val="0"/>
          <w:sz w:val="28"/>
          <w:szCs w:val="28"/>
          <w:shd w:val="clear" w:color="auto" w:fill="FFFFFF"/>
          <w:lang w:val="ru-RU"/>
        </w:rPr>
        <w:t>110</w:t>
      </w:r>
      <w:r w:rsidRPr="0000396A">
        <w:rPr>
          <w:b w:val="0"/>
          <w:sz w:val="28"/>
          <w:szCs w:val="28"/>
          <w:shd w:val="clear" w:color="auto" w:fill="FFFFFF"/>
          <w:lang w:val="ru-RU"/>
        </w:rPr>
        <w:t xml:space="preserve">. Уборка территорий в зимний период – виды деятельности в зимний период,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1.3.1</w:t>
      </w:r>
      <w:r w:rsidR="00491739">
        <w:rPr>
          <w:b w:val="0"/>
          <w:sz w:val="28"/>
          <w:szCs w:val="28"/>
          <w:shd w:val="clear" w:color="auto" w:fill="FFFFFF"/>
          <w:lang w:val="ru-RU"/>
        </w:rPr>
        <w:t>11</w:t>
      </w:r>
      <w:r w:rsidRPr="0000396A">
        <w:rPr>
          <w:b w:val="0"/>
          <w:sz w:val="28"/>
          <w:szCs w:val="28"/>
          <w:shd w:val="clear" w:color="auto" w:fill="FFFFFF"/>
          <w:lang w:val="ru-RU"/>
        </w:rPr>
        <w:t xml:space="preserve">. </w:t>
      </w:r>
      <w:r w:rsidRPr="0000396A">
        <w:rPr>
          <w:b w:val="0"/>
          <w:sz w:val="28"/>
          <w:szCs w:val="28"/>
          <w:shd w:val="clear" w:color="auto" w:fill="FFFFFF"/>
        </w:rPr>
        <w:t xml:space="preserve">Уничтожение зеленых насаждений – повреждение зеленых насаждений, повлекшее прекращение роста и развития.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1.3.</w:t>
      </w:r>
      <w:r w:rsidR="00491739">
        <w:rPr>
          <w:b w:val="0"/>
          <w:sz w:val="28"/>
          <w:szCs w:val="28"/>
          <w:shd w:val="clear" w:color="auto" w:fill="FFFFFF"/>
          <w:lang w:val="ru-RU"/>
        </w:rPr>
        <w:t>112</w:t>
      </w:r>
      <w:r w:rsidRPr="0000396A">
        <w:rPr>
          <w:b w:val="0"/>
          <w:sz w:val="28"/>
          <w:szCs w:val="28"/>
          <w:shd w:val="clear" w:color="auto" w:fill="FFFFFF"/>
          <w:lang w:val="ru-RU"/>
        </w:rPr>
        <w:t xml:space="preserve">. </w:t>
      </w:r>
      <w:r w:rsidRPr="0000396A">
        <w:rPr>
          <w:b w:val="0"/>
          <w:sz w:val="28"/>
          <w:szCs w:val="28"/>
          <w:shd w:val="clear" w:color="auto" w:fill="FFFFFF"/>
        </w:rPr>
        <w:t xml:space="preserve">Уход за зелеными насаждениями – система мероприятий, направленных на содержание и выращивание зеленых насаждений.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1.3.</w:t>
      </w:r>
      <w:r w:rsidR="00491739">
        <w:rPr>
          <w:b w:val="0"/>
          <w:sz w:val="28"/>
          <w:szCs w:val="28"/>
          <w:shd w:val="clear" w:color="auto" w:fill="FFFFFF"/>
          <w:lang w:val="ru-RU"/>
        </w:rPr>
        <w:t>113</w:t>
      </w:r>
      <w:r w:rsidRPr="0000396A">
        <w:rPr>
          <w:b w:val="0"/>
          <w:sz w:val="28"/>
          <w:szCs w:val="28"/>
          <w:shd w:val="clear" w:color="auto" w:fill="FFFFFF"/>
          <w:lang w:val="ru-RU"/>
        </w:rPr>
        <w:t xml:space="preserve">. </w:t>
      </w:r>
      <w:r w:rsidRPr="0000396A">
        <w:rPr>
          <w:b w:val="0"/>
          <w:sz w:val="28"/>
          <w:szCs w:val="28"/>
          <w:shd w:val="clear" w:color="auto" w:fill="FFFFFF"/>
        </w:rPr>
        <w:t xml:space="preserve">Фасад здания – наружная сторона здания или сооружения. Различают главный фасад, уличный фасад, дворовой фасад, боковой фасад.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1.3.</w:t>
      </w:r>
      <w:r w:rsidR="00491739">
        <w:rPr>
          <w:b w:val="0"/>
          <w:sz w:val="28"/>
          <w:szCs w:val="28"/>
          <w:shd w:val="clear" w:color="auto" w:fill="FFFFFF"/>
          <w:lang w:val="ru-RU"/>
        </w:rPr>
        <w:t>114</w:t>
      </w:r>
      <w:r w:rsidRPr="0000396A">
        <w:rPr>
          <w:b w:val="0"/>
          <w:sz w:val="28"/>
          <w:szCs w:val="28"/>
          <w:shd w:val="clear" w:color="auto" w:fill="FFFFFF"/>
          <w:lang w:val="ru-RU"/>
        </w:rPr>
        <w:t xml:space="preserve">. </w:t>
      </w:r>
      <w:r w:rsidRPr="0000396A">
        <w:rPr>
          <w:b w:val="0"/>
          <w:sz w:val="28"/>
          <w:szCs w:val="28"/>
          <w:shd w:val="clear" w:color="auto" w:fill="FFFFFF"/>
        </w:rPr>
        <w:t xml:space="preserve">Хранение отходов – содержание отходов в объектах размещения отходов в целях их последующего захоронения, обезвреживания или использования.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1.3.1</w:t>
      </w:r>
      <w:r w:rsidR="00491739">
        <w:rPr>
          <w:b w:val="0"/>
          <w:sz w:val="28"/>
          <w:szCs w:val="28"/>
          <w:shd w:val="clear" w:color="auto" w:fill="FFFFFF"/>
          <w:lang w:val="ru-RU"/>
        </w:rPr>
        <w:t>15</w:t>
      </w:r>
      <w:r w:rsidRPr="0000396A">
        <w:rPr>
          <w:b w:val="0"/>
          <w:sz w:val="28"/>
          <w:szCs w:val="28"/>
          <w:shd w:val="clear" w:color="auto" w:fill="FFFFFF"/>
          <w:lang w:val="ru-RU"/>
        </w:rPr>
        <w:t xml:space="preserve">. </w:t>
      </w:r>
      <w:r w:rsidRPr="0000396A">
        <w:rPr>
          <w:b w:val="0"/>
          <w:sz w:val="28"/>
          <w:szCs w:val="28"/>
          <w:shd w:val="clear" w:color="auto" w:fill="FFFFFF"/>
        </w:rPr>
        <w:t xml:space="preserve">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1.3.1</w:t>
      </w:r>
      <w:r w:rsidR="00491739">
        <w:rPr>
          <w:b w:val="0"/>
          <w:sz w:val="28"/>
          <w:szCs w:val="28"/>
          <w:shd w:val="clear" w:color="auto" w:fill="FFFFFF"/>
          <w:lang w:val="ru-RU"/>
        </w:rPr>
        <w:t>16</w:t>
      </w:r>
      <w:r w:rsidRPr="0000396A">
        <w:rPr>
          <w:b w:val="0"/>
          <w:sz w:val="28"/>
          <w:szCs w:val="28"/>
          <w:shd w:val="clear" w:color="auto" w:fill="FFFFFF"/>
          <w:lang w:val="ru-RU"/>
        </w:rPr>
        <w:t xml:space="preserve">. </w:t>
      </w:r>
      <w:r w:rsidRPr="0000396A">
        <w:rPr>
          <w:b w:val="0"/>
          <w:sz w:val="28"/>
          <w:szCs w:val="28"/>
          <w:shd w:val="clear" w:color="auto" w:fill="FFFFFF"/>
        </w:rPr>
        <w:t xml:space="preserve">Частное домовладение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1.3.</w:t>
      </w:r>
      <w:r w:rsidR="00491739">
        <w:rPr>
          <w:b w:val="0"/>
          <w:sz w:val="28"/>
          <w:szCs w:val="28"/>
          <w:shd w:val="clear" w:color="auto" w:fill="FFFFFF"/>
          <w:lang w:val="ru-RU"/>
        </w:rPr>
        <w:t>117</w:t>
      </w:r>
      <w:r w:rsidRPr="0000396A">
        <w:rPr>
          <w:b w:val="0"/>
          <w:sz w:val="28"/>
          <w:szCs w:val="28"/>
          <w:shd w:val="clear" w:color="auto" w:fill="FFFFFF"/>
          <w:lang w:val="ru-RU"/>
        </w:rPr>
        <w:t xml:space="preserve">. </w:t>
      </w:r>
      <w:r w:rsidRPr="0000396A">
        <w:rPr>
          <w:b w:val="0"/>
          <w:sz w:val="28"/>
          <w:szCs w:val="28"/>
          <w:shd w:val="clear" w:color="auto" w:fill="FFFFFF"/>
        </w:rPr>
        <w:t xml:space="preserve">Чистота – состояние земельных участков, объектов недвижимости, иных объектов, характеризующееся опрятностью, аккуратностью, безопасностью, очищенностью от грязи, посторонних предметов, </w:t>
      </w:r>
      <w:r w:rsidRPr="0000396A">
        <w:rPr>
          <w:b w:val="0"/>
          <w:sz w:val="28"/>
          <w:szCs w:val="28"/>
          <w:shd w:val="clear" w:color="auto" w:fill="FFFFFF"/>
          <w:lang w:val="ru-RU"/>
        </w:rPr>
        <w:t>коммунальных</w:t>
      </w:r>
      <w:r w:rsidRPr="0000396A">
        <w:rPr>
          <w:b w:val="0"/>
          <w:sz w:val="28"/>
          <w:szCs w:val="28"/>
          <w:shd w:val="clear" w:color="auto" w:fill="FFFFFF"/>
        </w:rPr>
        <w:t xml:space="preserve">, промышленных и строительных отходов, навалов мусора.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1.3.</w:t>
      </w:r>
      <w:r w:rsidR="00491739">
        <w:rPr>
          <w:b w:val="0"/>
          <w:sz w:val="28"/>
          <w:szCs w:val="28"/>
          <w:shd w:val="clear" w:color="auto" w:fill="FFFFFF"/>
          <w:lang w:val="ru-RU"/>
        </w:rPr>
        <w:t>118</w:t>
      </w:r>
      <w:r w:rsidRPr="0000396A">
        <w:rPr>
          <w:b w:val="0"/>
          <w:sz w:val="28"/>
          <w:szCs w:val="28"/>
          <w:shd w:val="clear" w:color="auto" w:fill="FFFFFF"/>
          <w:lang w:val="ru-RU"/>
        </w:rPr>
        <w:t xml:space="preserve">. </w:t>
      </w:r>
      <w:r w:rsidRPr="0000396A">
        <w:rPr>
          <w:b w:val="0"/>
          <w:sz w:val="28"/>
          <w:szCs w:val="28"/>
          <w:shd w:val="clear" w:color="auto" w:fill="FFFFFF"/>
        </w:rPr>
        <w:t>Иные понятия и термины, используемые в настоящих Правилах, применяются в значениях, определенных законами и нормативными правовыми актами Российской Федерации и Ростовской области.</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p>
    <w:p w:rsidR="00C949A9" w:rsidRPr="0000396A" w:rsidRDefault="00C949A9">
      <w:pPr>
        <w:shd w:val="clear" w:color="auto" w:fill="FFFFFF"/>
        <w:autoSpaceDE w:val="0"/>
        <w:spacing w:after="0" w:line="200" w:lineRule="atLeast"/>
        <w:ind w:firstLine="709"/>
        <w:jc w:val="both"/>
        <w:rPr>
          <w:rFonts w:ascii="Times New Roman" w:eastAsia="Times New Roman" w:hAnsi="Times New Roman" w:cs="Times New Roman"/>
          <w:bCs/>
          <w:sz w:val="28"/>
          <w:szCs w:val="28"/>
          <w:shd w:val="clear" w:color="auto" w:fill="FFFFFF"/>
        </w:rPr>
      </w:pPr>
      <w:r w:rsidRPr="0000396A">
        <w:rPr>
          <w:rFonts w:ascii="Times New Roman" w:eastAsia="Times New Roman" w:hAnsi="Times New Roman" w:cs="Times New Roman"/>
          <w:bCs/>
          <w:sz w:val="28"/>
          <w:szCs w:val="28"/>
          <w:shd w:val="clear" w:color="auto" w:fill="FFFFFF"/>
        </w:rPr>
        <w:t>Глава 2. Общие принципы и подходы</w:t>
      </w:r>
    </w:p>
    <w:p w:rsidR="00C949A9" w:rsidRPr="0000396A" w:rsidRDefault="00C949A9">
      <w:pPr>
        <w:shd w:val="clear" w:color="auto" w:fill="FFFFFF"/>
        <w:autoSpaceDE w:val="0"/>
        <w:spacing w:after="0" w:line="200" w:lineRule="atLeast"/>
        <w:ind w:firstLine="709"/>
        <w:jc w:val="both"/>
        <w:rPr>
          <w:rFonts w:ascii="Times New Roman" w:eastAsia="Times New Roman" w:hAnsi="Times New Roman" w:cs="Times New Roman"/>
          <w:bCs/>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2.1</w:t>
      </w:r>
      <w:r w:rsidRPr="0000396A">
        <w:rPr>
          <w:b w:val="0"/>
          <w:sz w:val="28"/>
          <w:szCs w:val="28"/>
          <w:shd w:val="clear" w:color="auto" w:fill="FFFFFF"/>
        </w:rPr>
        <w:t>. Принципы и подходы по благоустройству территории</w:t>
      </w:r>
    </w:p>
    <w:p w:rsidR="00C949A9" w:rsidRPr="0000396A" w:rsidRDefault="00C949A9">
      <w:pPr>
        <w:pStyle w:val="2"/>
        <w:shd w:val="clear" w:color="auto" w:fill="FFFFFF"/>
        <w:spacing w:before="0" w:after="0" w:line="200" w:lineRule="atLeast"/>
        <w:ind w:left="0" w:firstLine="709"/>
        <w:jc w:val="center"/>
        <w:rPr>
          <w:b w:val="0"/>
          <w:sz w:val="28"/>
          <w:szCs w:val="28"/>
          <w:shd w:val="clear" w:color="auto" w:fill="FFFFFF"/>
          <w:lang w:val="ru-RU"/>
        </w:rPr>
      </w:pPr>
    </w:p>
    <w:p w:rsidR="00C949A9" w:rsidRPr="0000396A" w:rsidRDefault="00C949A9">
      <w:pPr>
        <w:pStyle w:val="ConsPlusNormal"/>
        <w:shd w:val="clear" w:color="auto" w:fill="FFFFFF"/>
        <w:spacing w:line="200" w:lineRule="atLeast"/>
        <w:ind w:firstLine="696"/>
        <w:jc w:val="both"/>
        <w:rPr>
          <w:sz w:val="28"/>
          <w:szCs w:val="28"/>
          <w:shd w:val="clear" w:color="auto" w:fill="FFFFFF"/>
        </w:rPr>
      </w:pPr>
      <w:r w:rsidRPr="0000396A">
        <w:rPr>
          <w:sz w:val="28"/>
          <w:szCs w:val="28"/>
          <w:shd w:val="clear" w:color="auto" w:fill="FFFFFF"/>
        </w:rPr>
        <w:t>2.1.1.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C949A9" w:rsidRPr="0000396A" w:rsidRDefault="00C949A9">
      <w:pPr>
        <w:pStyle w:val="ConsPlusNormal"/>
        <w:shd w:val="clear" w:color="auto" w:fill="FFFFFF"/>
        <w:spacing w:line="200" w:lineRule="atLeast"/>
        <w:ind w:firstLine="696"/>
        <w:jc w:val="both"/>
        <w:rPr>
          <w:sz w:val="28"/>
          <w:szCs w:val="28"/>
          <w:shd w:val="clear" w:color="auto" w:fill="FFFFFF"/>
        </w:rPr>
      </w:pPr>
      <w:r w:rsidRPr="0000396A">
        <w:rPr>
          <w:sz w:val="28"/>
          <w:szCs w:val="28"/>
          <w:shd w:val="clear" w:color="auto" w:fill="FFFFFF"/>
        </w:rPr>
        <w:t>2.1.2. Под проектной документацией по благоустройству территорий понимается пакет документации, основанной на стратегии развития муниципального образования и концепции, отражающей потребности жителей города Азова,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рекомендуется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C949A9" w:rsidRPr="0000396A" w:rsidRDefault="00C949A9">
      <w:pPr>
        <w:pStyle w:val="ConsPlusNormal"/>
        <w:shd w:val="clear" w:color="auto" w:fill="FFFFFF"/>
        <w:spacing w:line="200" w:lineRule="atLeast"/>
        <w:ind w:firstLine="696"/>
        <w:jc w:val="both"/>
        <w:rPr>
          <w:sz w:val="28"/>
          <w:szCs w:val="28"/>
          <w:shd w:val="clear" w:color="auto" w:fill="FFFFFF"/>
        </w:rPr>
      </w:pPr>
      <w:r w:rsidRPr="0000396A">
        <w:rPr>
          <w:sz w:val="28"/>
          <w:szCs w:val="28"/>
          <w:shd w:val="clear" w:color="auto" w:fill="FFFFFF"/>
        </w:rPr>
        <w:t>2.1.3.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рекомендуется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C949A9" w:rsidRPr="0000396A" w:rsidRDefault="00C949A9">
      <w:pPr>
        <w:pStyle w:val="ConsPlusNormal"/>
        <w:shd w:val="clear" w:color="auto" w:fill="FFFFFF"/>
        <w:spacing w:line="200" w:lineRule="atLeast"/>
        <w:ind w:firstLine="696"/>
        <w:jc w:val="both"/>
        <w:rPr>
          <w:sz w:val="28"/>
          <w:szCs w:val="28"/>
          <w:shd w:val="clear" w:color="auto" w:fill="FFFFFF"/>
        </w:rPr>
      </w:pPr>
      <w:r w:rsidRPr="0000396A">
        <w:rPr>
          <w:sz w:val="28"/>
          <w:szCs w:val="28"/>
          <w:shd w:val="clear" w:color="auto" w:fill="FFFFFF"/>
        </w:rPr>
        <w:t>2.1.4.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C949A9" w:rsidRPr="0000396A" w:rsidRDefault="00C949A9">
      <w:pPr>
        <w:pStyle w:val="ConsPlusNormal"/>
        <w:shd w:val="clear" w:color="auto" w:fill="FFFFFF"/>
        <w:spacing w:line="200" w:lineRule="atLeast"/>
        <w:ind w:firstLine="696"/>
        <w:jc w:val="both"/>
        <w:rPr>
          <w:sz w:val="28"/>
          <w:szCs w:val="28"/>
          <w:shd w:val="clear" w:color="auto" w:fill="FFFFFF"/>
        </w:rPr>
      </w:pPr>
      <w:r w:rsidRPr="0000396A">
        <w:rPr>
          <w:sz w:val="28"/>
          <w:szCs w:val="28"/>
          <w:shd w:val="clear" w:color="auto" w:fill="FFFFFF"/>
        </w:rPr>
        <w:t>2.1.5. Участниками деятельности по благоустройству выступают:</w:t>
      </w:r>
    </w:p>
    <w:p w:rsidR="00C949A9" w:rsidRPr="0000396A" w:rsidRDefault="00C949A9">
      <w:pPr>
        <w:pStyle w:val="ConsPlusNormal"/>
        <w:shd w:val="clear" w:color="auto" w:fill="FFFFFF"/>
        <w:spacing w:line="200" w:lineRule="atLeast"/>
        <w:ind w:firstLine="696"/>
        <w:jc w:val="both"/>
        <w:rPr>
          <w:sz w:val="28"/>
          <w:szCs w:val="28"/>
          <w:shd w:val="clear" w:color="auto" w:fill="FFFFFF"/>
        </w:rPr>
      </w:pPr>
      <w:r w:rsidRPr="0000396A">
        <w:rPr>
          <w:sz w:val="28"/>
          <w:szCs w:val="28"/>
          <w:shd w:val="clear" w:color="auto" w:fill="FFFFFF"/>
        </w:rPr>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города Азова участвуют в выполнении работ. Жители могут быть представлены общественными организациями и объединениями;</w:t>
      </w:r>
    </w:p>
    <w:p w:rsidR="00C949A9" w:rsidRPr="0000396A" w:rsidRDefault="00C949A9">
      <w:pPr>
        <w:pStyle w:val="ConsPlusNormal"/>
        <w:shd w:val="clear" w:color="auto" w:fill="FFFFFF"/>
        <w:spacing w:line="200" w:lineRule="atLeast"/>
        <w:ind w:firstLine="696"/>
        <w:jc w:val="both"/>
        <w:rPr>
          <w:sz w:val="28"/>
          <w:szCs w:val="28"/>
          <w:shd w:val="clear" w:color="auto" w:fill="FFFFFF"/>
        </w:rPr>
      </w:pPr>
      <w:r w:rsidRPr="0000396A">
        <w:rPr>
          <w:sz w:val="28"/>
          <w:szCs w:val="28"/>
          <w:shd w:val="clear" w:color="auto" w:fill="FFFFFF"/>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C949A9" w:rsidRPr="0000396A" w:rsidRDefault="00C949A9">
      <w:pPr>
        <w:pStyle w:val="ConsPlusNormal"/>
        <w:shd w:val="clear" w:color="auto" w:fill="FFFFFF"/>
        <w:spacing w:line="200" w:lineRule="atLeast"/>
        <w:ind w:firstLine="696"/>
        <w:jc w:val="both"/>
        <w:rPr>
          <w:sz w:val="28"/>
          <w:szCs w:val="28"/>
          <w:shd w:val="clear" w:color="auto" w:fill="FFFFFF"/>
        </w:rPr>
      </w:pPr>
      <w:r w:rsidRPr="0000396A">
        <w:rPr>
          <w:sz w:val="28"/>
          <w:szCs w:val="28"/>
          <w:shd w:val="clear" w:color="auto" w:fill="FFFFFF"/>
        </w:rPr>
        <w:t>в) хозяйствующие субъекты, осуществляющие деятельность на территории города Азова, которые могут участвовать в формировании запроса на благоустройство, а также в финансировании мероприятий по благоустройству;</w:t>
      </w:r>
    </w:p>
    <w:p w:rsidR="00C949A9" w:rsidRPr="0000396A" w:rsidRDefault="00C949A9">
      <w:pPr>
        <w:pStyle w:val="ConsPlusNormal"/>
        <w:shd w:val="clear" w:color="auto" w:fill="FFFFFF"/>
        <w:spacing w:line="200" w:lineRule="atLeast"/>
        <w:ind w:firstLine="696"/>
        <w:jc w:val="both"/>
        <w:rPr>
          <w:sz w:val="28"/>
          <w:szCs w:val="28"/>
          <w:shd w:val="clear" w:color="auto" w:fill="FFFFFF"/>
        </w:rPr>
      </w:pPr>
      <w:r w:rsidRPr="0000396A">
        <w:rPr>
          <w:sz w:val="28"/>
          <w:szCs w:val="28"/>
          <w:shd w:val="clear" w:color="auto" w:fill="FFFFFF"/>
        </w:rPr>
        <w:t>г) представители профессионального сообщества, в том числе ландшафтные архитекторы, архитекторы и дизайнеры, разрабатывающие концепции и проекты благоустройства, рабочую документацию;</w:t>
      </w:r>
    </w:p>
    <w:p w:rsidR="00C949A9" w:rsidRPr="0000396A" w:rsidRDefault="00C949A9">
      <w:pPr>
        <w:pStyle w:val="ConsPlusNormal"/>
        <w:shd w:val="clear" w:color="auto" w:fill="FFFFFF"/>
        <w:spacing w:line="200" w:lineRule="atLeast"/>
        <w:ind w:firstLine="696"/>
        <w:jc w:val="both"/>
        <w:rPr>
          <w:sz w:val="28"/>
          <w:szCs w:val="28"/>
          <w:shd w:val="clear" w:color="auto" w:fill="FFFFFF"/>
        </w:rPr>
      </w:pPr>
      <w:r w:rsidRPr="0000396A">
        <w:rPr>
          <w:sz w:val="28"/>
          <w:szCs w:val="28"/>
          <w:shd w:val="clear" w:color="auto" w:fill="FFFFFF"/>
        </w:rPr>
        <w:t>д) исполнители работ, специалисты по благоустройству и озеленению, в том числе возведению малых архитектурных форм;</w:t>
      </w:r>
    </w:p>
    <w:p w:rsidR="00C949A9" w:rsidRPr="0000396A" w:rsidRDefault="00C949A9">
      <w:pPr>
        <w:pStyle w:val="ConsPlusNormal"/>
        <w:shd w:val="clear" w:color="auto" w:fill="FFFFFF"/>
        <w:spacing w:line="200" w:lineRule="atLeast"/>
        <w:ind w:firstLine="696"/>
        <w:jc w:val="both"/>
        <w:rPr>
          <w:sz w:val="28"/>
          <w:szCs w:val="28"/>
          <w:shd w:val="clear" w:color="auto" w:fill="FFFFFF"/>
        </w:rPr>
      </w:pPr>
      <w:r w:rsidRPr="0000396A">
        <w:rPr>
          <w:sz w:val="28"/>
          <w:szCs w:val="28"/>
          <w:shd w:val="clear" w:color="auto" w:fill="FFFFFF"/>
        </w:rPr>
        <w:t>е) иные лица.</w:t>
      </w:r>
    </w:p>
    <w:p w:rsidR="00C949A9" w:rsidRPr="0000396A" w:rsidRDefault="00C949A9">
      <w:pPr>
        <w:pStyle w:val="ConsPlusNormal"/>
        <w:shd w:val="clear" w:color="auto" w:fill="FFFFFF"/>
        <w:spacing w:line="200" w:lineRule="atLeast"/>
        <w:ind w:firstLine="696"/>
        <w:jc w:val="both"/>
        <w:rPr>
          <w:sz w:val="28"/>
          <w:szCs w:val="28"/>
          <w:shd w:val="clear" w:color="auto" w:fill="FFFFFF"/>
        </w:rPr>
      </w:pPr>
      <w:r w:rsidRPr="0000396A">
        <w:rPr>
          <w:sz w:val="28"/>
          <w:szCs w:val="28"/>
          <w:shd w:val="clear" w:color="auto" w:fill="FFFFFF"/>
        </w:rPr>
        <w:t>2.1.6. В городе Азове обеспечивается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C949A9" w:rsidRPr="0000396A" w:rsidRDefault="00C949A9">
      <w:pPr>
        <w:pStyle w:val="ConsPlusNormal"/>
        <w:shd w:val="clear" w:color="auto" w:fill="FFFFFF"/>
        <w:spacing w:line="200" w:lineRule="atLeast"/>
        <w:ind w:firstLine="696"/>
        <w:jc w:val="both"/>
        <w:rPr>
          <w:sz w:val="28"/>
          <w:szCs w:val="28"/>
          <w:shd w:val="clear" w:color="auto" w:fill="FFFFFF"/>
        </w:rPr>
      </w:pPr>
      <w:r w:rsidRPr="0000396A">
        <w:rPr>
          <w:sz w:val="28"/>
          <w:szCs w:val="28"/>
          <w:shd w:val="clear" w:color="auto" w:fill="FFFFFF"/>
        </w:rPr>
        <w:t>2.1.7.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C949A9" w:rsidRPr="0000396A" w:rsidRDefault="00C949A9">
      <w:pPr>
        <w:pStyle w:val="ConsPlusNormal"/>
        <w:shd w:val="clear" w:color="auto" w:fill="FFFFFF"/>
        <w:spacing w:line="200" w:lineRule="atLeast"/>
        <w:ind w:firstLine="696"/>
        <w:jc w:val="both"/>
        <w:rPr>
          <w:sz w:val="28"/>
          <w:szCs w:val="28"/>
          <w:shd w:val="clear" w:color="auto" w:fill="FFFFFF"/>
        </w:rPr>
      </w:pPr>
      <w:r w:rsidRPr="0000396A">
        <w:rPr>
          <w:sz w:val="28"/>
          <w:szCs w:val="28"/>
          <w:shd w:val="clear" w:color="auto" w:fill="FFFFFF"/>
        </w:rPr>
        <w:t>2.1.8. Концепция благоустройства для каждой территории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C949A9" w:rsidRPr="0000396A" w:rsidRDefault="00C949A9">
      <w:pPr>
        <w:pStyle w:val="ConsPlusNormal"/>
        <w:shd w:val="clear" w:color="auto" w:fill="FFFFFF"/>
        <w:spacing w:line="200" w:lineRule="atLeast"/>
        <w:ind w:firstLine="696"/>
        <w:jc w:val="both"/>
        <w:rPr>
          <w:sz w:val="28"/>
          <w:szCs w:val="28"/>
          <w:shd w:val="clear" w:color="auto" w:fill="FFFFFF"/>
        </w:rPr>
      </w:pPr>
      <w:r w:rsidRPr="0000396A">
        <w:rPr>
          <w:sz w:val="28"/>
          <w:szCs w:val="28"/>
          <w:shd w:val="clear" w:color="auto" w:fill="FFFFFF"/>
        </w:rPr>
        <w:t xml:space="preserve">2.1.9. Территорию города Азова необходимо использовать с максимальной эффективностью, на протяжении как можно более длительного времени и в любой сезон. </w:t>
      </w:r>
    </w:p>
    <w:p w:rsidR="00C949A9" w:rsidRPr="0000396A" w:rsidRDefault="00C949A9">
      <w:pPr>
        <w:pStyle w:val="ConsPlusNormal"/>
        <w:shd w:val="clear" w:color="auto" w:fill="FFFFFF"/>
        <w:spacing w:line="200" w:lineRule="atLeast"/>
        <w:ind w:firstLine="696"/>
        <w:jc w:val="both"/>
        <w:rPr>
          <w:sz w:val="28"/>
          <w:szCs w:val="28"/>
          <w:shd w:val="clear" w:color="auto" w:fill="FFFFFF"/>
        </w:rPr>
      </w:pPr>
      <w:r w:rsidRPr="0000396A">
        <w:rPr>
          <w:sz w:val="28"/>
          <w:szCs w:val="28"/>
          <w:shd w:val="clear" w:color="auto" w:fill="FFFFFF"/>
        </w:rPr>
        <w:t>2.1.10. Обеспечение качества городской среды при реализации проектов благоустройства территорий достигается путем реализации следующих принципов:</w:t>
      </w:r>
    </w:p>
    <w:p w:rsidR="00C949A9" w:rsidRPr="0000396A" w:rsidRDefault="00C949A9">
      <w:pPr>
        <w:pStyle w:val="ConsPlusNormal"/>
        <w:shd w:val="clear" w:color="auto" w:fill="FFFFFF"/>
        <w:spacing w:line="200" w:lineRule="atLeast"/>
        <w:ind w:firstLine="696"/>
        <w:jc w:val="both"/>
        <w:rPr>
          <w:sz w:val="28"/>
          <w:szCs w:val="28"/>
          <w:shd w:val="clear" w:color="auto" w:fill="FFFFFF"/>
        </w:rPr>
      </w:pPr>
      <w:r w:rsidRPr="0000396A">
        <w:rPr>
          <w:sz w:val="28"/>
          <w:szCs w:val="28"/>
          <w:shd w:val="clear" w:color="auto" w:fill="FFFFFF"/>
        </w:rPr>
        <w:t>2.1.10.1.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C949A9" w:rsidRPr="0000396A" w:rsidRDefault="00C949A9">
      <w:pPr>
        <w:pStyle w:val="ConsPlusNormal"/>
        <w:shd w:val="clear" w:color="auto" w:fill="FFFFFF"/>
        <w:spacing w:line="200" w:lineRule="atLeast"/>
        <w:ind w:firstLine="696"/>
        <w:jc w:val="both"/>
        <w:rPr>
          <w:sz w:val="28"/>
          <w:szCs w:val="28"/>
          <w:shd w:val="clear" w:color="auto" w:fill="FFFFFF"/>
        </w:rPr>
      </w:pPr>
      <w:r w:rsidRPr="0000396A">
        <w:rPr>
          <w:sz w:val="28"/>
          <w:szCs w:val="28"/>
          <w:shd w:val="clear" w:color="auto" w:fill="FFFFFF"/>
        </w:rPr>
        <w:t>2.1.10.2.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Необходимо обеспечивать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C949A9" w:rsidRPr="0000396A" w:rsidRDefault="00C949A9">
      <w:pPr>
        <w:pStyle w:val="ConsPlusNormal"/>
        <w:shd w:val="clear" w:color="auto" w:fill="FFFFFF"/>
        <w:spacing w:line="200" w:lineRule="atLeast"/>
        <w:ind w:firstLine="696"/>
        <w:jc w:val="both"/>
        <w:rPr>
          <w:sz w:val="28"/>
          <w:szCs w:val="28"/>
          <w:shd w:val="clear" w:color="auto" w:fill="FFFFFF"/>
        </w:rPr>
      </w:pPr>
      <w:r w:rsidRPr="0000396A">
        <w:rPr>
          <w:sz w:val="28"/>
          <w:szCs w:val="28"/>
          <w:shd w:val="clear" w:color="auto" w:fill="FFFFFF"/>
        </w:rPr>
        <w:t>2.1.10.3. Принцип комфортной мобильности – наличие у жителей сопоставимых по скорости и уровню комфорта возможностей доступа к основным точкам притяжения в городе Азове и за его пределами при помощи различных видов транспорта (личный автотранспорт, различные виды общественного транспорта, велосипед).</w:t>
      </w:r>
    </w:p>
    <w:p w:rsidR="00C949A9" w:rsidRPr="0000396A" w:rsidRDefault="00C949A9">
      <w:pPr>
        <w:pStyle w:val="ConsPlusNormal"/>
        <w:shd w:val="clear" w:color="auto" w:fill="FFFFFF"/>
        <w:spacing w:line="200" w:lineRule="atLeast"/>
        <w:ind w:firstLine="696"/>
        <w:jc w:val="both"/>
        <w:rPr>
          <w:sz w:val="28"/>
          <w:szCs w:val="28"/>
          <w:shd w:val="clear" w:color="auto" w:fill="FFFFFF"/>
        </w:rPr>
      </w:pPr>
      <w:r w:rsidRPr="0000396A">
        <w:rPr>
          <w:sz w:val="28"/>
          <w:szCs w:val="28"/>
          <w:shd w:val="clear" w:color="auto" w:fill="FFFFFF"/>
        </w:rPr>
        <w:t>2.1.10.4. Принцип комфортной среды для общения – гармоничное размещение в городе Азове общественных территорий,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C949A9" w:rsidRPr="0000396A" w:rsidRDefault="00C949A9">
      <w:pPr>
        <w:pStyle w:val="ConsPlusNormal"/>
        <w:shd w:val="clear" w:color="auto" w:fill="FFFFFF"/>
        <w:spacing w:line="200" w:lineRule="atLeast"/>
        <w:ind w:firstLine="696"/>
        <w:jc w:val="both"/>
        <w:rPr>
          <w:sz w:val="28"/>
          <w:szCs w:val="28"/>
          <w:shd w:val="clear" w:color="auto" w:fill="FFFFFF"/>
        </w:rPr>
      </w:pPr>
      <w:r w:rsidRPr="0000396A">
        <w:rPr>
          <w:sz w:val="28"/>
          <w:szCs w:val="28"/>
          <w:shd w:val="clear" w:color="auto" w:fill="FFFFFF"/>
        </w:rPr>
        <w:t>2.1.10.5.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C949A9" w:rsidRPr="0000396A" w:rsidRDefault="00C949A9">
      <w:pPr>
        <w:pStyle w:val="ConsPlusNormal"/>
        <w:shd w:val="clear" w:color="auto" w:fill="FFFFFF"/>
        <w:spacing w:line="200" w:lineRule="atLeast"/>
        <w:ind w:firstLine="696"/>
        <w:jc w:val="both"/>
        <w:rPr>
          <w:sz w:val="28"/>
          <w:szCs w:val="28"/>
          <w:shd w:val="clear" w:color="auto" w:fill="FFFFFF"/>
        </w:rPr>
      </w:pPr>
      <w:r w:rsidRPr="0000396A">
        <w:rPr>
          <w:sz w:val="28"/>
          <w:szCs w:val="28"/>
          <w:shd w:val="clear" w:color="auto" w:fill="FFFFFF"/>
        </w:rPr>
        <w:t>2.1.11.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C949A9" w:rsidRPr="0000396A" w:rsidRDefault="00C949A9">
      <w:pPr>
        <w:pStyle w:val="ConsPlusNormal"/>
        <w:shd w:val="clear" w:color="auto" w:fill="FFFFFF"/>
        <w:spacing w:line="200" w:lineRule="atLeast"/>
        <w:ind w:firstLine="696"/>
        <w:jc w:val="both"/>
        <w:rPr>
          <w:sz w:val="28"/>
          <w:szCs w:val="28"/>
          <w:shd w:val="clear" w:color="auto" w:fill="FFFFFF"/>
        </w:rPr>
      </w:pPr>
      <w:r w:rsidRPr="0000396A">
        <w:rPr>
          <w:sz w:val="28"/>
          <w:szCs w:val="28"/>
          <w:shd w:val="clear" w:color="auto" w:fill="FFFFFF"/>
        </w:rPr>
        <w:t>2.1.12.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C949A9" w:rsidRPr="0000396A" w:rsidRDefault="00C949A9">
      <w:pPr>
        <w:pStyle w:val="ConsPlusNormal"/>
        <w:shd w:val="clear" w:color="auto" w:fill="FFFFFF"/>
        <w:spacing w:line="200" w:lineRule="atLeast"/>
        <w:ind w:firstLine="696"/>
        <w:jc w:val="both"/>
        <w:rPr>
          <w:sz w:val="28"/>
          <w:szCs w:val="28"/>
          <w:shd w:val="clear" w:color="auto" w:fill="FFFFFF"/>
        </w:rPr>
      </w:pPr>
      <w:r w:rsidRPr="0000396A">
        <w:rPr>
          <w:sz w:val="28"/>
          <w:szCs w:val="28"/>
          <w:shd w:val="clear" w:color="auto" w:fill="FFFFFF"/>
        </w:rPr>
        <w:t>2.1.13. Реализация комплексных проектов благоустройства  может осуществляться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Рекомендуется разработка единых или согласованных проектов благоустройства для связанных между собой территорий поселений (городских округов, внутригородских районов), расположенных на участках, имеющих разных владельцев.</w:t>
      </w:r>
    </w:p>
    <w:p w:rsidR="00C949A9" w:rsidRPr="0000396A" w:rsidRDefault="00C949A9">
      <w:pPr>
        <w:pStyle w:val="ConsPlusNormal"/>
        <w:shd w:val="clear" w:color="auto" w:fill="FFFFFF"/>
        <w:spacing w:line="200" w:lineRule="atLeast"/>
        <w:ind w:firstLine="696"/>
        <w:jc w:val="both"/>
        <w:rPr>
          <w:sz w:val="28"/>
          <w:szCs w:val="28"/>
          <w:shd w:val="clear" w:color="auto" w:fill="FFFFFF"/>
        </w:rPr>
      </w:pPr>
      <w:r w:rsidRPr="0000396A">
        <w:rPr>
          <w:sz w:val="28"/>
          <w:szCs w:val="28"/>
          <w:shd w:val="clear" w:color="auto" w:fill="FFFFFF"/>
        </w:rPr>
        <w:t>2.1.14.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устанавливается в соответствующей муниципальной программе по благоустройству территории.</w:t>
      </w:r>
    </w:p>
    <w:p w:rsidR="00C949A9" w:rsidRPr="0000396A" w:rsidRDefault="00C949A9">
      <w:pPr>
        <w:pStyle w:val="ConsPlusNormal"/>
        <w:shd w:val="clear" w:color="auto" w:fill="FFFFFF"/>
        <w:spacing w:line="200" w:lineRule="atLeast"/>
        <w:ind w:firstLine="696"/>
        <w:jc w:val="both"/>
        <w:rPr>
          <w:sz w:val="28"/>
          <w:szCs w:val="28"/>
          <w:shd w:val="clear" w:color="auto" w:fill="FFFFFF"/>
        </w:rPr>
      </w:pPr>
      <w:r w:rsidRPr="0000396A">
        <w:rPr>
          <w:sz w:val="28"/>
          <w:szCs w:val="28"/>
          <w:shd w:val="clear" w:color="auto" w:fill="FFFFFF"/>
        </w:rPr>
        <w:t>2.1.15. В рамках разработки муниципальных программ по благоустройству проводится инвентаризация объектов благоустройства и разрабатываются паспорта объектов благоустройства.</w:t>
      </w:r>
    </w:p>
    <w:p w:rsidR="00C949A9" w:rsidRPr="0000396A" w:rsidRDefault="00C949A9">
      <w:pPr>
        <w:pStyle w:val="ConsPlusNormal"/>
        <w:shd w:val="clear" w:color="auto" w:fill="FFFFFF"/>
        <w:spacing w:line="200" w:lineRule="atLeast"/>
        <w:ind w:firstLine="696"/>
        <w:jc w:val="both"/>
        <w:rPr>
          <w:sz w:val="28"/>
          <w:szCs w:val="28"/>
          <w:shd w:val="clear" w:color="auto" w:fill="FFFFFF"/>
        </w:rPr>
      </w:pPr>
      <w:r w:rsidRPr="0000396A">
        <w:rPr>
          <w:sz w:val="28"/>
          <w:szCs w:val="28"/>
          <w:shd w:val="clear" w:color="auto" w:fill="FFFFFF"/>
        </w:rPr>
        <w:t>2.1.16. В паспорте отражается следующая информация:</w:t>
      </w:r>
    </w:p>
    <w:p w:rsidR="00C949A9" w:rsidRPr="0000396A" w:rsidRDefault="00C949A9">
      <w:pPr>
        <w:pStyle w:val="ConsPlusNormal"/>
        <w:shd w:val="clear" w:color="auto" w:fill="FFFFFF"/>
        <w:spacing w:line="200" w:lineRule="atLeast"/>
        <w:ind w:firstLine="696"/>
        <w:jc w:val="both"/>
        <w:rPr>
          <w:sz w:val="28"/>
          <w:szCs w:val="28"/>
          <w:shd w:val="clear" w:color="auto" w:fill="FFFFFF"/>
        </w:rPr>
      </w:pPr>
      <w:r w:rsidRPr="0000396A">
        <w:rPr>
          <w:sz w:val="28"/>
          <w:szCs w:val="28"/>
          <w:shd w:val="clear" w:color="auto" w:fill="FFFFFF"/>
        </w:rPr>
        <w:t>– о собственниках и границах земельных участков, формирующих территорию объекта благоустройства;</w:t>
      </w:r>
    </w:p>
    <w:p w:rsidR="00C949A9" w:rsidRPr="0000396A" w:rsidRDefault="00C949A9">
      <w:pPr>
        <w:pStyle w:val="ConsPlusNormal"/>
        <w:shd w:val="clear" w:color="auto" w:fill="FFFFFF"/>
        <w:spacing w:line="200" w:lineRule="atLeast"/>
        <w:ind w:firstLine="696"/>
        <w:jc w:val="both"/>
        <w:rPr>
          <w:sz w:val="28"/>
          <w:szCs w:val="28"/>
          <w:shd w:val="clear" w:color="auto" w:fill="FFFFFF"/>
        </w:rPr>
      </w:pPr>
      <w:r w:rsidRPr="0000396A">
        <w:rPr>
          <w:sz w:val="28"/>
          <w:szCs w:val="28"/>
          <w:shd w:val="clear" w:color="auto" w:fill="FFFFFF"/>
        </w:rPr>
        <w:t>– ситуационный план;</w:t>
      </w:r>
    </w:p>
    <w:p w:rsidR="00C949A9" w:rsidRPr="0000396A" w:rsidRDefault="00C949A9">
      <w:pPr>
        <w:pStyle w:val="ConsPlusNormal"/>
        <w:shd w:val="clear" w:color="auto" w:fill="FFFFFF"/>
        <w:spacing w:line="200" w:lineRule="atLeast"/>
        <w:ind w:firstLine="696"/>
        <w:jc w:val="both"/>
        <w:rPr>
          <w:sz w:val="28"/>
          <w:szCs w:val="28"/>
          <w:shd w:val="clear" w:color="auto" w:fill="FFFFFF"/>
        </w:rPr>
      </w:pPr>
      <w:r w:rsidRPr="0000396A">
        <w:rPr>
          <w:sz w:val="28"/>
          <w:szCs w:val="28"/>
          <w:shd w:val="clear" w:color="auto" w:fill="FFFFFF"/>
        </w:rPr>
        <w:t>– элементы благоустройства,</w:t>
      </w:r>
    </w:p>
    <w:p w:rsidR="00C949A9" w:rsidRPr="0000396A" w:rsidRDefault="00C949A9">
      <w:pPr>
        <w:pStyle w:val="ConsPlusNormal"/>
        <w:shd w:val="clear" w:color="auto" w:fill="FFFFFF"/>
        <w:spacing w:line="200" w:lineRule="atLeast"/>
        <w:ind w:firstLine="696"/>
        <w:jc w:val="both"/>
        <w:rPr>
          <w:sz w:val="28"/>
          <w:szCs w:val="28"/>
          <w:shd w:val="clear" w:color="auto" w:fill="FFFFFF"/>
        </w:rPr>
      </w:pPr>
      <w:r w:rsidRPr="0000396A">
        <w:rPr>
          <w:sz w:val="28"/>
          <w:szCs w:val="28"/>
          <w:shd w:val="clear" w:color="auto" w:fill="FFFFFF"/>
        </w:rPr>
        <w:t>– сведения о текущем состоянии;</w:t>
      </w:r>
    </w:p>
    <w:p w:rsidR="00C949A9" w:rsidRPr="0000396A" w:rsidRDefault="00C949A9">
      <w:pPr>
        <w:pStyle w:val="ConsPlusNormal"/>
        <w:shd w:val="clear" w:color="auto" w:fill="FFFFFF"/>
        <w:spacing w:line="200" w:lineRule="atLeast"/>
        <w:ind w:firstLine="696"/>
        <w:jc w:val="both"/>
        <w:rPr>
          <w:sz w:val="28"/>
          <w:szCs w:val="28"/>
          <w:shd w:val="clear" w:color="auto" w:fill="FFFFFF"/>
        </w:rPr>
      </w:pPr>
      <w:r w:rsidRPr="0000396A">
        <w:rPr>
          <w:sz w:val="28"/>
          <w:szCs w:val="28"/>
          <w:shd w:val="clear" w:color="auto" w:fill="FFFFFF"/>
        </w:rPr>
        <w:t>– сведения о планируемых мероприятиях по благоустройству территорий.</w:t>
      </w:r>
    </w:p>
    <w:p w:rsidR="00C949A9" w:rsidRPr="0000396A" w:rsidRDefault="00C949A9">
      <w:pPr>
        <w:pStyle w:val="ConsPlusNormal"/>
        <w:shd w:val="clear" w:color="auto" w:fill="FFFFFF"/>
        <w:spacing w:line="200" w:lineRule="atLeast"/>
        <w:ind w:firstLine="696"/>
        <w:jc w:val="both"/>
        <w:rPr>
          <w:sz w:val="28"/>
          <w:szCs w:val="28"/>
          <w:shd w:val="clear" w:color="auto" w:fill="FFFFFF"/>
        </w:rPr>
      </w:pPr>
      <w:r w:rsidRPr="0000396A">
        <w:rPr>
          <w:sz w:val="28"/>
          <w:szCs w:val="28"/>
          <w:shd w:val="clear" w:color="auto" w:fill="FFFFFF"/>
        </w:rPr>
        <w:t>2.1.17.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муниципального образования (элемента планировочной структуры).</w:t>
      </w:r>
    </w:p>
    <w:p w:rsidR="00C949A9" w:rsidRPr="0000396A" w:rsidRDefault="00C949A9">
      <w:pPr>
        <w:pStyle w:val="ConsPlusNormal"/>
        <w:shd w:val="clear" w:color="auto" w:fill="FFFFFF"/>
        <w:spacing w:line="200" w:lineRule="atLeast"/>
        <w:ind w:firstLine="696"/>
        <w:jc w:val="both"/>
        <w:rPr>
          <w:sz w:val="28"/>
          <w:szCs w:val="28"/>
          <w:shd w:val="clear" w:color="auto" w:fill="FFFFFF"/>
        </w:rPr>
      </w:pPr>
      <w:r w:rsidRPr="0000396A">
        <w:rPr>
          <w:sz w:val="28"/>
          <w:szCs w:val="28"/>
          <w:shd w:val="clear" w:color="auto" w:fill="FFFFFF"/>
        </w:rPr>
        <w:t>2.1.18.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C949A9" w:rsidRPr="0000396A" w:rsidRDefault="00C949A9">
      <w:pPr>
        <w:pStyle w:val="ConsPlusNormal"/>
        <w:shd w:val="clear" w:color="auto" w:fill="FFFFFF"/>
        <w:spacing w:line="200" w:lineRule="atLeast"/>
        <w:ind w:firstLine="557"/>
        <w:jc w:val="both"/>
        <w:rPr>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sz w:val="28"/>
          <w:szCs w:val="28"/>
          <w:shd w:val="clear" w:color="auto" w:fill="FFFFFF"/>
        </w:rPr>
      </w:pPr>
      <w:r w:rsidRPr="0000396A">
        <w:rPr>
          <w:b w:val="0"/>
          <w:sz w:val="28"/>
          <w:szCs w:val="28"/>
          <w:shd w:val="clear" w:color="auto" w:fill="FFFFFF"/>
          <w:lang w:val="ru-RU"/>
        </w:rPr>
        <w:t>2.2.</w:t>
      </w:r>
      <w:r w:rsidRPr="0000396A">
        <w:rPr>
          <w:b w:val="0"/>
          <w:sz w:val="28"/>
          <w:szCs w:val="28"/>
          <w:shd w:val="clear" w:color="auto" w:fill="FFFFFF"/>
        </w:rPr>
        <w:t xml:space="preserve"> На территории муниципального образования запрещается: </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2.2.1.</w:t>
      </w:r>
      <w:r w:rsidRPr="0000396A">
        <w:rPr>
          <w:b w:val="0"/>
          <w:sz w:val="28"/>
          <w:szCs w:val="28"/>
          <w:shd w:val="clear" w:color="auto" w:fill="FFFFFF"/>
        </w:rPr>
        <w:t xml:space="preserve"> Вывоз снега, льда, мусора, </w:t>
      </w:r>
      <w:r w:rsidRPr="0000396A">
        <w:rPr>
          <w:b w:val="0"/>
          <w:sz w:val="28"/>
          <w:szCs w:val="28"/>
          <w:shd w:val="clear" w:color="auto" w:fill="FFFFFF"/>
          <w:lang w:val="ru-RU"/>
        </w:rPr>
        <w:t>коммунальных</w:t>
      </w:r>
      <w:r w:rsidRPr="0000396A">
        <w:rPr>
          <w:b w:val="0"/>
          <w:sz w:val="28"/>
          <w:szCs w:val="28"/>
          <w:shd w:val="clear" w:color="auto" w:fill="FFFFFF"/>
        </w:rPr>
        <w:t xml:space="preserve"> отходов, крупногабаритного мусора, строительного мусора, смета и иных отходов в не отведенные для этого места.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2.2.2.</w:t>
      </w:r>
      <w:r w:rsidRPr="0000396A">
        <w:rPr>
          <w:b w:val="0"/>
          <w:sz w:val="28"/>
          <w:szCs w:val="28"/>
          <w:shd w:val="clear" w:color="auto" w:fill="FFFFFF"/>
        </w:rPr>
        <w:t xml:space="preserve"> Движение машин и механизмов на гусеничном ходу по дорогам с асфальто– и цементно-бетонным покрытием (за исключением случаев проведения аварийно– восстановительных работ).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2.2.3.</w:t>
      </w:r>
      <w:r w:rsidRPr="0000396A">
        <w:rPr>
          <w:b w:val="0"/>
          <w:sz w:val="28"/>
          <w:szCs w:val="28"/>
          <w:shd w:val="clear" w:color="auto" w:fill="FFFFFF"/>
        </w:rPr>
        <w:t xml:space="preserve">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 в том числе в зимний период.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 xml:space="preserve">2.2.4. </w:t>
      </w:r>
      <w:r w:rsidRPr="0000396A">
        <w:rPr>
          <w:b w:val="0"/>
          <w:sz w:val="28"/>
          <w:szCs w:val="28"/>
          <w:shd w:val="clear" w:color="auto" w:fill="FFFFFF"/>
        </w:rPr>
        <w:t xml:space="preserve">Засорение и засыпка водоемов, загрязнение </w:t>
      </w:r>
      <w:r w:rsidRPr="0000396A">
        <w:rPr>
          <w:b w:val="0"/>
          <w:sz w:val="28"/>
          <w:szCs w:val="28"/>
          <w:shd w:val="clear" w:color="auto" w:fill="FFFFFF"/>
          <w:lang w:val="ru-RU"/>
        </w:rPr>
        <w:t>примыкающих</w:t>
      </w:r>
      <w:r w:rsidRPr="0000396A">
        <w:rPr>
          <w:b w:val="0"/>
          <w:sz w:val="28"/>
          <w:szCs w:val="28"/>
          <w:shd w:val="clear" w:color="auto" w:fill="FFFFFF"/>
        </w:rPr>
        <w:t xml:space="preserve"> к ним территорий, устройство запруд.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2.2.5.</w:t>
      </w:r>
      <w:r w:rsidRPr="0000396A">
        <w:rPr>
          <w:b w:val="0"/>
          <w:sz w:val="28"/>
          <w:szCs w:val="28"/>
          <w:shd w:val="clear" w:color="auto" w:fill="FFFFFF"/>
        </w:rPr>
        <w:t xml:space="preserve"> Мойка транспортных средств вне специально оборудованных для этих целей мест.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2.2.6.</w:t>
      </w:r>
      <w:r w:rsidRPr="0000396A">
        <w:rPr>
          <w:b w:val="0"/>
          <w:sz w:val="28"/>
          <w:szCs w:val="28"/>
          <w:shd w:val="clear" w:color="auto" w:fill="FFFFFF"/>
        </w:rPr>
        <w:t xml:space="preserve"> Организация несанкционированных свалок мусора на отведенных и (или) прилегающих территориях.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2.2.7.</w:t>
      </w:r>
      <w:r w:rsidRPr="0000396A">
        <w:rPr>
          <w:b w:val="0"/>
          <w:sz w:val="28"/>
          <w:szCs w:val="28"/>
          <w:shd w:val="clear" w:color="auto" w:fill="FFFFFF"/>
        </w:rPr>
        <w:t xml:space="preserve"> Подметание и вакуумная уборка дорог и тротуаров без предварительного увлажнения в летний период.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2.2.8.</w:t>
      </w:r>
      <w:r w:rsidRPr="0000396A">
        <w:rPr>
          <w:b w:val="0"/>
          <w:sz w:val="28"/>
          <w:szCs w:val="28"/>
          <w:shd w:val="clear" w:color="auto" w:fill="FFFFFF"/>
        </w:rPr>
        <w:t xml:space="preserve"> Производство земляных работ без разрешения.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2.2.9.</w:t>
      </w:r>
      <w:r w:rsidRPr="0000396A">
        <w:rPr>
          <w:b w:val="0"/>
          <w:sz w:val="28"/>
          <w:szCs w:val="28"/>
          <w:shd w:val="clear" w:color="auto" w:fill="FFFFFF"/>
        </w:rPr>
        <w:t xml:space="preserve"> Самовольное размещение малых архитектурных форм на землях общего пользования.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2.2.10.</w:t>
      </w:r>
      <w:r w:rsidRPr="0000396A">
        <w:rPr>
          <w:b w:val="0"/>
          <w:sz w:val="28"/>
          <w:szCs w:val="28"/>
          <w:shd w:val="clear" w:color="auto" w:fill="FFFFFF"/>
        </w:rPr>
        <w:t xml:space="preserve"> Размещение штендеров на тротуарах и пешеходных путях передвижения при ширине менее 2,5 метра, парковках автотранспорта, расположенных на землях общего пользования.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 xml:space="preserve">2.2.11. </w:t>
      </w:r>
      <w:r w:rsidRPr="0000396A">
        <w:rPr>
          <w:b w:val="0"/>
          <w:sz w:val="28"/>
          <w:szCs w:val="28"/>
          <w:shd w:val="clear" w:color="auto" w:fill="FFFFFF"/>
        </w:rPr>
        <w:t xml:space="preserve">Размещение визуальной информации вне специальных мест, отведенных для этих целей в соответствии с установленным порядком.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2.2.12.</w:t>
      </w:r>
      <w:r w:rsidRPr="0000396A">
        <w:rPr>
          <w:b w:val="0"/>
          <w:sz w:val="28"/>
          <w:szCs w:val="28"/>
          <w:shd w:val="clear" w:color="auto" w:fill="FFFFFF"/>
        </w:rPr>
        <w:t xml:space="preserve"> Размещение парковочных барьеров и оградительных сигнальных конусов на землях общего пользования, за исключением случаев проведения аварийно</w:t>
      </w:r>
      <w:r w:rsidRPr="0000396A">
        <w:rPr>
          <w:b w:val="0"/>
          <w:sz w:val="28"/>
          <w:szCs w:val="28"/>
          <w:shd w:val="clear" w:color="auto" w:fill="FFFFFF"/>
          <w:lang w:val="ru-RU"/>
        </w:rPr>
        <w:t>-</w:t>
      </w:r>
      <w:r w:rsidRPr="0000396A">
        <w:rPr>
          <w:b w:val="0"/>
          <w:sz w:val="28"/>
          <w:szCs w:val="28"/>
          <w:shd w:val="clear" w:color="auto" w:fill="FFFFFF"/>
        </w:rPr>
        <w:t xml:space="preserve">восстановительных и ремонтных работ.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2.2.13.</w:t>
      </w:r>
      <w:r w:rsidRPr="0000396A">
        <w:rPr>
          <w:b w:val="0"/>
          <w:sz w:val="28"/>
          <w:szCs w:val="28"/>
          <w:shd w:val="clear" w:color="auto" w:fill="FFFFFF"/>
        </w:rPr>
        <w:t xml:space="preserve"> Размещение ритуальных принадлежностей и надгробных сооружений вне мест, специально предназначенных для этих целей.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2.2.</w:t>
      </w:r>
      <w:r w:rsidRPr="0000396A">
        <w:rPr>
          <w:b w:val="0"/>
          <w:sz w:val="28"/>
          <w:szCs w:val="28"/>
          <w:shd w:val="clear" w:color="auto" w:fill="FFFFFF"/>
        </w:rPr>
        <w:t>14. Размещение сырья, материалов, грунта, оборудования за пределами земельных участков, отведенных под застройку частными (индивидуальными) жилыми домами</w:t>
      </w:r>
      <w:r w:rsidR="003A5029" w:rsidRPr="0000396A">
        <w:rPr>
          <w:b w:val="0"/>
          <w:sz w:val="28"/>
          <w:szCs w:val="28"/>
          <w:shd w:val="clear" w:color="auto" w:fill="FFFFFF"/>
          <w:lang w:val="ru-RU"/>
        </w:rPr>
        <w:t xml:space="preserve"> без разрешительных документов</w:t>
      </w:r>
      <w:r w:rsidRPr="0000396A">
        <w:rPr>
          <w:b w:val="0"/>
          <w:sz w:val="28"/>
          <w:szCs w:val="28"/>
          <w:shd w:val="clear" w:color="auto" w:fill="FFFFFF"/>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2.2.</w:t>
      </w:r>
      <w:r w:rsidRPr="0000396A">
        <w:rPr>
          <w:b w:val="0"/>
          <w:sz w:val="28"/>
          <w:szCs w:val="28"/>
          <w:shd w:val="clear" w:color="auto" w:fill="FFFFFF"/>
        </w:rPr>
        <w:t xml:space="preserve">15. Размещение, сброс бытового и строительного мусора </w:t>
      </w:r>
      <w:r w:rsidRPr="0000396A">
        <w:rPr>
          <w:b w:val="0"/>
          <w:sz w:val="28"/>
          <w:szCs w:val="28"/>
          <w:shd w:val="clear" w:color="auto" w:fill="FFFFFF"/>
          <w:lang w:val="ru-RU"/>
        </w:rPr>
        <w:t>(отходов)</w:t>
      </w:r>
      <w:r w:rsidRPr="0000396A">
        <w:rPr>
          <w:b w:val="0"/>
          <w:sz w:val="28"/>
          <w:szCs w:val="28"/>
          <w:shd w:val="clear" w:color="auto" w:fill="FFFFFF"/>
        </w:rPr>
        <w:t xml:space="preserve">,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2.2.</w:t>
      </w:r>
      <w:r w:rsidRPr="0000396A">
        <w:rPr>
          <w:b w:val="0"/>
          <w:sz w:val="28"/>
          <w:szCs w:val="28"/>
          <w:shd w:val="clear" w:color="auto" w:fill="FFFFFF"/>
        </w:rPr>
        <w:t xml:space="preserve">16. Самовольное присоединение промышленных, хозяйственно-бытовых и иных объектов к сетям ливневой канализации. </w:t>
      </w:r>
    </w:p>
    <w:p w:rsidR="00C949A9" w:rsidRPr="00A30A39" w:rsidRDefault="00C949A9" w:rsidP="00A30A3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2.2.</w:t>
      </w:r>
      <w:r w:rsidRPr="0000396A">
        <w:rPr>
          <w:b w:val="0"/>
          <w:sz w:val="28"/>
          <w:szCs w:val="28"/>
          <w:shd w:val="clear" w:color="auto" w:fill="FFFFFF"/>
        </w:rPr>
        <w:t xml:space="preserve">17. Сброс сточных вод и </w:t>
      </w:r>
      <w:r w:rsidR="00A30A39">
        <w:rPr>
          <w:b w:val="0"/>
          <w:sz w:val="28"/>
          <w:szCs w:val="28"/>
          <w:shd w:val="clear" w:color="auto" w:fill="FFFFFF"/>
          <w:lang w:val="ru-RU"/>
        </w:rPr>
        <w:t xml:space="preserve">жидких бытовых отходов (далее – </w:t>
      </w:r>
      <w:r w:rsidRPr="00A30A39">
        <w:rPr>
          <w:b w:val="0"/>
          <w:sz w:val="28"/>
          <w:szCs w:val="28"/>
          <w:shd w:val="clear" w:color="auto" w:fill="FFFFFF"/>
        </w:rPr>
        <w:t>ЖБО</w:t>
      </w:r>
      <w:r w:rsidR="00A30A39">
        <w:rPr>
          <w:b w:val="0"/>
          <w:sz w:val="28"/>
          <w:szCs w:val="28"/>
          <w:shd w:val="clear" w:color="auto" w:fill="FFFFFF"/>
          <w:lang w:val="ru-RU"/>
        </w:rPr>
        <w:t>)</w:t>
      </w:r>
      <w:r w:rsidRPr="00A30A39">
        <w:rPr>
          <w:b w:val="0"/>
          <w:sz w:val="28"/>
          <w:szCs w:val="28"/>
          <w:shd w:val="clear" w:color="auto" w:fill="FFFFFF"/>
        </w:rPr>
        <w:t xml:space="preserve"> в водные объекты и на рельеф местности.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2.2.</w:t>
      </w:r>
      <w:r w:rsidRPr="0000396A">
        <w:rPr>
          <w:b w:val="0"/>
          <w:sz w:val="28"/>
          <w:szCs w:val="28"/>
          <w:shd w:val="clear" w:color="auto" w:fill="FFFFFF"/>
        </w:rPr>
        <w:t xml:space="preserve">18. Сгребание листвы, снега и грязи к комлевой части деревьев, кустарников.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2.2.</w:t>
      </w:r>
      <w:r w:rsidRPr="0000396A">
        <w:rPr>
          <w:b w:val="0"/>
          <w:sz w:val="28"/>
          <w:szCs w:val="28"/>
          <w:shd w:val="clear" w:color="auto" w:fill="FFFFFF"/>
        </w:rPr>
        <w:t xml:space="preserve">19. Самовольное разведение костров и сжигание мусора, листвы, тары, отходов, резинотехнических и пластмассовых изделий.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2.2.</w:t>
      </w:r>
      <w:r w:rsidRPr="0000396A">
        <w:rPr>
          <w:b w:val="0"/>
          <w:sz w:val="28"/>
          <w:szCs w:val="28"/>
          <w:shd w:val="clear" w:color="auto" w:fill="FFFFFF"/>
        </w:rPr>
        <w:t xml:space="preserve">20. Складирование тары вне торговых сооружений.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2.2.</w:t>
      </w:r>
      <w:r w:rsidRPr="0000396A">
        <w:rPr>
          <w:b w:val="0"/>
          <w:sz w:val="28"/>
          <w:szCs w:val="28"/>
          <w:shd w:val="clear" w:color="auto" w:fill="FFFFFF"/>
        </w:rPr>
        <w:t>21. При прокладке кабелей связи воздушным способом от одного здания к другому</w:t>
      </w:r>
      <w:r w:rsidRPr="0000396A">
        <w:rPr>
          <w:b w:val="0"/>
          <w:sz w:val="28"/>
          <w:szCs w:val="28"/>
          <w:shd w:val="clear" w:color="auto" w:fill="FFFFFF"/>
          <w:lang w:val="ru-RU"/>
        </w:rPr>
        <w:t xml:space="preserve"> не</w:t>
      </w:r>
      <w:r w:rsidRPr="0000396A">
        <w:rPr>
          <w:b w:val="0"/>
          <w:sz w:val="28"/>
          <w:szCs w:val="28"/>
          <w:shd w:val="clear" w:color="auto" w:fill="FFFFFF"/>
        </w:rPr>
        <w:t xml:space="preserve"> допускать пересечение автомобильных дорог общего пользования, улиц, проездов, если имеются другие способы размещения кабелей связи.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2.2.</w:t>
      </w:r>
      <w:r w:rsidRPr="0000396A">
        <w:rPr>
          <w:b w:val="0"/>
          <w:sz w:val="28"/>
          <w:szCs w:val="28"/>
          <w:shd w:val="clear" w:color="auto" w:fill="FFFFFF"/>
        </w:rPr>
        <w:t xml:space="preserve">22. Размещение запасов кабеля вне распределительного муфтового шкафа.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2.2.</w:t>
      </w:r>
      <w:r w:rsidRPr="0000396A">
        <w:rPr>
          <w:b w:val="0"/>
          <w:sz w:val="28"/>
          <w:szCs w:val="28"/>
          <w:shd w:val="clear" w:color="auto" w:fill="FFFFFF"/>
        </w:rPr>
        <w:t xml:space="preserve">23.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 и опоры электрического транспорта). </w:t>
      </w:r>
    </w:p>
    <w:p w:rsidR="00C949A9" w:rsidRPr="00EC150C"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2.2.</w:t>
      </w:r>
      <w:r w:rsidRPr="0000396A">
        <w:rPr>
          <w:b w:val="0"/>
          <w:sz w:val="28"/>
          <w:szCs w:val="28"/>
          <w:shd w:val="clear" w:color="auto" w:fill="FFFFFF"/>
        </w:rPr>
        <w:t xml:space="preserve">24. </w:t>
      </w:r>
      <w:r w:rsidR="00EC150C" w:rsidRPr="00EC150C">
        <w:rPr>
          <w:b w:val="0"/>
          <w:sz w:val="28"/>
          <w:szCs w:val="28"/>
          <w:lang w:eastAsia="ru-RU"/>
        </w:rPr>
        <w:t>Нанесение или проецирование надписей или рисунков неуполномоченными лицами на поверхности велосипедных или пешеходных дорожек, тротуаров либо проезжей части дороги, фасадах зданий, некапитальных объектах (гаражи, павильоны и т. д.)</w:t>
      </w:r>
      <w:r w:rsidRPr="00EC150C">
        <w:rPr>
          <w:b w:val="0"/>
          <w:sz w:val="28"/>
          <w:szCs w:val="28"/>
          <w:shd w:val="clear" w:color="auto" w:fill="FFFFFF"/>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2.2.</w:t>
      </w:r>
      <w:r w:rsidRPr="0000396A">
        <w:rPr>
          <w:b w:val="0"/>
          <w:sz w:val="28"/>
          <w:szCs w:val="28"/>
          <w:shd w:val="clear" w:color="auto" w:fill="FFFFFF"/>
        </w:rPr>
        <w:t xml:space="preserve">25. 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2.2.</w:t>
      </w:r>
      <w:r w:rsidRPr="0000396A">
        <w:rPr>
          <w:b w:val="0"/>
          <w:sz w:val="28"/>
          <w:szCs w:val="28"/>
          <w:shd w:val="clear" w:color="auto" w:fill="FFFFFF"/>
        </w:rPr>
        <w:t xml:space="preserve">26.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2.2.</w:t>
      </w:r>
      <w:r w:rsidRPr="0000396A">
        <w:rPr>
          <w:b w:val="0"/>
          <w:sz w:val="28"/>
          <w:szCs w:val="28"/>
          <w:shd w:val="clear" w:color="auto" w:fill="FFFFFF"/>
        </w:rPr>
        <w:t xml:space="preserve">27. </w:t>
      </w:r>
      <w:r w:rsidRPr="0000396A">
        <w:rPr>
          <w:b w:val="0"/>
          <w:sz w:val="28"/>
        </w:rPr>
        <w:t>Распространение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w:t>
      </w:r>
      <w:r w:rsidRPr="0000396A">
        <w:rPr>
          <w:b w:val="0"/>
          <w:sz w:val="28"/>
          <w:szCs w:val="28"/>
          <w:shd w:val="clear" w:color="auto" w:fill="FFFFFF"/>
        </w:rPr>
        <w:t xml:space="preserve"> </w:t>
      </w:r>
    </w:p>
    <w:p w:rsidR="00F4445C" w:rsidRDefault="00C949A9">
      <w:pPr>
        <w:pStyle w:val="2"/>
        <w:shd w:val="clear" w:color="auto" w:fill="FFFFFF"/>
        <w:spacing w:before="0" w:after="0" w:line="200" w:lineRule="atLeast"/>
        <w:ind w:left="0" w:firstLine="709"/>
        <w:jc w:val="both"/>
        <w:rPr>
          <w:b w:val="0"/>
          <w:color w:val="FF0000"/>
          <w:sz w:val="28"/>
          <w:szCs w:val="28"/>
          <w:highlight w:val="yellow"/>
          <w:shd w:val="clear" w:color="auto" w:fill="FFFFFF"/>
          <w:lang w:val="ru-RU"/>
        </w:rPr>
      </w:pPr>
      <w:r w:rsidRPr="00F4445C">
        <w:rPr>
          <w:b w:val="0"/>
          <w:sz w:val="28"/>
          <w:szCs w:val="28"/>
          <w:shd w:val="clear" w:color="auto" w:fill="FFFFFF"/>
          <w:lang w:val="ru-RU"/>
        </w:rPr>
        <w:t>2.2.</w:t>
      </w:r>
      <w:r w:rsidRPr="00F4445C">
        <w:rPr>
          <w:b w:val="0"/>
          <w:sz w:val="28"/>
          <w:szCs w:val="28"/>
          <w:shd w:val="clear" w:color="auto" w:fill="FFFFFF"/>
        </w:rPr>
        <w:t>28. Размещение объектов различного назначения, а также складирование в проездах, на придомовых территориях, тротуарах, газонах, детских игровых и спортивных площадках строительных материалов (доски,</w:t>
      </w:r>
      <w:r w:rsidR="004874BC" w:rsidRPr="00F4445C">
        <w:rPr>
          <w:b w:val="0"/>
          <w:sz w:val="28"/>
          <w:szCs w:val="28"/>
          <w:shd w:val="clear" w:color="auto" w:fill="FFFFFF"/>
        </w:rPr>
        <w:t xml:space="preserve"> песок, щебень, кирпич и т. п.)</w:t>
      </w:r>
      <w:r w:rsidR="004874BC" w:rsidRPr="00F4445C">
        <w:rPr>
          <w:b w:val="0"/>
          <w:sz w:val="28"/>
          <w:szCs w:val="28"/>
          <w:shd w:val="clear" w:color="auto" w:fill="FFFFFF"/>
          <w:lang w:val="ru-RU"/>
        </w:rPr>
        <w:t xml:space="preserve"> осуществляется в соответствии с требованиями действующего законодательства</w:t>
      </w:r>
      <w:r w:rsidR="00F4445C" w:rsidRPr="00F4445C">
        <w:rPr>
          <w:b w:val="0"/>
          <w:sz w:val="28"/>
          <w:szCs w:val="28"/>
          <w:shd w:val="clear" w:color="auto" w:fill="FFFFFF"/>
          <w:lang w:val="ru-RU"/>
        </w:rPr>
        <w:t xml:space="preserve">, </w:t>
      </w:r>
      <w:r w:rsidR="00F4445C" w:rsidRPr="00F4445C">
        <w:rPr>
          <w:b w:val="0"/>
          <w:sz w:val="28"/>
          <w:szCs w:val="28"/>
          <w:shd w:val="clear" w:color="auto" w:fill="FFFFFF"/>
        </w:rPr>
        <w:t>и нормативными правовыми актами Российской Федерации и Ростовской области</w:t>
      </w:r>
      <w:r w:rsidR="00F4445C" w:rsidRPr="00F4445C">
        <w:rPr>
          <w:b w:val="0"/>
          <w:sz w:val="28"/>
          <w:szCs w:val="28"/>
          <w:shd w:val="clear" w:color="auto" w:fill="FFFFFF"/>
          <w:lang w:val="ru-RU"/>
        </w:rPr>
        <w:t>.</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2.2.</w:t>
      </w:r>
      <w:r w:rsidR="00F4445C">
        <w:rPr>
          <w:b w:val="0"/>
          <w:sz w:val="28"/>
          <w:szCs w:val="28"/>
          <w:shd w:val="clear" w:color="auto" w:fill="FFFFFF"/>
          <w:lang w:val="ru-RU"/>
        </w:rPr>
        <w:t>29</w:t>
      </w:r>
      <w:r w:rsidRPr="0000396A">
        <w:rPr>
          <w:b w:val="0"/>
          <w:sz w:val="28"/>
          <w:szCs w:val="28"/>
          <w:shd w:val="clear" w:color="auto" w:fill="FFFFFF"/>
        </w:rPr>
        <w:t>. Использование пиротехнических изделий на площадях, в парках, в скверах, на улицах и во дворах в период с 2</w:t>
      </w:r>
      <w:r w:rsidRPr="0000396A">
        <w:rPr>
          <w:b w:val="0"/>
          <w:sz w:val="28"/>
          <w:szCs w:val="28"/>
          <w:shd w:val="clear" w:color="auto" w:fill="FFFFFF"/>
          <w:lang w:val="ru-RU"/>
        </w:rPr>
        <w:t>3</w:t>
      </w:r>
      <w:r w:rsidRPr="0000396A">
        <w:rPr>
          <w:b w:val="0"/>
          <w:sz w:val="28"/>
          <w:szCs w:val="28"/>
          <w:shd w:val="clear" w:color="auto" w:fill="FFFFFF"/>
        </w:rPr>
        <w:t xml:space="preserve"> ч 00 мин до 0</w:t>
      </w:r>
      <w:r w:rsidRPr="0000396A">
        <w:rPr>
          <w:b w:val="0"/>
          <w:sz w:val="28"/>
          <w:szCs w:val="28"/>
          <w:shd w:val="clear" w:color="auto" w:fill="FFFFFF"/>
          <w:lang w:val="ru-RU"/>
        </w:rPr>
        <w:t>7</w:t>
      </w:r>
      <w:r w:rsidRPr="0000396A">
        <w:rPr>
          <w:b w:val="0"/>
          <w:sz w:val="28"/>
          <w:szCs w:val="28"/>
          <w:shd w:val="clear" w:color="auto" w:fill="FFFFFF"/>
        </w:rPr>
        <w:t xml:space="preserve"> ч 00 мин местного времени.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2.2.</w:t>
      </w:r>
      <w:r w:rsidR="00F4445C">
        <w:rPr>
          <w:b w:val="0"/>
          <w:sz w:val="28"/>
          <w:szCs w:val="28"/>
          <w:shd w:val="clear" w:color="auto" w:fill="FFFFFF"/>
        </w:rPr>
        <w:t>3</w:t>
      </w:r>
      <w:r w:rsidR="00F4445C">
        <w:rPr>
          <w:b w:val="0"/>
          <w:sz w:val="28"/>
          <w:szCs w:val="28"/>
          <w:shd w:val="clear" w:color="auto" w:fill="FFFFFF"/>
          <w:lang w:val="ru-RU"/>
        </w:rPr>
        <w:t>0</w:t>
      </w:r>
      <w:r w:rsidR="00CC17BF" w:rsidRPr="0000396A">
        <w:rPr>
          <w:b w:val="0"/>
          <w:sz w:val="28"/>
          <w:szCs w:val="28"/>
          <w:shd w:val="clear" w:color="auto" w:fill="FFFFFF"/>
          <w:lang w:val="ru-RU"/>
        </w:rPr>
        <w:t>.</w:t>
      </w:r>
      <w:r w:rsidRPr="0000396A">
        <w:rPr>
          <w:b w:val="0"/>
          <w:sz w:val="28"/>
          <w:szCs w:val="28"/>
          <w:shd w:val="clear" w:color="auto" w:fill="FFFFFF"/>
        </w:rPr>
        <w:t xml:space="preserve"> Запрещается складирование и хранение в проездах и на </w:t>
      </w:r>
      <w:r w:rsidRPr="0000396A">
        <w:rPr>
          <w:b w:val="0"/>
          <w:sz w:val="28"/>
          <w:szCs w:val="28"/>
          <w:shd w:val="clear" w:color="auto" w:fill="FFFFFF"/>
          <w:lang w:val="ru-RU"/>
        </w:rPr>
        <w:t xml:space="preserve">примыкающей и </w:t>
      </w:r>
      <w:r w:rsidRPr="0000396A">
        <w:rPr>
          <w:b w:val="0"/>
          <w:sz w:val="28"/>
          <w:szCs w:val="28"/>
          <w:shd w:val="clear" w:color="auto" w:fill="FFFFFF"/>
        </w:rPr>
        <w:t>прилегающей территор</w:t>
      </w:r>
      <w:r w:rsidRPr="0000396A">
        <w:rPr>
          <w:b w:val="0"/>
          <w:sz w:val="28"/>
          <w:szCs w:val="28"/>
          <w:shd w:val="clear" w:color="auto" w:fill="FFFFFF"/>
          <w:lang w:val="ru-RU"/>
        </w:rPr>
        <w:t>иях</w:t>
      </w:r>
      <w:r w:rsidRPr="0000396A">
        <w:rPr>
          <w:b w:val="0"/>
          <w:sz w:val="28"/>
          <w:szCs w:val="28"/>
          <w:shd w:val="clear" w:color="auto" w:fill="FFFFFF"/>
        </w:rPr>
        <w:t xml:space="preserve"> частных домовладений с фасадной части дома, землях общего пользования, тротуарах, газонах, детских игровых площадках строительных материалов (доски, песок, щебень, кирпич, бревна и т.д.), а также навоза, дров, топлива, техники, механизмов, брошенных и разукомплектованных автомобилей </w:t>
      </w:r>
      <w:r w:rsidR="00DB3D19" w:rsidRPr="0000396A">
        <w:rPr>
          <w:b w:val="0"/>
          <w:sz w:val="28"/>
          <w:szCs w:val="28"/>
          <w:shd w:val="clear" w:color="auto" w:fill="FFFFFF"/>
          <w:lang w:val="ru-RU"/>
        </w:rPr>
        <w:t>без разрешительных документов</w:t>
      </w:r>
      <w:r w:rsidRPr="0000396A">
        <w:rPr>
          <w:b w:val="0"/>
          <w:sz w:val="28"/>
          <w:szCs w:val="28"/>
          <w:shd w:val="clear" w:color="auto" w:fill="FFFFFF"/>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2.2.</w:t>
      </w:r>
      <w:r w:rsidR="00F4445C">
        <w:rPr>
          <w:b w:val="0"/>
          <w:sz w:val="28"/>
          <w:szCs w:val="28"/>
          <w:shd w:val="clear" w:color="auto" w:fill="FFFFFF"/>
        </w:rPr>
        <w:t>3</w:t>
      </w:r>
      <w:r w:rsidR="00F4445C">
        <w:rPr>
          <w:b w:val="0"/>
          <w:sz w:val="28"/>
          <w:szCs w:val="28"/>
          <w:shd w:val="clear" w:color="auto" w:fill="FFFFFF"/>
          <w:lang w:val="ru-RU"/>
        </w:rPr>
        <w:t>1</w:t>
      </w:r>
      <w:r w:rsidRPr="0000396A">
        <w:rPr>
          <w:b w:val="0"/>
          <w:sz w:val="28"/>
          <w:szCs w:val="28"/>
          <w:shd w:val="clear" w:color="auto" w:fill="FFFFFF"/>
        </w:rPr>
        <w:t>. На территории муниципального образования</w:t>
      </w:r>
      <w:r w:rsidRPr="0000396A">
        <w:rPr>
          <w:b w:val="0"/>
          <w:sz w:val="28"/>
          <w:szCs w:val="28"/>
          <w:shd w:val="clear" w:color="auto" w:fill="FFFFFF"/>
          <w:lang w:val="ru-RU"/>
        </w:rPr>
        <w:t xml:space="preserve"> «Город Азов»</w:t>
      </w:r>
      <w:r w:rsidRPr="0000396A">
        <w:rPr>
          <w:b w:val="0"/>
          <w:sz w:val="28"/>
          <w:szCs w:val="28"/>
          <w:shd w:val="clear" w:color="auto" w:fill="FFFFFF"/>
        </w:rPr>
        <w:t xml:space="preserve"> запрещается самовольная установка объектов, предназначенных для осуществления торговли, временных объектов, предназначенных для хранения автомобилей, хозяйственных и вспомогательных построек (деревянных сараев, будок, гаражей, голубятен, ограждений и др.). </w:t>
      </w:r>
    </w:p>
    <w:p w:rsidR="00C949A9" w:rsidRPr="0000396A" w:rsidRDefault="00F4445C">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2.2.32</w:t>
      </w:r>
      <w:r w:rsidR="00C949A9" w:rsidRPr="0000396A">
        <w:rPr>
          <w:b w:val="0"/>
          <w:sz w:val="28"/>
          <w:szCs w:val="28"/>
          <w:shd w:val="clear" w:color="auto" w:fill="FFFFFF"/>
        </w:rPr>
        <w:t xml:space="preserve">. Запрещается установка любых ограждений на </w:t>
      </w:r>
      <w:r w:rsidR="00C949A9" w:rsidRPr="0000396A">
        <w:rPr>
          <w:b w:val="0"/>
          <w:sz w:val="28"/>
          <w:szCs w:val="28"/>
          <w:shd w:val="clear" w:color="auto" w:fill="FFFFFF"/>
          <w:lang w:val="ru-RU"/>
        </w:rPr>
        <w:t>примыкающей и</w:t>
      </w:r>
      <w:r w:rsidR="00C949A9" w:rsidRPr="0000396A">
        <w:rPr>
          <w:b w:val="0"/>
          <w:sz w:val="28"/>
          <w:szCs w:val="28"/>
          <w:shd w:val="clear" w:color="auto" w:fill="FFFFFF"/>
        </w:rPr>
        <w:t xml:space="preserve"> прилегающей территори</w:t>
      </w:r>
      <w:r w:rsidR="00C949A9" w:rsidRPr="0000396A">
        <w:rPr>
          <w:b w:val="0"/>
          <w:sz w:val="28"/>
          <w:szCs w:val="28"/>
          <w:shd w:val="clear" w:color="auto" w:fill="FFFFFF"/>
          <w:lang w:val="ru-RU"/>
        </w:rPr>
        <w:t>ях</w:t>
      </w:r>
      <w:r w:rsidR="00C949A9" w:rsidRPr="0000396A">
        <w:rPr>
          <w:b w:val="0"/>
          <w:sz w:val="28"/>
          <w:szCs w:val="28"/>
          <w:shd w:val="clear" w:color="auto" w:fill="FFFFFF"/>
        </w:rPr>
        <w:t xml:space="preserve"> к частным домовладениям, в том числе в виде шин, металлических и деревянных балок, конструкций, насыпей, камней т.п. </w:t>
      </w:r>
    </w:p>
    <w:p w:rsidR="00C949A9" w:rsidRPr="0000396A" w:rsidRDefault="00F4445C">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2.2.33</w:t>
      </w:r>
      <w:r w:rsidR="00C949A9" w:rsidRPr="0000396A">
        <w:rPr>
          <w:b w:val="0"/>
          <w:sz w:val="28"/>
          <w:szCs w:val="28"/>
          <w:shd w:val="clear" w:color="auto" w:fill="FFFFFF"/>
        </w:rPr>
        <w:t xml:space="preserve">. Запрещается складирование </w:t>
      </w:r>
      <w:r w:rsidR="00C949A9" w:rsidRPr="0000396A">
        <w:rPr>
          <w:b w:val="0"/>
          <w:sz w:val="28"/>
          <w:szCs w:val="28"/>
          <w:shd w:val="clear" w:color="auto" w:fill="FFFFFF"/>
          <w:lang w:val="ru-RU"/>
        </w:rPr>
        <w:t>строительного мусора (отходов), металлического лома, отходов производства, тары, вышедших из эксплуатации автотранспортных средств в местах (площадках) накопления твердых коммунальных отходов.</w:t>
      </w:r>
      <w:r w:rsidR="00C949A9" w:rsidRPr="0000396A">
        <w:rPr>
          <w:b w:val="0"/>
          <w:sz w:val="28"/>
          <w:szCs w:val="28"/>
          <w:shd w:val="clear" w:color="auto" w:fill="FFFFFF"/>
        </w:rPr>
        <w:t xml:space="preserve"> </w:t>
      </w:r>
    </w:p>
    <w:p w:rsidR="00C949A9" w:rsidRPr="00F4445C" w:rsidRDefault="00F4445C">
      <w:pPr>
        <w:pStyle w:val="2"/>
        <w:shd w:val="clear" w:color="auto" w:fill="FFFFFF"/>
        <w:spacing w:before="0" w:after="0" w:line="200" w:lineRule="atLeast"/>
        <w:ind w:left="0" w:firstLine="709"/>
        <w:jc w:val="both"/>
        <w:rPr>
          <w:b w:val="0"/>
          <w:sz w:val="28"/>
          <w:szCs w:val="28"/>
          <w:shd w:val="clear" w:color="auto" w:fill="FFFFFF"/>
        </w:rPr>
      </w:pPr>
      <w:r w:rsidRPr="00F4445C">
        <w:rPr>
          <w:b w:val="0"/>
          <w:sz w:val="28"/>
          <w:szCs w:val="28"/>
          <w:shd w:val="clear" w:color="auto" w:fill="FFFFFF"/>
          <w:lang w:val="ru-RU"/>
        </w:rPr>
        <w:t>2.2.34</w:t>
      </w:r>
      <w:r w:rsidR="00C949A9" w:rsidRPr="00F4445C">
        <w:rPr>
          <w:b w:val="0"/>
          <w:sz w:val="28"/>
          <w:szCs w:val="28"/>
          <w:shd w:val="clear" w:color="auto" w:fill="FFFFFF"/>
        </w:rPr>
        <w:t>. На территории памятника или ансамбля объектов культурного наследия запрещается строительство объектов капитального строительства и увеличения объемн</w:t>
      </w:r>
      <w:r>
        <w:rPr>
          <w:b w:val="0"/>
          <w:sz w:val="28"/>
          <w:szCs w:val="28"/>
          <w:shd w:val="clear" w:color="auto" w:fill="FFFFFF"/>
        </w:rPr>
        <w:t>о</w:t>
      </w:r>
      <w:r>
        <w:rPr>
          <w:b w:val="0"/>
          <w:sz w:val="28"/>
          <w:szCs w:val="28"/>
          <w:shd w:val="clear" w:color="auto" w:fill="FFFFFF"/>
          <w:lang w:val="ru-RU"/>
        </w:rPr>
        <w:t>-</w:t>
      </w:r>
      <w:r w:rsidR="00C949A9" w:rsidRPr="00F4445C">
        <w:rPr>
          <w:b w:val="0"/>
          <w:sz w:val="28"/>
          <w:szCs w:val="28"/>
          <w:shd w:val="clear" w:color="auto" w:fill="FFFFFF"/>
        </w:rPr>
        <w:t>пространственных характеристик существующих на территории памятника или ансамбля объектов капитального строительства, а также проведение земляных, строительных, мелиоративных и иных работ</w:t>
      </w:r>
      <w:r>
        <w:rPr>
          <w:b w:val="0"/>
          <w:sz w:val="28"/>
          <w:szCs w:val="28"/>
          <w:shd w:val="clear" w:color="auto" w:fill="FFFFFF"/>
          <w:lang w:val="ru-RU"/>
        </w:rPr>
        <w:t xml:space="preserve"> без согласования с уполномоченным органом</w:t>
      </w:r>
      <w:r w:rsidR="001B64D1">
        <w:rPr>
          <w:b w:val="0"/>
          <w:sz w:val="28"/>
          <w:szCs w:val="28"/>
          <w:shd w:val="clear" w:color="auto" w:fill="FFFFFF"/>
          <w:lang w:val="ru-RU"/>
        </w:rPr>
        <w:t xml:space="preserve"> и получения необходимой разрешительной документации</w:t>
      </w:r>
      <w:r w:rsidR="00C949A9" w:rsidRPr="00F4445C">
        <w:rPr>
          <w:b w:val="0"/>
          <w:sz w:val="28"/>
          <w:szCs w:val="28"/>
          <w:shd w:val="clear" w:color="auto" w:fill="FFFFFF"/>
        </w:rPr>
        <w:t>, за исключением работ по сохранению объектов культурного наследия или его отдельных элементов, сохранению историко-градостроительной или природной среды объекта культурного наследия.</w:t>
      </w:r>
    </w:p>
    <w:p w:rsidR="00C949A9" w:rsidRPr="0000396A" w:rsidRDefault="00F4445C">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2.2.35</w:t>
      </w:r>
      <w:r w:rsidR="00C949A9" w:rsidRPr="0000396A">
        <w:rPr>
          <w:rFonts w:ascii="Times New Roman" w:hAnsi="Times New Roman" w:cs="Times New Roman"/>
          <w:sz w:val="28"/>
          <w:szCs w:val="28"/>
          <w:shd w:val="clear" w:color="auto" w:fill="FFFFFF"/>
        </w:rPr>
        <w:t>. Запрещается сно</w:t>
      </w:r>
      <w:r w:rsidR="00BD56C3" w:rsidRPr="0000396A">
        <w:rPr>
          <w:rFonts w:ascii="Times New Roman" w:hAnsi="Times New Roman" w:cs="Times New Roman"/>
          <w:sz w:val="28"/>
          <w:szCs w:val="28"/>
          <w:shd w:val="clear" w:color="auto" w:fill="FFFFFF"/>
        </w:rPr>
        <w:t>с</w:t>
      </w:r>
      <w:r w:rsidR="00C949A9" w:rsidRPr="0000396A">
        <w:rPr>
          <w:rFonts w:ascii="Times New Roman" w:hAnsi="Times New Roman" w:cs="Times New Roman"/>
          <w:sz w:val="28"/>
          <w:szCs w:val="28"/>
          <w:shd w:val="clear" w:color="auto" w:fill="FFFFFF"/>
        </w:rPr>
        <w:t xml:space="preserve"> и обрезка зеленых насаждений, расположенных на муниципальной территории, без оформления необходимой разрешительной документации</w:t>
      </w:r>
    </w:p>
    <w:p w:rsidR="00C949A9" w:rsidRPr="0000396A" w:rsidRDefault="00C949A9" w:rsidP="001B64D1">
      <w:pPr>
        <w:pStyle w:val="a0"/>
        <w:numPr>
          <w:ilvl w:val="2"/>
          <w:numId w:val="9"/>
        </w:numPr>
        <w:shd w:val="clear" w:color="auto" w:fill="FFFFFF"/>
        <w:tabs>
          <w:tab w:val="clear" w:pos="1440"/>
          <w:tab w:val="num" w:pos="0"/>
        </w:tabs>
        <w:spacing w:after="0" w:line="200" w:lineRule="atLeast"/>
        <w:ind w:left="0"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Запрещается выгул собак вне специально отведенных для выгула собак мест.</w:t>
      </w:r>
    </w:p>
    <w:p w:rsidR="00C949A9" w:rsidRPr="0000396A" w:rsidRDefault="00C949A9">
      <w:pPr>
        <w:pStyle w:val="a0"/>
        <w:numPr>
          <w:ilvl w:val="2"/>
          <w:numId w:val="9"/>
        </w:numPr>
        <w:shd w:val="clear" w:color="auto" w:fill="FFFFFF"/>
        <w:spacing w:after="0" w:line="200" w:lineRule="atLeast"/>
        <w:ind w:left="0"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Запрещается использование автомобильных шин для благоустройства, в том числе для использования в качестве декоративного ограждения и малых архитектурных форм, при создании цветников и клумб.</w:t>
      </w:r>
    </w:p>
    <w:p w:rsidR="00C949A9" w:rsidRDefault="00C949A9">
      <w:pPr>
        <w:pStyle w:val="a0"/>
        <w:numPr>
          <w:ilvl w:val="2"/>
          <w:numId w:val="9"/>
        </w:numPr>
        <w:shd w:val="clear" w:color="auto" w:fill="FFFFFF"/>
        <w:spacing w:after="0" w:line="200" w:lineRule="atLeast"/>
        <w:ind w:left="0"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 xml:space="preserve">Запрещается размещение, складирование автомобильных шин, горюче-смазочных материалов (включая отработанное автомобильное масло)  и бывших в использовании масляных фильтров в местах (площадках) накопления твердых коммунальных отходов и в иных не </w:t>
      </w:r>
      <w:r w:rsidR="007D2075">
        <w:rPr>
          <w:rFonts w:ascii="Times New Roman" w:hAnsi="Times New Roman" w:cs="Times New Roman"/>
          <w:sz w:val="28"/>
          <w:szCs w:val="28"/>
          <w:shd w:val="clear" w:color="auto" w:fill="FFFFFF"/>
        </w:rPr>
        <w:t>отведенных под эти цели местах.</w:t>
      </w:r>
    </w:p>
    <w:p w:rsidR="007D2075" w:rsidRDefault="007D2075">
      <w:pPr>
        <w:pStyle w:val="a0"/>
        <w:numPr>
          <w:ilvl w:val="2"/>
          <w:numId w:val="9"/>
        </w:numPr>
        <w:shd w:val="clear" w:color="auto" w:fill="FFFFFF"/>
        <w:spacing w:after="0" w:line="200" w:lineRule="atLeast"/>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Запрещается продажа товаров вне специально отведенных для данных целей мест.</w:t>
      </w:r>
    </w:p>
    <w:p w:rsidR="00C949A9" w:rsidRDefault="007D2075" w:rsidP="00B2715F">
      <w:pPr>
        <w:pStyle w:val="a0"/>
        <w:numPr>
          <w:ilvl w:val="2"/>
          <w:numId w:val="9"/>
        </w:numPr>
        <w:shd w:val="clear" w:color="auto" w:fill="FFFFFF"/>
        <w:spacing w:after="0" w:line="200" w:lineRule="atLeast"/>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Запрещается остановка и стоянка транспортных средств в непосредственной близости </w:t>
      </w:r>
      <w:r w:rsidR="00B2715F">
        <w:rPr>
          <w:rFonts w:ascii="Times New Roman" w:hAnsi="Times New Roman" w:cs="Times New Roman"/>
          <w:sz w:val="28"/>
          <w:szCs w:val="28"/>
          <w:shd w:val="clear" w:color="auto" w:fill="FFFFFF"/>
        </w:rPr>
        <w:t xml:space="preserve">к </w:t>
      </w:r>
      <w:r w:rsidR="00B2715F" w:rsidRPr="0000396A">
        <w:rPr>
          <w:rFonts w:ascii="Times New Roman" w:hAnsi="Times New Roman" w:cs="Times New Roman"/>
          <w:sz w:val="28"/>
          <w:szCs w:val="28"/>
          <w:shd w:val="clear" w:color="auto" w:fill="FFFFFF"/>
        </w:rPr>
        <w:t>места</w:t>
      </w:r>
      <w:r w:rsidR="00B2715F">
        <w:rPr>
          <w:rFonts w:ascii="Times New Roman" w:hAnsi="Times New Roman" w:cs="Times New Roman"/>
          <w:sz w:val="28"/>
          <w:szCs w:val="28"/>
          <w:shd w:val="clear" w:color="auto" w:fill="FFFFFF"/>
        </w:rPr>
        <w:t>м (площадкам</w:t>
      </w:r>
      <w:r w:rsidR="00B2715F" w:rsidRPr="0000396A">
        <w:rPr>
          <w:rFonts w:ascii="Times New Roman" w:hAnsi="Times New Roman" w:cs="Times New Roman"/>
          <w:sz w:val="28"/>
          <w:szCs w:val="28"/>
          <w:shd w:val="clear" w:color="auto" w:fill="FFFFFF"/>
        </w:rPr>
        <w:t>) накопления твердых коммунальных отходов и площадки для складирования отдельных групп коммунальных отходов</w:t>
      </w:r>
      <w:r w:rsidR="00B2715F">
        <w:rPr>
          <w:rFonts w:ascii="Times New Roman" w:hAnsi="Times New Roman" w:cs="Times New Roman"/>
          <w:sz w:val="28"/>
          <w:szCs w:val="28"/>
          <w:shd w:val="clear" w:color="auto" w:fill="FFFFFF"/>
        </w:rPr>
        <w:t>, которая влечет создание препятствий для движения специализированного транспорта обслуживающего контейнеры.</w:t>
      </w:r>
    </w:p>
    <w:p w:rsidR="00B2715F" w:rsidRPr="00B2715F" w:rsidRDefault="00B2715F" w:rsidP="00B2715F">
      <w:pPr>
        <w:pStyle w:val="a0"/>
        <w:shd w:val="clear" w:color="auto" w:fill="FFFFFF"/>
        <w:spacing w:after="0" w:line="200" w:lineRule="atLeast"/>
        <w:ind w:left="709"/>
        <w:jc w:val="both"/>
        <w:rPr>
          <w:rFonts w:ascii="Times New Roman" w:hAnsi="Times New Roman" w:cs="Times New Roman"/>
          <w:sz w:val="28"/>
          <w:szCs w:val="28"/>
          <w:shd w:val="clear" w:color="auto" w:fill="FFFFFF"/>
        </w:rPr>
      </w:pP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2.3 Особые требования к доступности городской среды для маломобильных групп населения</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p>
    <w:p w:rsidR="00C949A9" w:rsidRPr="00CF4114" w:rsidRDefault="00C949A9" w:rsidP="00CF4114">
      <w:pPr>
        <w:suppressAutoHyphens w:val="0"/>
        <w:autoSpaceDE w:val="0"/>
        <w:autoSpaceDN w:val="0"/>
        <w:adjustRightInd w:val="0"/>
        <w:spacing w:after="0" w:line="240" w:lineRule="auto"/>
        <w:ind w:firstLine="708"/>
        <w:jc w:val="both"/>
        <w:rPr>
          <w:rFonts w:ascii="Arial" w:eastAsia="Times New Roman" w:hAnsi="Arial" w:cs="Arial"/>
          <w:sz w:val="20"/>
          <w:szCs w:val="20"/>
          <w:lang w:eastAsia="ru-RU"/>
        </w:rPr>
      </w:pPr>
      <w:r w:rsidRPr="0000396A">
        <w:rPr>
          <w:rFonts w:ascii="Times New Roman" w:hAnsi="Times New Roman" w:cs="Times New Roman"/>
          <w:sz w:val="28"/>
          <w:szCs w:val="28"/>
          <w:shd w:val="clear" w:color="auto" w:fill="FFFFFF"/>
        </w:rPr>
        <w:t>2.3.1. Разработка проектных решений общественных, жилых и производственных зданий осуществляется в строгом соответствии с</w:t>
      </w:r>
      <w:r w:rsidR="00CF4114">
        <w:rPr>
          <w:rFonts w:ascii="Times New Roman" w:hAnsi="Times New Roman" w:cs="Times New Roman"/>
          <w:sz w:val="28"/>
          <w:szCs w:val="28"/>
          <w:shd w:val="clear" w:color="auto" w:fill="FFFFFF"/>
        </w:rPr>
        <w:t>о Сводом правил СП 59.13330.2016</w:t>
      </w:r>
      <w:r w:rsidR="00B56E57">
        <w:rPr>
          <w:rFonts w:ascii="Times New Roman" w:hAnsi="Times New Roman" w:cs="Times New Roman"/>
          <w:sz w:val="28"/>
          <w:szCs w:val="28"/>
          <w:shd w:val="clear" w:color="auto" w:fill="FFFFFF"/>
        </w:rPr>
        <w:t xml:space="preserve"> «</w:t>
      </w:r>
      <w:r w:rsidRPr="0000396A">
        <w:rPr>
          <w:rFonts w:ascii="Times New Roman" w:hAnsi="Times New Roman" w:cs="Times New Roman"/>
          <w:sz w:val="28"/>
          <w:szCs w:val="28"/>
          <w:shd w:val="clear" w:color="auto" w:fill="FFFFFF"/>
        </w:rPr>
        <w:t>СНиП 35-01-2001. Доступность зданий и сооружений для маломобильных групп населения</w:t>
      </w:r>
      <w:r w:rsidR="00B56E57">
        <w:rPr>
          <w:rFonts w:ascii="Times New Roman" w:hAnsi="Times New Roman" w:cs="Times New Roman"/>
          <w:sz w:val="28"/>
          <w:szCs w:val="28"/>
          <w:shd w:val="clear" w:color="auto" w:fill="FFFFFF"/>
        </w:rPr>
        <w:t>»</w:t>
      </w:r>
      <w:r w:rsidRPr="0000396A">
        <w:rPr>
          <w:rFonts w:ascii="Times New Roman" w:hAnsi="Times New Roman" w:cs="Times New Roman"/>
          <w:sz w:val="28"/>
          <w:szCs w:val="28"/>
          <w:shd w:val="clear" w:color="auto" w:fill="FFFFFF"/>
        </w:rPr>
        <w:t xml:space="preserve"> в целях обеспечения  инвалидов и других групп населения с ограниченными возможностями</w:t>
      </w:r>
      <w:r w:rsidR="00CF4114">
        <w:rPr>
          <w:rFonts w:ascii="Times New Roman" w:hAnsi="Times New Roman" w:cs="Times New Roman"/>
          <w:sz w:val="28"/>
          <w:szCs w:val="28"/>
          <w:shd w:val="clear" w:color="auto" w:fill="FFFFFF"/>
        </w:rPr>
        <w:t xml:space="preserve"> </w:t>
      </w:r>
      <w:r w:rsidR="00CF4114">
        <w:rPr>
          <w:rFonts w:ascii="Arial" w:eastAsia="Times New Roman" w:hAnsi="Arial" w:cs="Arial"/>
          <w:sz w:val="20"/>
          <w:szCs w:val="20"/>
          <w:lang w:eastAsia="ru-RU"/>
        </w:rPr>
        <w:t>(</w:t>
      </w:r>
      <w:r w:rsidR="00CF4114" w:rsidRPr="00CF4114">
        <w:rPr>
          <w:rFonts w:ascii="Times New Roman" w:hAnsi="Times New Roman" w:cs="Times New Roman"/>
          <w:sz w:val="28"/>
          <w:szCs w:val="28"/>
          <w:shd w:val="clear" w:color="auto" w:fill="FFFFFF"/>
        </w:rPr>
        <w:t>далее - МГН)</w:t>
      </w:r>
      <w:r w:rsidRPr="0000396A">
        <w:rPr>
          <w:rFonts w:ascii="Times New Roman" w:hAnsi="Times New Roman" w:cs="Times New Roman"/>
          <w:sz w:val="28"/>
          <w:szCs w:val="28"/>
          <w:shd w:val="clear" w:color="auto" w:fill="FFFFFF"/>
        </w:rPr>
        <w:t xml:space="preserve"> передвижения равных условий жизнедеятельности с другими категориями населения, основанные на принципах </w:t>
      </w:r>
      <w:r w:rsidR="00B56E57">
        <w:rPr>
          <w:rFonts w:ascii="Times New Roman" w:hAnsi="Times New Roman" w:cs="Times New Roman"/>
          <w:sz w:val="28"/>
          <w:szCs w:val="28"/>
          <w:shd w:val="clear" w:color="auto" w:fill="FFFFFF"/>
        </w:rPr>
        <w:t>«</w:t>
      </w:r>
      <w:r w:rsidRPr="0000396A">
        <w:rPr>
          <w:rFonts w:ascii="Times New Roman" w:hAnsi="Times New Roman" w:cs="Times New Roman"/>
          <w:sz w:val="28"/>
          <w:szCs w:val="28"/>
          <w:shd w:val="clear" w:color="auto" w:fill="FFFFFF"/>
        </w:rPr>
        <w:t>ун</w:t>
      </w:r>
      <w:r w:rsidR="00CF4114">
        <w:rPr>
          <w:rFonts w:ascii="Times New Roman" w:hAnsi="Times New Roman" w:cs="Times New Roman"/>
          <w:sz w:val="28"/>
          <w:szCs w:val="28"/>
          <w:shd w:val="clear" w:color="auto" w:fill="FFFFFF"/>
        </w:rPr>
        <w:t>иверсального проекта</w:t>
      </w:r>
      <w:r w:rsidR="00B56E57">
        <w:rPr>
          <w:rFonts w:ascii="Times New Roman" w:hAnsi="Times New Roman" w:cs="Times New Roman"/>
          <w:sz w:val="28"/>
          <w:szCs w:val="28"/>
          <w:shd w:val="clear" w:color="auto" w:fill="FFFFFF"/>
        </w:rPr>
        <w:t>»</w:t>
      </w:r>
      <w:r w:rsidR="00CF4114">
        <w:rPr>
          <w:rFonts w:ascii="Times New Roman" w:hAnsi="Times New Roman" w:cs="Times New Roman"/>
          <w:sz w:val="28"/>
          <w:szCs w:val="28"/>
          <w:shd w:val="clear" w:color="auto" w:fill="FFFFFF"/>
        </w:rPr>
        <w:t xml:space="preserve"> (дизайна).</w:t>
      </w:r>
    </w:p>
    <w:p w:rsidR="00F11904" w:rsidRDefault="00C949A9" w:rsidP="00F11904">
      <w:pPr>
        <w:suppressAutoHyphens w:val="0"/>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2.3.2. Требован</w:t>
      </w:r>
      <w:r w:rsidR="00CF4114">
        <w:rPr>
          <w:rFonts w:ascii="Times New Roman" w:hAnsi="Times New Roman" w:cs="Times New Roman"/>
          <w:sz w:val="28"/>
          <w:szCs w:val="28"/>
          <w:shd w:val="clear" w:color="auto" w:fill="FFFFFF"/>
        </w:rPr>
        <w:t>ия Свода правил СП 59.13330.2016</w:t>
      </w:r>
      <w:r w:rsidRPr="0000396A">
        <w:rPr>
          <w:rFonts w:ascii="Times New Roman" w:hAnsi="Times New Roman" w:cs="Times New Roman"/>
          <w:sz w:val="28"/>
          <w:szCs w:val="28"/>
          <w:shd w:val="clear" w:color="auto" w:fill="FFFFFF"/>
        </w:rPr>
        <w:t xml:space="preserve"> </w:t>
      </w:r>
      <w:r w:rsidR="00B56E57">
        <w:rPr>
          <w:rFonts w:ascii="Times New Roman" w:hAnsi="Times New Roman" w:cs="Times New Roman"/>
          <w:sz w:val="28"/>
          <w:szCs w:val="28"/>
          <w:shd w:val="clear" w:color="auto" w:fill="FFFFFF"/>
        </w:rPr>
        <w:t>«</w:t>
      </w:r>
      <w:r w:rsidRPr="0000396A">
        <w:rPr>
          <w:rFonts w:ascii="Times New Roman" w:hAnsi="Times New Roman" w:cs="Times New Roman"/>
          <w:sz w:val="28"/>
          <w:szCs w:val="28"/>
          <w:shd w:val="clear" w:color="auto" w:fill="FFFFFF"/>
        </w:rPr>
        <w:t>СНиП 35-01-2001. Доступность зданий и сооружений для маломобильных групп населения</w:t>
      </w:r>
      <w:r w:rsidR="00B56E57">
        <w:rPr>
          <w:rFonts w:ascii="Times New Roman" w:hAnsi="Times New Roman" w:cs="Times New Roman"/>
          <w:sz w:val="28"/>
          <w:szCs w:val="28"/>
          <w:shd w:val="clear" w:color="auto" w:fill="FFFFFF"/>
        </w:rPr>
        <w:t>»</w:t>
      </w:r>
      <w:r w:rsidRPr="0000396A">
        <w:rPr>
          <w:rFonts w:ascii="Times New Roman" w:hAnsi="Times New Roman" w:cs="Times New Roman"/>
          <w:sz w:val="28"/>
          <w:szCs w:val="28"/>
          <w:shd w:val="clear" w:color="auto" w:fill="FFFFFF"/>
        </w:rPr>
        <w:t xml:space="preserve"> </w:t>
      </w:r>
      <w:r w:rsidR="00F11904" w:rsidRPr="00F11904">
        <w:rPr>
          <w:rFonts w:ascii="Times New Roman" w:hAnsi="Times New Roman" w:cs="Times New Roman"/>
          <w:sz w:val="28"/>
          <w:szCs w:val="28"/>
          <w:shd w:val="clear" w:color="auto" w:fill="FFFFFF"/>
        </w:rPr>
        <w:t>подлежат выполнению при проектировании новых, реконструкции существующих, а также подлежащих капитальному ремонту и приспособлению зданий и сооружений. Они распространяются на функционально-планировочные элементы зданий и сооружений, отведенные для них земельные участки, включая подходы к зданиям и сооружениям, входные узлы, внутренние коммуникации, пути эвакуации, помещения проживания и для предоставления услуг (обслуживания) и места приложения труда. Требования распространяются также на информационное и инженерное обустройство зданий, сооружений и земельных участков.</w:t>
      </w:r>
    </w:p>
    <w:p w:rsidR="00F11904" w:rsidRPr="00F11904" w:rsidRDefault="00F11904" w:rsidP="00F11904">
      <w:pPr>
        <w:suppressAutoHyphens w:val="0"/>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F11904">
        <w:rPr>
          <w:rFonts w:ascii="Times New Roman" w:hAnsi="Times New Roman" w:cs="Times New Roman"/>
          <w:sz w:val="28"/>
          <w:szCs w:val="28"/>
          <w:shd w:val="clear" w:color="auto" w:fill="FFFFFF"/>
        </w:rPr>
        <w:t xml:space="preserve">В случае невозможности при реконструкции, капитальном ремонте зданий и сооружений полного приспособления объекта для нужд МГН следует осуществлять проектирование архитектурно-строительных, инженерно-технических решений и организационные мероприятия по адаптации объектов в рамках </w:t>
      </w:r>
      <w:r w:rsidR="00B56E57">
        <w:rPr>
          <w:rFonts w:ascii="Times New Roman" w:hAnsi="Times New Roman" w:cs="Times New Roman"/>
          <w:sz w:val="28"/>
          <w:szCs w:val="28"/>
          <w:shd w:val="clear" w:color="auto" w:fill="FFFFFF"/>
        </w:rPr>
        <w:t>«</w:t>
      </w:r>
      <w:r w:rsidRPr="00F11904">
        <w:rPr>
          <w:rFonts w:ascii="Times New Roman" w:hAnsi="Times New Roman" w:cs="Times New Roman"/>
          <w:sz w:val="28"/>
          <w:szCs w:val="28"/>
          <w:shd w:val="clear" w:color="auto" w:fill="FFFFFF"/>
        </w:rPr>
        <w:t>разумного приспособления</w:t>
      </w:r>
      <w:r w:rsidR="00B56E57">
        <w:rPr>
          <w:rFonts w:ascii="Times New Roman" w:hAnsi="Times New Roman" w:cs="Times New Roman"/>
          <w:sz w:val="28"/>
          <w:szCs w:val="28"/>
          <w:shd w:val="clear" w:color="auto" w:fill="FFFFFF"/>
        </w:rPr>
        <w:t>»</w:t>
      </w:r>
      <w:r w:rsidRPr="00F11904">
        <w:rPr>
          <w:rFonts w:ascii="Times New Roman" w:hAnsi="Times New Roman" w:cs="Times New Roman"/>
          <w:sz w:val="28"/>
          <w:szCs w:val="28"/>
          <w:shd w:val="clear" w:color="auto" w:fill="FFFFFF"/>
        </w:rPr>
        <w:t>.</w:t>
      </w:r>
    </w:p>
    <w:p w:rsidR="00C949A9" w:rsidRPr="0000396A" w:rsidRDefault="00C949A9" w:rsidP="00F11904">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2.3.3. Возможность и степень (вид) адаптации к требованиям Св</w:t>
      </w:r>
      <w:r w:rsidR="00F11904">
        <w:rPr>
          <w:rFonts w:ascii="Times New Roman" w:hAnsi="Times New Roman" w:cs="Times New Roman"/>
          <w:sz w:val="28"/>
          <w:szCs w:val="28"/>
          <w:shd w:val="clear" w:color="auto" w:fill="FFFFFF"/>
        </w:rPr>
        <w:t>ода правил СП 59.13330.2016</w:t>
      </w:r>
      <w:r w:rsidRPr="0000396A">
        <w:rPr>
          <w:rFonts w:ascii="Times New Roman" w:hAnsi="Times New Roman" w:cs="Times New Roman"/>
          <w:sz w:val="28"/>
          <w:szCs w:val="28"/>
          <w:shd w:val="clear" w:color="auto" w:fill="FFFFFF"/>
        </w:rPr>
        <w:t xml:space="preserve"> </w:t>
      </w:r>
      <w:r w:rsidR="00B56E57">
        <w:rPr>
          <w:rFonts w:ascii="Times New Roman" w:hAnsi="Times New Roman" w:cs="Times New Roman"/>
          <w:sz w:val="28"/>
          <w:szCs w:val="28"/>
          <w:shd w:val="clear" w:color="auto" w:fill="FFFFFF"/>
        </w:rPr>
        <w:t>«</w:t>
      </w:r>
      <w:r w:rsidRPr="0000396A">
        <w:rPr>
          <w:rFonts w:ascii="Times New Roman" w:hAnsi="Times New Roman" w:cs="Times New Roman"/>
          <w:sz w:val="28"/>
          <w:szCs w:val="28"/>
          <w:shd w:val="clear" w:color="auto" w:fill="FFFFFF"/>
        </w:rPr>
        <w:t>СНиП 35-01-2001. Доступность зданий и сооружений дл</w:t>
      </w:r>
      <w:r w:rsidR="00B56E57">
        <w:rPr>
          <w:rFonts w:ascii="Times New Roman" w:hAnsi="Times New Roman" w:cs="Times New Roman"/>
          <w:sz w:val="28"/>
          <w:szCs w:val="28"/>
          <w:shd w:val="clear" w:color="auto" w:fill="FFFFFF"/>
        </w:rPr>
        <w:t>я маломобильных групп населения»</w:t>
      </w:r>
      <w:r w:rsidRPr="0000396A">
        <w:rPr>
          <w:rFonts w:ascii="Times New Roman" w:hAnsi="Times New Roman" w:cs="Times New Roman"/>
          <w:sz w:val="28"/>
          <w:szCs w:val="28"/>
          <w:shd w:val="clear" w:color="auto" w:fill="FFFFFF"/>
        </w:rPr>
        <w:t xml:space="preserve"> для зданий, имеющих историческую, художественную или архитектурную ценность, следует согласовывать с органом по охране и использованию памятников истории и культуры соответствующего уровня и с органами социальной защиты населения соответствующего уровня.</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 xml:space="preserve">2.3.4. Реконструкция территорий различного функционального назначения и застройка города Азова производится в соответствии со Сводом правил СП 140.13330.2012 </w:t>
      </w:r>
      <w:r w:rsidR="00B56E57">
        <w:rPr>
          <w:rFonts w:ascii="Times New Roman" w:hAnsi="Times New Roman" w:cs="Times New Roman"/>
          <w:sz w:val="28"/>
          <w:szCs w:val="28"/>
          <w:shd w:val="clear" w:color="auto" w:fill="FFFFFF"/>
        </w:rPr>
        <w:t>«</w:t>
      </w:r>
      <w:r w:rsidRPr="0000396A">
        <w:rPr>
          <w:rFonts w:ascii="Times New Roman" w:hAnsi="Times New Roman" w:cs="Times New Roman"/>
          <w:sz w:val="28"/>
          <w:szCs w:val="28"/>
          <w:shd w:val="clear" w:color="auto" w:fill="FFFFFF"/>
        </w:rPr>
        <w:t>Городская среда. Правила проектирования для маломобильных групп населения</w:t>
      </w:r>
      <w:r w:rsidR="00B56E57">
        <w:rPr>
          <w:rFonts w:ascii="Times New Roman" w:hAnsi="Times New Roman" w:cs="Times New Roman"/>
          <w:sz w:val="28"/>
          <w:szCs w:val="28"/>
          <w:shd w:val="clear" w:color="auto" w:fill="FFFFFF"/>
        </w:rPr>
        <w:t>»</w:t>
      </w:r>
      <w:r w:rsidRPr="0000396A">
        <w:rPr>
          <w:rFonts w:ascii="Times New Roman" w:hAnsi="Times New Roman" w:cs="Times New Roman"/>
          <w:sz w:val="28"/>
          <w:szCs w:val="28"/>
          <w:shd w:val="clear" w:color="auto" w:fill="FFFFFF"/>
        </w:rPr>
        <w:t>.</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 xml:space="preserve">2.3.5.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 </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2.3.6. Комплексное решение системы обслуживания инвалидов должно предусматривать размещение специализированных объектов и объектов обслуживания общего пользования различных форм собственности в виде единой системы согласно проектному расчету.</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2.3.7. При создании доступной для инвалидов среды жизнедеятельности необходимо обеспечивать возможность беспрепятственного передвижения: 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 для инвалидов с нарушениями зрения и слуха с использованием информационных сигнальных устройств и средств</w:t>
      </w:r>
      <w:r w:rsidR="008C2BE0" w:rsidRPr="0000396A">
        <w:rPr>
          <w:rFonts w:ascii="Times New Roman" w:hAnsi="Times New Roman" w:cs="Times New Roman"/>
          <w:sz w:val="28"/>
          <w:szCs w:val="28"/>
          <w:shd w:val="clear" w:color="auto" w:fill="FFFFFF"/>
        </w:rPr>
        <w:t xml:space="preserve"> связи, доступных для инвалидов, а также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участков повышенной опасности, открытых лестниц, пандусов и т.п.</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 xml:space="preserve">2.3.8. 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 </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 xml:space="preserve">2.3.9. Принципы формирования безбарьерного каркаса территории должны основываться на принципах универсального дизайна и обеспечивать: равенство в использовании городской среды всеми категориями населения; гибкость в использовании и возможность выбора всеми категориями населения способов передвижения; простоту, легкость и интуитивность понимания предоставляемой о городских объектах и территориях информации, выделение главной информации; возможность восприятия информации и минимальность возникновения опасностей и ошибок восприятия информации. </w:t>
      </w:r>
    </w:p>
    <w:p w:rsidR="0089414E" w:rsidRPr="0000396A" w:rsidRDefault="0089414E" w:rsidP="0089414E">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2.3.1</w:t>
      </w:r>
      <w:r w:rsidR="008C2BE0" w:rsidRPr="0000396A">
        <w:rPr>
          <w:b w:val="0"/>
          <w:sz w:val="28"/>
          <w:szCs w:val="28"/>
          <w:shd w:val="clear" w:color="auto" w:fill="FFFFFF"/>
          <w:lang w:val="ru-RU"/>
        </w:rPr>
        <w:t>0</w:t>
      </w:r>
      <w:r w:rsidRPr="0000396A">
        <w:rPr>
          <w:b w:val="0"/>
          <w:sz w:val="28"/>
          <w:szCs w:val="28"/>
          <w:shd w:val="clear" w:color="auto" w:fill="FFFFFF"/>
        </w:rPr>
        <w:t xml:space="preserve">. 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 </w:t>
      </w:r>
    </w:p>
    <w:p w:rsidR="0089414E" w:rsidRPr="0000396A" w:rsidRDefault="0089414E" w:rsidP="0089414E">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2.3.1</w:t>
      </w:r>
      <w:r w:rsidR="008C2BE0" w:rsidRPr="0000396A">
        <w:rPr>
          <w:b w:val="0"/>
          <w:sz w:val="28"/>
          <w:szCs w:val="28"/>
          <w:shd w:val="clear" w:color="auto" w:fill="FFFFFF"/>
          <w:lang w:val="ru-RU"/>
        </w:rPr>
        <w:t>1</w:t>
      </w:r>
      <w:r w:rsidRPr="0000396A">
        <w:rPr>
          <w:b w:val="0"/>
          <w:sz w:val="28"/>
          <w:szCs w:val="28"/>
          <w:shd w:val="clear" w:color="auto" w:fill="FFFFFF"/>
        </w:rPr>
        <w:t xml:space="preserve">. 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маломобильных групп населения (пандусы, перила и пр.). </w:t>
      </w:r>
    </w:p>
    <w:p w:rsidR="0089414E" w:rsidRPr="0000396A" w:rsidRDefault="0089414E" w:rsidP="0089414E">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2.3.1</w:t>
      </w:r>
      <w:r w:rsidR="008C2BE0" w:rsidRPr="0000396A">
        <w:rPr>
          <w:b w:val="0"/>
          <w:sz w:val="28"/>
          <w:szCs w:val="28"/>
          <w:shd w:val="clear" w:color="auto" w:fill="FFFFFF"/>
          <w:lang w:val="ru-RU"/>
        </w:rPr>
        <w:t>2</w:t>
      </w:r>
      <w:r w:rsidRPr="0000396A">
        <w:rPr>
          <w:b w:val="0"/>
          <w:sz w:val="28"/>
          <w:szCs w:val="28"/>
          <w:shd w:val="clear" w:color="auto" w:fill="FFFFFF"/>
        </w:rPr>
        <w:t>. На открытых стоянках автомобилей, располагаемых в пределах территории жилых районов, а также около учреждений культурно-бытового</w:t>
      </w:r>
      <w:r w:rsidRPr="0000396A">
        <w:rPr>
          <w:b w:val="0"/>
          <w:sz w:val="28"/>
          <w:szCs w:val="28"/>
          <w:shd w:val="clear" w:color="auto" w:fill="FFFFFF"/>
          <w:lang w:val="ru-RU"/>
        </w:rPr>
        <w:t>, медицинского</w:t>
      </w:r>
      <w:r w:rsidRPr="0000396A">
        <w:rPr>
          <w:b w:val="0"/>
          <w:sz w:val="28"/>
          <w:szCs w:val="28"/>
          <w:shd w:val="clear" w:color="auto" w:fill="FFFFFF"/>
        </w:rPr>
        <w:t xml:space="preserve">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89414E" w:rsidRPr="0000396A" w:rsidRDefault="0089414E" w:rsidP="0089414E">
      <w:pPr>
        <w:pStyle w:val="2"/>
        <w:shd w:val="clear" w:color="auto" w:fill="FFFFFF"/>
        <w:spacing w:before="0" w:after="0" w:line="200" w:lineRule="atLeast"/>
        <w:ind w:left="0" w:firstLine="709"/>
        <w:jc w:val="both"/>
        <w:rPr>
          <w:b w:val="0"/>
        </w:rPr>
      </w:pPr>
      <w:r w:rsidRPr="0000396A">
        <w:rPr>
          <w:b w:val="0"/>
          <w:sz w:val="28"/>
          <w:szCs w:val="28"/>
          <w:shd w:val="clear" w:color="auto" w:fill="FFFFFF"/>
          <w:lang w:val="ru-RU"/>
        </w:rPr>
        <w:t>2.3.1</w:t>
      </w:r>
      <w:r w:rsidR="008C2BE0" w:rsidRPr="0000396A">
        <w:rPr>
          <w:b w:val="0"/>
          <w:sz w:val="28"/>
          <w:szCs w:val="28"/>
          <w:shd w:val="clear" w:color="auto" w:fill="FFFFFF"/>
          <w:lang w:val="ru-RU"/>
        </w:rPr>
        <w:t>3</w:t>
      </w:r>
      <w:r w:rsidRPr="0000396A">
        <w:rPr>
          <w:b w:val="0"/>
          <w:sz w:val="28"/>
          <w:szCs w:val="28"/>
          <w:shd w:val="clear" w:color="auto" w:fill="FFFFFF"/>
        </w:rPr>
        <w:t>.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89414E" w:rsidRPr="0000396A" w:rsidRDefault="0089414E">
      <w:pPr>
        <w:pStyle w:val="a0"/>
        <w:shd w:val="clear" w:color="auto" w:fill="FFFFFF"/>
        <w:spacing w:after="0" w:line="200" w:lineRule="atLeast"/>
        <w:ind w:firstLine="709"/>
        <w:jc w:val="both"/>
        <w:rPr>
          <w:rFonts w:ascii="Times New Roman" w:hAnsi="Times New Roman" w:cs="Times New Roman"/>
          <w:sz w:val="28"/>
          <w:szCs w:val="28"/>
          <w:shd w:val="clear" w:color="auto" w:fill="FFFFFF"/>
          <w:lang w:val="x-none"/>
        </w:rPr>
      </w:pPr>
    </w:p>
    <w:p w:rsidR="00C949A9" w:rsidRPr="0000396A" w:rsidRDefault="00C949A9">
      <w:pPr>
        <w:shd w:val="clear" w:color="auto" w:fill="FFFFFF"/>
        <w:autoSpaceDE w:val="0"/>
        <w:spacing w:after="0" w:line="200" w:lineRule="atLeast"/>
        <w:ind w:firstLine="709"/>
        <w:jc w:val="both"/>
        <w:rPr>
          <w:rFonts w:ascii="Times New Roman" w:eastAsia="Times New Roman" w:hAnsi="Times New Roman" w:cs="Times New Roman"/>
          <w:bCs/>
          <w:sz w:val="28"/>
          <w:szCs w:val="28"/>
          <w:shd w:val="clear" w:color="auto" w:fill="FFFFFF"/>
        </w:rPr>
      </w:pPr>
      <w:r w:rsidRPr="0000396A">
        <w:rPr>
          <w:rFonts w:ascii="Times New Roman" w:eastAsia="Times New Roman" w:hAnsi="Times New Roman" w:cs="Times New Roman"/>
          <w:bCs/>
          <w:sz w:val="28"/>
          <w:szCs w:val="28"/>
          <w:shd w:val="clear" w:color="auto" w:fill="FFFFFF"/>
        </w:rPr>
        <w:t>Глава 3. Требования к содержанию зданий и сооружений на территории города Азова</w:t>
      </w:r>
    </w:p>
    <w:p w:rsidR="00C949A9" w:rsidRPr="0000396A" w:rsidRDefault="00C949A9">
      <w:pPr>
        <w:shd w:val="clear" w:color="auto" w:fill="FFFFFF"/>
        <w:autoSpaceDE w:val="0"/>
        <w:spacing w:after="0" w:line="200" w:lineRule="atLeast"/>
        <w:ind w:firstLine="709"/>
        <w:jc w:val="both"/>
        <w:rPr>
          <w:rFonts w:ascii="Times New Roman" w:eastAsia="Times New Roman" w:hAnsi="Times New Roman" w:cs="Times New Roman"/>
          <w:bCs/>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3.1</w:t>
      </w:r>
      <w:r w:rsidRPr="0000396A">
        <w:rPr>
          <w:b w:val="0"/>
          <w:sz w:val="28"/>
          <w:szCs w:val="28"/>
          <w:shd w:val="clear" w:color="auto" w:fill="FFFFFF"/>
        </w:rPr>
        <w:t>. Требования к фасадам, содержание фасадов зданий и сооружений</w:t>
      </w:r>
    </w:p>
    <w:p w:rsidR="00C949A9" w:rsidRPr="0000396A" w:rsidRDefault="00C949A9">
      <w:pPr>
        <w:pStyle w:val="2"/>
        <w:shd w:val="clear" w:color="auto" w:fill="FFFFFF"/>
        <w:spacing w:before="0" w:after="0" w:line="200" w:lineRule="atLeast"/>
        <w:ind w:left="0" w:firstLine="709"/>
        <w:jc w:val="center"/>
        <w:rPr>
          <w:b w:val="0"/>
          <w:sz w:val="28"/>
          <w:szCs w:val="28"/>
          <w:shd w:val="clear" w:color="auto" w:fill="FFFFFF"/>
          <w:lang w:val="ru-RU"/>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3.1.1</w:t>
      </w:r>
      <w:r w:rsidRPr="0000396A">
        <w:rPr>
          <w:b w:val="0"/>
          <w:sz w:val="28"/>
          <w:szCs w:val="28"/>
          <w:shd w:val="clear" w:color="auto" w:fill="FFFFFF"/>
        </w:rPr>
        <w:t>. Эксплуатация зданий и сооружений, их ремонт должны производиться в соответствии с установленными правилами и нормами технической эксплуатации.</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3.1.2</w:t>
      </w:r>
      <w:r w:rsidRPr="0000396A">
        <w:rPr>
          <w:b w:val="0"/>
          <w:sz w:val="28"/>
          <w:szCs w:val="28"/>
          <w:shd w:val="clear" w:color="auto" w:fill="FFFFFF"/>
        </w:rPr>
        <w:t xml:space="preserve"> 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3.1.</w:t>
      </w:r>
      <w:r w:rsidRPr="0000396A">
        <w:rPr>
          <w:b w:val="0"/>
          <w:sz w:val="28"/>
          <w:szCs w:val="28"/>
          <w:shd w:val="clear" w:color="auto" w:fill="FFFFFF"/>
        </w:rPr>
        <w:t xml:space="preserve">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необходимо производить по согласованию с </w:t>
      </w:r>
      <w:r w:rsidRPr="0000396A">
        <w:rPr>
          <w:b w:val="0"/>
          <w:sz w:val="28"/>
          <w:szCs w:val="28"/>
          <w:shd w:val="clear" w:color="auto" w:fill="FFFFFF"/>
          <w:lang w:val="ru-RU"/>
        </w:rPr>
        <w:t>А</w:t>
      </w:r>
      <w:r w:rsidRPr="0000396A">
        <w:rPr>
          <w:b w:val="0"/>
          <w:sz w:val="28"/>
          <w:szCs w:val="28"/>
          <w:shd w:val="clear" w:color="auto" w:fill="FFFFFF"/>
        </w:rPr>
        <w:t>дминистрацией города Азова.</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3.1.</w:t>
      </w:r>
      <w:r w:rsidRPr="0000396A">
        <w:rPr>
          <w:b w:val="0"/>
          <w:sz w:val="28"/>
          <w:szCs w:val="28"/>
          <w:shd w:val="clear" w:color="auto" w:fill="FFFFFF"/>
        </w:rPr>
        <w:t>4.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3.1.5</w:t>
      </w:r>
      <w:r w:rsidRPr="0000396A">
        <w:rPr>
          <w:b w:val="0"/>
          <w:sz w:val="28"/>
          <w:szCs w:val="28"/>
          <w:shd w:val="clear" w:color="auto" w:fill="FFFFFF"/>
        </w:rPr>
        <w:t>. На наружном фасаде каждого дома устанавливается указатель с обозначением наименования улицы и номерных знаков домов, утвержденного образца, а на угловых домах – названия пересекающихся улиц.</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 xml:space="preserve">3.1.6. </w:t>
      </w:r>
      <w:r w:rsidRPr="0000396A">
        <w:rPr>
          <w:b w:val="0"/>
          <w:sz w:val="28"/>
          <w:szCs w:val="28"/>
          <w:shd w:val="clear" w:color="auto" w:fill="FFFFFF"/>
        </w:rPr>
        <w:t xml:space="preserve">При расположении зданий вдоль улицы номерные знаки размещаются, как правило, с левой стороны фасада на зданиях с нечетными номерами, с правой стороны фасада на зданиях с четными номерами.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 xml:space="preserve">3.1.7. </w:t>
      </w:r>
      <w:r w:rsidRPr="0000396A">
        <w:rPr>
          <w:b w:val="0"/>
          <w:sz w:val="28"/>
          <w:szCs w:val="28"/>
          <w:shd w:val="clear" w:color="auto" w:fill="FFFFFF"/>
        </w:rPr>
        <w:t>При большой протяженности фасада здания возможна дополнительная установка номерного знака.</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 xml:space="preserve">3.1.8. </w:t>
      </w:r>
      <w:r w:rsidRPr="0000396A">
        <w:rPr>
          <w:b w:val="0"/>
          <w:sz w:val="28"/>
          <w:szCs w:val="28"/>
          <w:shd w:val="clear" w:color="auto" w:fill="FFFFFF"/>
        </w:rPr>
        <w:t>Нумерация подъездов и квартир производится слева направо.</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 xml:space="preserve">3.1.9. </w:t>
      </w:r>
      <w:r w:rsidRPr="0000396A">
        <w:rPr>
          <w:b w:val="0"/>
          <w:sz w:val="28"/>
          <w:szCs w:val="28"/>
          <w:shd w:val="clear" w:color="auto" w:fill="FFFFFF"/>
        </w:rPr>
        <w:t>У входа в подъезд дома собственниками, пользователями устанавливаются указатели номера подъезда и номеров квартир, расположенных в нем. Наличие одинаковых номеров квартир в одном доме не допускается.</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 xml:space="preserve">3.1.10. </w:t>
      </w:r>
      <w:r w:rsidRPr="0000396A">
        <w:rPr>
          <w:b w:val="0"/>
          <w:sz w:val="28"/>
          <w:szCs w:val="28"/>
          <w:shd w:val="clear" w:color="auto" w:fill="FFFFFF"/>
        </w:rPr>
        <w:t>В случае раздела квартиры одной из них присваивается существующий номер, а к номеру вновь образованной добавляется буквенный литер.</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 xml:space="preserve">3.1.11. </w:t>
      </w:r>
      <w:r w:rsidRPr="0000396A">
        <w:rPr>
          <w:b w:val="0"/>
          <w:sz w:val="28"/>
          <w:szCs w:val="28"/>
          <w:shd w:val="clear" w:color="auto" w:fill="FFFFFF"/>
        </w:rPr>
        <w:t>При объединении квартир вновь образованной квартире присваивается номер той, с которой началось объединение.</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 xml:space="preserve">3.1.12. </w:t>
      </w:r>
      <w:r w:rsidRPr="0000396A">
        <w:rPr>
          <w:b w:val="0"/>
          <w:sz w:val="28"/>
          <w:szCs w:val="28"/>
          <w:shd w:val="clear" w:color="auto" w:fill="FFFFFF"/>
        </w:rPr>
        <w:t>Нанесение названий улиц и номеров домов краской на фасады зданий не допускается.</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3.1.13</w:t>
      </w:r>
      <w:r w:rsidRPr="0000396A">
        <w:rPr>
          <w:b w:val="0"/>
          <w:sz w:val="28"/>
          <w:szCs w:val="28"/>
          <w:shd w:val="clear" w:color="auto" w:fill="FFFFFF"/>
        </w:rPr>
        <w:t>. При организации стока воды со скатных крыш через водосточные трубы рекомендуется:</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не допускать высоты свободного падения воды из выходного отверстия трубы более 200 мм;</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w:t>
      </w:r>
    </w:p>
    <w:p w:rsidR="00C949A9" w:rsidRPr="0000396A" w:rsidRDefault="00C949A9">
      <w:pPr>
        <w:pStyle w:val="2"/>
        <w:shd w:val="clear" w:color="auto" w:fill="FFFFFF"/>
        <w:spacing w:before="0" w:after="0" w:line="200" w:lineRule="atLeast"/>
        <w:ind w:left="0" w:firstLine="709"/>
        <w:jc w:val="both"/>
        <w:rPr>
          <w:sz w:val="28"/>
          <w:szCs w:val="28"/>
          <w:shd w:val="clear" w:color="auto" w:fill="FFFFFF"/>
        </w:rPr>
      </w:pPr>
      <w:r w:rsidRPr="0000396A">
        <w:rPr>
          <w:b w:val="0"/>
          <w:sz w:val="28"/>
          <w:szCs w:val="28"/>
          <w:shd w:val="clear" w:color="auto" w:fill="FFFFFF"/>
        </w:rPr>
        <w:t>– предусматривать устройство дренажа в местах стока воды из трубы на газон или иные мягкие виды покрытия.</w:t>
      </w:r>
    </w:p>
    <w:p w:rsidR="00C949A9" w:rsidRPr="0000396A" w:rsidRDefault="00C949A9">
      <w:pPr>
        <w:shd w:val="clear" w:color="auto" w:fill="FFFFFF"/>
        <w:spacing w:after="0" w:line="200" w:lineRule="atLeast"/>
        <w:ind w:firstLine="709"/>
        <w:rPr>
          <w:rFonts w:ascii="Times New Roman" w:hAnsi="Times New Roman" w:cs="Times New Roman"/>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3.2</w:t>
      </w:r>
      <w:r w:rsidRPr="0000396A">
        <w:rPr>
          <w:b w:val="0"/>
          <w:sz w:val="28"/>
          <w:szCs w:val="28"/>
          <w:shd w:val="clear" w:color="auto" w:fill="FFFFFF"/>
        </w:rPr>
        <w:t>. Порядок содержания фасадов зданий и сооружений</w:t>
      </w:r>
    </w:p>
    <w:p w:rsidR="00C949A9" w:rsidRPr="0000396A" w:rsidRDefault="00C949A9">
      <w:pPr>
        <w:pStyle w:val="2"/>
        <w:shd w:val="clear" w:color="auto" w:fill="FFFFFF"/>
        <w:spacing w:before="0" w:after="0" w:line="200" w:lineRule="atLeast"/>
        <w:ind w:left="0" w:firstLine="709"/>
        <w:jc w:val="center"/>
        <w:rPr>
          <w:b w:val="0"/>
          <w:sz w:val="28"/>
          <w:szCs w:val="28"/>
          <w:shd w:val="clear" w:color="auto" w:fill="FFFFFF"/>
          <w:lang w:val="ru-RU"/>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3.2.</w:t>
      </w:r>
      <w:r w:rsidRPr="0000396A">
        <w:rPr>
          <w:b w:val="0"/>
          <w:sz w:val="28"/>
          <w:szCs w:val="28"/>
          <w:shd w:val="clear" w:color="auto" w:fill="FFFFFF"/>
        </w:rPr>
        <w:t xml:space="preserve">1. Собственники зданий, строений и сооружений, иные лица, наделённые соответствующими полномочиями, обязаны содержать фасады указанных объектов (далее – фасады) в исправном состоянии.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3.2.2.</w:t>
      </w:r>
      <w:r w:rsidRPr="0000396A">
        <w:rPr>
          <w:b w:val="0"/>
          <w:sz w:val="28"/>
          <w:szCs w:val="28"/>
          <w:shd w:val="clear" w:color="auto" w:fill="FFFFFF"/>
        </w:rPr>
        <w:t xml:space="preserve">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3.2.</w:t>
      </w:r>
      <w:r w:rsidRPr="0000396A">
        <w:rPr>
          <w:b w:val="0"/>
          <w:sz w:val="28"/>
          <w:szCs w:val="28"/>
          <w:shd w:val="clear" w:color="auto" w:fill="FFFFFF"/>
        </w:rPr>
        <w:t xml:space="preserve">3. Содержание фасадов зданий, строений и сооружений включает: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отмосток, входов в подвалы;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проведение поддерживающего ремонта, восстановление конструктивных элементов фасадов, в том числе входных дверей, козырьков, ограждений балконов и лоджий, декоративных деталей, цоколей, карнизов, крылец, ступеней, витрин;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герметизацию, заделку и расшивку швов, трещин, выбоин;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восстановление, ремонт и своевременную очистку отмосток, приямков, цокольных окон и входов в подвалы;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содержание в исправном состоянии водостоков, водосточных труб и сливов;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очистку от снега и льда крыш, козырьков, удаление наледи, снега и сосулек с карнизов, балконов, лоджий;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поддержание в исправном состоянии размещенного на фасадах электроосвещения, технического и инженерного оборудования;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очистку и промывку поверхностей фасадов в зависимости от их состояния и условий эксплуатации, мытье окон, витрин, вывесок и указателей; – выполнение иных требований, предусмотренных нормами и правилами технической эксплуатации зданий, строений и сооружений. </w:t>
      </w:r>
    </w:p>
    <w:p w:rsidR="00C949A9" w:rsidRPr="00E13496" w:rsidRDefault="00C949A9" w:rsidP="00E13496">
      <w:pPr>
        <w:pStyle w:val="2"/>
        <w:shd w:val="clear" w:color="auto" w:fill="FFFFFF"/>
        <w:spacing w:before="0" w:after="0" w:line="200" w:lineRule="atLeast"/>
        <w:ind w:left="0" w:firstLine="709"/>
        <w:jc w:val="both"/>
        <w:rPr>
          <w:b w:val="0"/>
          <w:sz w:val="28"/>
          <w:szCs w:val="28"/>
          <w:shd w:val="clear" w:color="auto" w:fill="FFFFFF"/>
        </w:rPr>
      </w:pPr>
    </w:p>
    <w:p w:rsidR="00C949A9" w:rsidRPr="0000396A" w:rsidRDefault="00E13496">
      <w:pPr>
        <w:pStyle w:val="2"/>
        <w:shd w:val="clear" w:color="auto" w:fill="FFFFFF"/>
        <w:spacing w:before="0" w:after="0" w:line="200" w:lineRule="atLeast"/>
        <w:ind w:left="0" w:firstLine="709"/>
        <w:jc w:val="both"/>
        <w:rPr>
          <w:b w:val="0"/>
          <w:sz w:val="28"/>
          <w:szCs w:val="28"/>
          <w:shd w:val="clear" w:color="auto" w:fill="FFFFFF"/>
        </w:rPr>
      </w:pPr>
      <w:r>
        <w:rPr>
          <w:b w:val="0"/>
          <w:sz w:val="28"/>
          <w:szCs w:val="28"/>
          <w:shd w:val="clear" w:color="auto" w:fill="FFFFFF"/>
          <w:lang w:val="ru-RU"/>
        </w:rPr>
        <w:t>3.3</w:t>
      </w:r>
      <w:r w:rsidR="00B56E57">
        <w:rPr>
          <w:b w:val="0"/>
          <w:sz w:val="28"/>
          <w:szCs w:val="28"/>
          <w:shd w:val="clear" w:color="auto" w:fill="FFFFFF"/>
          <w:lang w:val="ru-RU"/>
        </w:rPr>
        <w:t>.</w:t>
      </w:r>
      <w:r w:rsidR="00C949A9" w:rsidRPr="0000396A">
        <w:rPr>
          <w:b w:val="0"/>
          <w:sz w:val="28"/>
          <w:szCs w:val="28"/>
          <w:shd w:val="clear" w:color="auto" w:fill="FFFFFF"/>
        </w:rPr>
        <w:t xml:space="preserve"> Содержание и ремонт индивидуальных жилых домов</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p>
    <w:p w:rsidR="00C949A9" w:rsidRPr="0000396A" w:rsidRDefault="00E13496">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3.3</w:t>
      </w:r>
      <w:r w:rsidR="00C949A9" w:rsidRPr="0000396A">
        <w:rPr>
          <w:b w:val="0"/>
          <w:sz w:val="28"/>
          <w:szCs w:val="28"/>
          <w:shd w:val="clear" w:color="auto" w:fill="FFFFFF"/>
          <w:lang w:val="ru-RU"/>
        </w:rPr>
        <w:t>.</w:t>
      </w:r>
      <w:r w:rsidR="00C949A9" w:rsidRPr="0000396A">
        <w:rPr>
          <w:b w:val="0"/>
          <w:sz w:val="28"/>
          <w:szCs w:val="28"/>
          <w:shd w:val="clear" w:color="auto" w:fill="FFFFFF"/>
        </w:rPr>
        <w:t>1. Собственники (</w:t>
      </w:r>
      <w:r w:rsidR="00C949A9" w:rsidRPr="0000396A">
        <w:rPr>
          <w:b w:val="0"/>
          <w:sz w:val="28"/>
          <w:szCs w:val="28"/>
          <w:shd w:val="clear" w:color="auto" w:fill="FFFFFF"/>
          <w:lang w:val="ru-RU"/>
        </w:rPr>
        <w:t>владельцы)</w:t>
      </w:r>
      <w:r w:rsidR="00C949A9" w:rsidRPr="0000396A">
        <w:rPr>
          <w:b w:val="0"/>
          <w:sz w:val="28"/>
          <w:szCs w:val="28"/>
          <w:shd w:val="clear" w:color="auto" w:fill="FFFFFF"/>
        </w:rPr>
        <w:t xml:space="preserve">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w:t>
      </w:r>
    </w:p>
    <w:p w:rsidR="00C949A9" w:rsidRPr="0000396A" w:rsidRDefault="00E13496">
      <w:pPr>
        <w:pStyle w:val="2"/>
        <w:shd w:val="clear" w:color="auto" w:fill="FFFFFF"/>
        <w:spacing w:before="0" w:after="0" w:line="200" w:lineRule="atLeast"/>
        <w:ind w:left="0" w:firstLine="709"/>
        <w:jc w:val="both"/>
        <w:rPr>
          <w:b w:val="0"/>
          <w:sz w:val="28"/>
          <w:szCs w:val="28"/>
          <w:shd w:val="clear" w:color="auto" w:fill="FFFFFF"/>
        </w:rPr>
      </w:pPr>
      <w:r>
        <w:rPr>
          <w:b w:val="0"/>
          <w:sz w:val="28"/>
          <w:szCs w:val="28"/>
          <w:shd w:val="clear" w:color="auto" w:fill="FFFFFF"/>
          <w:lang w:val="ru-RU"/>
        </w:rPr>
        <w:t>3.3</w:t>
      </w:r>
      <w:r w:rsidR="00C949A9" w:rsidRPr="0000396A">
        <w:rPr>
          <w:b w:val="0"/>
          <w:sz w:val="28"/>
          <w:szCs w:val="28"/>
          <w:shd w:val="clear" w:color="auto" w:fill="FFFFFF"/>
          <w:lang w:val="ru-RU"/>
        </w:rPr>
        <w:t>.</w:t>
      </w:r>
      <w:r w:rsidR="00C949A9" w:rsidRPr="0000396A">
        <w:rPr>
          <w:b w:val="0"/>
          <w:sz w:val="28"/>
          <w:szCs w:val="28"/>
          <w:shd w:val="clear" w:color="auto" w:fill="FFFFFF"/>
        </w:rPr>
        <w:t xml:space="preserve">2. При решении вопроса о ремонте фасадов индивидуальных жилых домов применяются нормы федерального законодательства.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p>
    <w:p w:rsidR="00C949A9" w:rsidRPr="0000396A" w:rsidRDefault="00E13496">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3.4</w:t>
      </w:r>
      <w:r w:rsidR="00C949A9" w:rsidRPr="0000396A">
        <w:rPr>
          <w:b w:val="0"/>
          <w:sz w:val="28"/>
          <w:szCs w:val="28"/>
          <w:shd w:val="clear" w:color="auto" w:fill="FFFFFF"/>
        </w:rPr>
        <w:t>. Порядок проведения ремонта окон и витрин</w:t>
      </w:r>
    </w:p>
    <w:p w:rsidR="00C949A9" w:rsidRPr="0000396A" w:rsidRDefault="00C949A9">
      <w:pPr>
        <w:pStyle w:val="2"/>
        <w:shd w:val="clear" w:color="auto" w:fill="FFFFFF"/>
        <w:spacing w:before="0" w:after="0" w:line="200" w:lineRule="atLeast"/>
        <w:ind w:left="0" w:firstLine="709"/>
        <w:jc w:val="center"/>
        <w:rPr>
          <w:b w:val="0"/>
          <w:sz w:val="28"/>
          <w:szCs w:val="28"/>
          <w:shd w:val="clear" w:color="auto" w:fill="FFFFFF"/>
          <w:lang w:val="ru-RU"/>
        </w:rPr>
      </w:pPr>
    </w:p>
    <w:p w:rsidR="00C949A9" w:rsidRPr="0000396A" w:rsidRDefault="00E13496">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3.4</w:t>
      </w:r>
      <w:r w:rsidR="00C949A9" w:rsidRPr="0000396A">
        <w:rPr>
          <w:b w:val="0"/>
          <w:sz w:val="28"/>
          <w:szCs w:val="28"/>
          <w:shd w:val="clear" w:color="auto" w:fill="FFFFFF"/>
          <w:lang w:val="ru-RU"/>
        </w:rPr>
        <w:t>.</w:t>
      </w:r>
      <w:r w:rsidR="00C949A9" w:rsidRPr="0000396A">
        <w:rPr>
          <w:b w:val="0"/>
          <w:sz w:val="28"/>
          <w:szCs w:val="28"/>
          <w:shd w:val="clear" w:color="auto" w:fill="FFFFFF"/>
        </w:rPr>
        <w:t xml:space="preserve">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 </w:t>
      </w:r>
      <w:r w:rsidR="00C949A9" w:rsidRPr="0000396A">
        <w:rPr>
          <w:b w:val="0"/>
          <w:sz w:val="28"/>
          <w:szCs w:val="28"/>
          <w:shd w:val="clear" w:color="auto" w:fill="FFFFFF"/>
          <w:lang w:val="ru-RU"/>
        </w:rPr>
        <w:t>если такая обязанность определена законодательством.</w:t>
      </w:r>
    </w:p>
    <w:p w:rsidR="00C949A9" w:rsidRPr="0000396A" w:rsidRDefault="00E13496">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3.4</w:t>
      </w:r>
      <w:r w:rsidR="00C949A9" w:rsidRPr="0000396A">
        <w:rPr>
          <w:b w:val="0"/>
          <w:sz w:val="28"/>
          <w:szCs w:val="28"/>
          <w:shd w:val="clear" w:color="auto" w:fill="FFFFFF"/>
          <w:lang w:val="ru-RU"/>
        </w:rPr>
        <w:t>.</w:t>
      </w:r>
      <w:r w:rsidR="00C949A9" w:rsidRPr="0000396A">
        <w:rPr>
          <w:b w:val="0"/>
          <w:sz w:val="28"/>
          <w:szCs w:val="28"/>
          <w:shd w:val="clear" w:color="auto" w:fill="FFFFFF"/>
        </w:rPr>
        <w:t xml:space="preserve">2. Устройство и оборудование окон и витрин осуществляется в соответствии с согласованной и утвержденной проектной документацией, разработанной на основании архитектурного задания, выдаваемого уполномоченным органом. </w:t>
      </w:r>
    </w:p>
    <w:p w:rsidR="00C949A9" w:rsidRPr="0000396A" w:rsidRDefault="00E13496">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3.4</w:t>
      </w:r>
      <w:r w:rsidR="00C949A9" w:rsidRPr="0000396A">
        <w:rPr>
          <w:b w:val="0"/>
          <w:sz w:val="28"/>
          <w:szCs w:val="28"/>
          <w:shd w:val="clear" w:color="auto" w:fill="FFFFFF"/>
          <w:lang w:val="ru-RU"/>
        </w:rPr>
        <w:t>.</w:t>
      </w:r>
      <w:r w:rsidR="00C949A9" w:rsidRPr="0000396A">
        <w:rPr>
          <w:b w:val="0"/>
          <w:sz w:val="28"/>
          <w:szCs w:val="28"/>
          <w:shd w:val="clear" w:color="auto" w:fill="FFFFFF"/>
        </w:rPr>
        <w:t xml:space="preserve">3.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 </w:t>
      </w:r>
    </w:p>
    <w:p w:rsidR="00C949A9" w:rsidRPr="0000396A" w:rsidRDefault="00E13496">
      <w:pPr>
        <w:pStyle w:val="2"/>
        <w:shd w:val="clear" w:color="auto" w:fill="FFFFFF"/>
        <w:spacing w:before="0" w:after="0" w:line="200" w:lineRule="atLeast"/>
        <w:ind w:left="0" w:firstLine="709"/>
        <w:jc w:val="both"/>
        <w:rPr>
          <w:b w:val="0"/>
          <w:sz w:val="28"/>
          <w:szCs w:val="28"/>
          <w:shd w:val="clear" w:color="auto" w:fill="FFFFFF"/>
        </w:rPr>
      </w:pPr>
      <w:r>
        <w:rPr>
          <w:b w:val="0"/>
          <w:sz w:val="28"/>
          <w:szCs w:val="28"/>
          <w:shd w:val="clear" w:color="auto" w:fill="FFFFFF"/>
          <w:lang w:val="ru-RU"/>
        </w:rPr>
        <w:t>3.4</w:t>
      </w:r>
      <w:r w:rsidR="00C949A9" w:rsidRPr="0000396A">
        <w:rPr>
          <w:b w:val="0"/>
          <w:sz w:val="28"/>
          <w:szCs w:val="28"/>
          <w:shd w:val="clear" w:color="auto" w:fill="FFFFFF"/>
          <w:lang w:val="ru-RU"/>
        </w:rPr>
        <w:t>.</w:t>
      </w:r>
      <w:r w:rsidR="00C949A9" w:rsidRPr="0000396A">
        <w:rPr>
          <w:b w:val="0"/>
          <w:sz w:val="28"/>
          <w:szCs w:val="28"/>
          <w:shd w:val="clear" w:color="auto" w:fill="FFFFFF"/>
        </w:rPr>
        <w:t xml:space="preserve">4. Окраска, отделка откосов окон и витрин должна осуществляться в соответствии с колером и общим характером отделки фасада.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Не допускается: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окраска откосов и наличников, фрагментарная окраска или облицовка фасада вокруг оконного проема, не соответствующая колеру и отделке фасада;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окраска поверхностей, облицованных камнем;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облицовка поверхностей откосов, не соответствующая отделке фасада;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xml:space="preserve">– повреждение поверхностей и отделки откосов, элементов архитектурного оформления проёма (наличников, профилей, элементов декора). </w:t>
      </w:r>
    </w:p>
    <w:p w:rsidR="00C949A9" w:rsidRPr="0000396A" w:rsidRDefault="00E13496">
      <w:pPr>
        <w:pStyle w:val="2"/>
        <w:shd w:val="clear" w:color="auto" w:fill="FFFFFF"/>
        <w:spacing w:before="0" w:after="0" w:line="200" w:lineRule="atLeast"/>
        <w:ind w:left="0" w:firstLine="709"/>
        <w:jc w:val="both"/>
        <w:rPr>
          <w:b w:val="0"/>
          <w:sz w:val="28"/>
          <w:szCs w:val="28"/>
          <w:shd w:val="clear" w:color="auto" w:fill="FFFFFF"/>
        </w:rPr>
      </w:pPr>
      <w:r>
        <w:rPr>
          <w:b w:val="0"/>
          <w:sz w:val="28"/>
          <w:szCs w:val="28"/>
          <w:shd w:val="clear" w:color="auto" w:fill="FFFFFF"/>
          <w:lang w:val="ru-RU"/>
        </w:rPr>
        <w:t>3.4</w:t>
      </w:r>
      <w:r w:rsidR="00C949A9" w:rsidRPr="0000396A">
        <w:rPr>
          <w:b w:val="0"/>
          <w:sz w:val="28"/>
          <w:szCs w:val="28"/>
          <w:shd w:val="clear" w:color="auto" w:fill="FFFFFF"/>
          <w:lang w:val="ru-RU"/>
        </w:rPr>
        <w:t>.</w:t>
      </w:r>
      <w:r w:rsidR="00C949A9" w:rsidRPr="0000396A">
        <w:rPr>
          <w:b w:val="0"/>
          <w:sz w:val="28"/>
          <w:szCs w:val="28"/>
          <w:shd w:val="clear" w:color="auto" w:fill="FFFFFF"/>
        </w:rPr>
        <w:t xml:space="preserve">5. При ремонте и замене отдельных оконных блоков не допускается: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использование цветового решения, рисунка и толщины переплётов, других элементов окон и витрин, не соответствующих общему архитектурному решению фасада;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изменение расположения оконного блока в проеме по отношению к плоскости фасада;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некачественное выполнение швов между оконной коробкой и проемом, ухудшающее внешний вид фасада.</w:t>
      </w:r>
    </w:p>
    <w:p w:rsidR="00C949A9" w:rsidRPr="0000396A" w:rsidRDefault="00E13496">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3.4</w:t>
      </w:r>
      <w:r w:rsidR="00C949A9" w:rsidRPr="0000396A">
        <w:rPr>
          <w:b w:val="0"/>
          <w:sz w:val="28"/>
          <w:szCs w:val="28"/>
          <w:shd w:val="clear" w:color="auto" w:fill="FFFFFF"/>
          <w:lang w:val="ru-RU"/>
        </w:rPr>
        <w:t>.</w:t>
      </w:r>
      <w:r w:rsidR="00C949A9" w:rsidRPr="0000396A">
        <w:rPr>
          <w:b w:val="0"/>
          <w:sz w:val="28"/>
          <w:szCs w:val="28"/>
          <w:shd w:val="clear" w:color="auto" w:fill="FFFFFF"/>
        </w:rPr>
        <w:t xml:space="preserve">6. Замена старых оконных заполнений современными оконными конструкциями допускается в соответствии с общим архитектурным и цветовым решением фасада. </w:t>
      </w:r>
    </w:p>
    <w:p w:rsidR="00C949A9" w:rsidRPr="0000396A" w:rsidRDefault="00E13496">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3.4</w:t>
      </w:r>
      <w:r w:rsidR="00C949A9" w:rsidRPr="0000396A">
        <w:rPr>
          <w:b w:val="0"/>
          <w:sz w:val="28"/>
          <w:szCs w:val="28"/>
          <w:shd w:val="clear" w:color="auto" w:fill="FFFFFF"/>
          <w:lang w:val="ru-RU"/>
        </w:rPr>
        <w:t>.</w:t>
      </w:r>
      <w:r w:rsidR="00C949A9" w:rsidRPr="0000396A">
        <w:rPr>
          <w:b w:val="0"/>
          <w:sz w:val="28"/>
          <w:szCs w:val="28"/>
          <w:shd w:val="clear" w:color="auto" w:fill="FFFFFF"/>
        </w:rPr>
        <w:t xml:space="preserve">7. Защитные решетки на окнах устанавливаются в соответствии с общим архитектурным решением фасада. Наружное размещение защитных решеток в витринах (за исключением внутренних раздвижных устройств) не допускается. </w:t>
      </w:r>
    </w:p>
    <w:p w:rsidR="00C949A9" w:rsidRPr="0000396A" w:rsidRDefault="00E13496">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3.4</w:t>
      </w:r>
      <w:r w:rsidR="00C949A9" w:rsidRPr="0000396A">
        <w:rPr>
          <w:b w:val="0"/>
          <w:sz w:val="28"/>
          <w:szCs w:val="28"/>
          <w:shd w:val="clear" w:color="auto" w:fill="FFFFFF"/>
          <w:lang w:val="ru-RU"/>
        </w:rPr>
        <w:t>.</w:t>
      </w:r>
      <w:r w:rsidR="00C949A9" w:rsidRPr="0000396A">
        <w:rPr>
          <w:b w:val="0"/>
          <w:sz w:val="28"/>
          <w:szCs w:val="28"/>
          <w:shd w:val="clear" w:color="auto" w:fill="FFFFFF"/>
        </w:rPr>
        <w:t xml:space="preserve">8. Оформление витрин должно иметь комплексный характер, единое цветовое решение, высокое качество исполнения. </w:t>
      </w:r>
    </w:p>
    <w:p w:rsidR="00C949A9" w:rsidRPr="0000396A" w:rsidRDefault="00E13496">
      <w:pPr>
        <w:pStyle w:val="2"/>
        <w:shd w:val="clear" w:color="auto" w:fill="FFFFFF"/>
        <w:spacing w:before="0" w:after="0" w:line="200" w:lineRule="atLeast"/>
        <w:ind w:left="0" w:firstLine="709"/>
        <w:jc w:val="both"/>
        <w:rPr>
          <w:b w:val="0"/>
          <w:sz w:val="28"/>
          <w:szCs w:val="28"/>
          <w:shd w:val="clear" w:color="auto" w:fill="FFFFFF"/>
        </w:rPr>
      </w:pPr>
      <w:r>
        <w:rPr>
          <w:b w:val="0"/>
          <w:sz w:val="28"/>
          <w:szCs w:val="28"/>
          <w:shd w:val="clear" w:color="auto" w:fill="FFFFFF"/>
          <w:lang w:val="ru-RU"/>
        </w:rPr>
        <w:t>3.4</w:t>
      </w:r>
      <w:r w:rsidR="00C949A9" w:rsidRPr="0000396A">
        <w:rPr>
          <w:b w:val="0"/>
          <w:sz w:val="28"/>
          <w:szCs w:val="28"/>
          <w:shd w:val="clear" w:color="auto" w:fill="FFFFFF"/>
          <w:lang w:val="ru-RU"/>
        </w:rPr>
        <w:t>.</w:t>
      </w:r>
      <w:r w:rsidR="00C949A9" w:rsidRPr="0000396A">
        <w:rPr>
          <w:b w:val="0"/>
          <w:sz w:val="28"/>
          <w:szCs w:val="28"/>
          <w:shd w:val="clear" w:color="auto" w:fill="FFFFFF"/>
        </w:rPr>
        <w:t>9. Владельцы зданий и сооружений, иные лица, на которых возложены соответствующие обязанности, обеспечивают регулярную очистку остекления, элементов оборудования окон и витрин, их текущий ремонт.</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p>
    <w:p w:rsidR="00C949A9" w:rsidRPr="0000396A" w:rsidRDefault="00E13496">
      <w:pPr>
        <w:pStyle w:val="2"/>
        <w:shd w:val="clear" w:color="auto" w:fill="FFFFFF"/>
        <w:spacing w:before="0" w:after="0" w:line="200" w:lineRule="atLeast"/>
        <w:ind w:left="0" w:firstLine="709"/>
        <w:jc w:val="both"/>
        <w:rPr>
          <w:b w:val="0"/>
          <w:sz w:val="28"/>
          <w:szCs w:val="28"/>
          <w:shd w:val="clear" w:color="auto" w:fill="FFFFFF"/>
        </w:rPr>
      </w:pPr>
      <w:r>
        <w:rPr>
          <w:b w:val="0"/>
          <w:sz w:val="28"/>
          <w:szCs w:val="28"/>
          <w:shd w:val="clear" w:color="auto" w:fill="FFFFFF"/>
          <w:lang w:val="ru-RU"/>
        </w:rPr>
        <w:t>3.5</w:t>
      </w:r>
      <w:r w:rsidR="00C949A9" w:rsidRPr="0000396A">
        <w:rPr>
          <w:b w:val="0"/>
          <w:sz w:val="28"/>
          <w:szCs w:val="28"/>
          <w:shd w:val="clear" w:color="auto" w:fill="FFFFFF"/>
        </w:rPr>
        <w:t>. Ремонт входов в здания и сооружения</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p>
    <w:p w:rsidR="00C949A9" w:rsidRPr="0000396A" w:rsidRDefault="00E13496">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3.5</w:t>
      </w:r>
      <w:r w:rsidR="00C949A9" w:rsidRPr="0000396A">
        <w:rPr>
          <w:b w:val="0"/>
          <w:sz w:val="28"/>
          <w:szCs w:val="28"/>
          <w:shd w:val="clear" w:color="auto" w:fill="FFFFFF"/>
          <w:lang w:val="ru-RU"/>
        </w:rPr>
        <w:t>.</w:t>
      </w:r>
      <w:r w:rsidR="00C949A9" w:rsidRPr="0000396A">
        <w:rPr>
          <w:b w:val="0"/>
          <w:sz w:val="28"/>
          <w:szCs w:val="28"/>
          <w:shd w:val="clear" w:color="auto" w:fill="FFFFFF"/>
        </w:rPr>
        <w:t xml:space="preserve">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 </w:t>
      </w:r>
    </w:p>
    <w:p w:rsidR="00C949A9" w:rsidRPr="0000396A" w:rsidRDefault="00E13496">
      <w:pPr>
        <w:pStyle w:val="2"/>
        <w:shd w:val="clear" w:color="auto" w:fill="FFFFFF"/>
        <w:spacing w:before="0" w:after="0" w:line="200" w:lineRule="atLeast"/>
        <w:ind w:left="0" w:firstLine="709"/>
        <w:jc w:val="both"/>
        <w:rPr>
          <w:b w:val="0"/>
          <w:sz w:val="28"/>
          <w:szCs w:val="28"/>
          <w:shd w:val="clear" w:color="auto" w:fill="FFFFFF"/>
        </w:rPr>
      </w:pPr>
      <w:r>
        <w:rPr>
          <w:b w:val="0"/>
          <w:sz w:val="28"/>
          <w:szCs w:val="28"/>
          <w:shd w:val="clear" w:color="auto" w:fill="FFFFFF"/>
          <w:lang w:val="ru-RU"/>
        </w:rPr>
        <w:t>3.5</w:t>
      </w:r>
      <w:r w:rsidR="00C949A9" w:rsidRPr="0000396A">
        <w:rPr>
          <w:b w:val="0"/>
          <w:sz w:val="28"/>
          <w:szCs w:val="28"/>
          <w:shd w:val="clear" w:color="auto" w:fill="FFFFFF"/>
          <w:lang w:val="ru-RU"/>
        </w:rPr>
        <w:t>.</w:t>
      </w:r>
      <w:r w:rsidR="00C949A9" w:rsidRPr="0000396A">
        <w:rPr>
          <w:b w:val="0"/>
          <w:sz w:val="28"/>
          <w:szCs w:val="28"/>
          <w:shd w:val="clear" w:color="auto" w:fill="FFFFFF"/>
        </w:rPr>
        <w:t xml:space="preserve">2. Окраска, отделка откосов дверных проемов должна осуществляться в соответствии с колером и общим характером отделки фасада.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Не допускается: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окраска откосов и наличников, фрагментарная окраска, облицовка участка фасада вокруг входа, не соответствующие колеру и отделке фасада;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окраска поверхностей, облицованных камнем;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облицовка поверхностей откосов керамической плиткой;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xml:space="preserve">– повреждение поверхностей и отделки откосов, элементов архитектурного оформления дверных проемов. </w:t>
      </w:r>
    </w:p>
    <w:p w:rsidR="00C949A9" w:rsidRPr="0000396A" w:rsidRDefault="00E13496">
      <w:pPr>
        <w:pStyle w:val="2"/>
        <w:shd w:val="clear" w:color="auto" w:fill="FFFFFF"/>
        <w:spacing w:before="0" w:after="0" w:line="200" w:lineRule="atLeast"/>
        <w:ind w:left="0" w:firstLine="709"/>
        <w:jc w:val="both"/>
        <w:rPr>
          <w:b w:val="0"/>
          <w:sz w:val="28"/>
          <w:szCs w:val="28"/>
          <w:shd w:val="clear" w:color="auto" w:fill="FFFFFF"/>
        </w:rPr>
      </w:pPr>
      <w:r>
        <w:rPr>
          <w:b w:val="0"/>
          <w:sz w:val="28"/>
          <w:szCs w:val="28"/>
          <w:shd w:val="clear" w:color="auto" w:fill="FFFFFF"/>
          <w:lang w:val="ru-RU"/>
        </w:rPr>
        <w:t>3.5</w:t>
      </w:r>
      <w:r w:rsidR="00C949A9" w:rsidRPr="0000396A">
        <w:rPr>
          <w:b w:val="0"/>
          <w:sz w:val="28"/>
          <w:szCs w:val="28"/>
          <w:shd w:val="clear" w:color="auto" w:fill="FFFFFF"/>
          <w:lang w:val="ru-RU"/>
        </w:rPr>
        <w:t>.</w:t>
      </w:r>
      <w:r w:rsidR="00C949A9" w:rsidRPr="0000396A">
        <w:rPr>
          <w:b w:val="0"/>
          <w:sz w:val="28"/>
          <w:szCs w:val="28"/>
          <w:shd w:val="clear" w:color="auto" w:fill="FFFFFF"/>
        </w:rPr>
        <w:t xml:space="preserve">3. При ремонте и замене дверных заполнений не допускается: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установка глухих металлических полотен на лицевых фасадах зданий и сооружений без согласования с уполномоченными органами;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установка дверных заполнений, не соответствующих архитектурному облику фасада, характеру и цветовому решению других входов на фасаде;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различная по цвету окраска дверных заполнений на одном фасаде;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изменение расположения дверного блока в проеме по отношению к плоскости фасада;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устройство входов, выступающих за плоскость фасада.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p>
    <w:p w:rsidR="00C949A9" w:rsidRPr="0000396A" w:rsidRDefault="00E13496">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3.6</w:t>
      </w:r>
      <w:r w:rsidR="00C949A9" w:rsidRPr="0000396A">
        <w:rPr>
          <w:b w:val="0"/>
          <w:sz w:val="28"/>
          <w:szCs w:val="28"/>
          <w:shd w:val="clear" w:color="auto" w:fill="FFFFFF"/>
        </w:rPr>
        <w:t>. Ремонт балконов и лоджий</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p>
    <w:p w:rsidR="00C949A9" w:rsidRPr="0000396A" w:rsidRDefault="00E13496">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3.6</w:t>
      </w:r>
      <w:r w:rsidR="00C949A9" w:rsidRPr="0000396A">
        <w:rPr>
          <w:b w:val="0"/>
          <w:sz w:val="28"/>
          <w:szCs w:val="28"/>
          <w:shd w:val="clear" w:color="auto" w:fill="FFFFFF"/>
          <w:lang w:val="ru-RU"/>
        </w:rPr>
        <w:t>.</w:t>
      </w:r>
      <w:r w:rsidR="00C949A9" w:rsidRPr="0000396A">
        <w:rPr>
          <w:b w:val="0"/>
          <w:sz w:val="28"/>
          <w:szCs w:val="28"/>
          <w:shd w:val="clear" w:color="auto" w:fill="FFFFFF"/>
        </w:rPr>
        <w:t xml:space="preserve">1. Внесение изменений в устройство балконов и лоджий, не нарушающих архитектурное решение фасада или обоснованных необходимостью его преобразования в рамках реконструкции, капитального ремонта зданий и сооружений, а также ликвидация балконов, угрожающих безопасности граждан, допускается при условии единого комплексного решения на основе архитектурного проекта, согласованного с уполномоченным органом. </w:t>
      </w:r>
    </w:p>
    <w:p w:rsidR="00C949A9" w:rsidRPr="0000396A" w:rsidRDefault="00E13496">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3.6</w:t>
      </w:r>
      <w:r w:rsidR="00C949A9" w:rsidRPr="0000396A">
        <w:rPr>
          <w:b w:val="0"/>
          <w:sz w:val="28"/>
          <w:szCs w:val="28"/>
          <w:shd w:val="clear" w:color="auto" w:fill="FFFFFF"/>
          <w:lang w:val="ru-RU"/>
        </w:rPr>
        <w:t>.</w:t>
      </w:r>
      <w:r w:rsidR="00C949A9" w:rsidRPr="0000396A">
        <w:rPr>
          <w:b w:val="0"/>
          <w:sz w:val="28"/>
          <w:szCs w:val="28"/>
          <w:shd w:val="clear" w:color="auto" w:fill="FFFFFF"/>
        </w:rPr>
        <w:t xml:space="preserve">2. Изменение архитектурного решения, нарушение композиции фасада в результате произвольного переоборудования балконов и лоджий, устройства новых балконов и лоджий или ликвидации существующих, за исключением находящихся в аварийном состоянии, не допускается. </w:t>
      </w:r>
    </w:p>
    <w:p w:rsidR="00C949A9" w:rsidRPr="0000396A" w:rsidRDefault="00E13496">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3.6</w:t>
      </w:r>
      <w:r w:rsidR="00C949A9" w:rsidRPr="0000396A">
        <w:rPr>
          <w:b w:val="0"/>
          <w:sz w:val="28"/>
          <w:szCs w:val="28"/>
          <w:shd w:val="clear" w:color="auto" w:fill="FFFFFF"/>
          <w:lang w:val="ru-RU"/>
        </w:rPr>
        <w:t>.</w:t>
      </w:r>
      <w:r w:rsidR="00C949A9" w:rsidRPr="0000396A">
        <w:rPr>
          <w:b w:val="0"/>
          <w:sz w:val="28"/>
          <w:szCs w:val="28"/>
          <w:shd w:val="clear" w:color="auto" w:fill="FFFFFF"/>
        </w:rPr>
        <w:t xml:space="preserve">3. Реконструкция балконов и лоджий, затрагивающая конструктивные характеристики фасада, допускается только на основании заключения технической экспертизы, по согласованию с уполномоченным органом. </w:t>
      </w:r>
    </w:p>
    <w:p w:rsidR="00C949A9" w:rsidRPr="0000396A" w:rsidRDefault="00E13496">
      <w:pPr>
        <w:pStyle w:val="2"/>
        <w:shd w:val="clear" w:color="auto" w:fill="FFFFFF"/>
        <w:spacing w:before="0" w:after="0" w:line="200" w:lineRule="atLeast"/>
        <w:ind w:left="0" w:firstLine="709"/>
        <w:jc w:val="both"/>
        <w:rPr>
          <w:b w:val="0"/>
          <w:sz w:val="28"/>
          <w:szCs w:val="28"/>
          <w:shd w:val="clear" w:color="auto" w:fill="FFFFFF"/>
        </w:rPr>
      </w:pPr>
      <w:r>
        <w:rPr>
          <w:b w:val="0"/>
          <w:sz w:val="28"/>
          <w:szCs w:val="28"/>
          <w:shd w:val="clear" w:color="auto" w:fill="FFFFFF"/>
          <w:lang w:val="ru-RU"/>
        </w:rPr>
        <w:t>3.6</w:t>
      </w:r>
      <w:r w:rsidR="00C949A9" w:rsidRPr="0000396A">
        <w:rPr>
          <w:b w:val="0"/>
          <w:sz w:val="28"/>
          <w:szCs w:val="28"/>
          <w:shd w:val="clear" w:color="auto" w:fill="FFFFFF"/>
          <w:lang w:val="ru-RU"/>
        </w:rPr>
        <w:t>.</w:t>
      </w:r>
      <w:r w:rsidR="00C949A9" w:rsidRPr="0000396A">
        <w:rPr>
          <w:b w:val="0"/>
          <w:sz w:val="28"/>
          <w:szCs w:val="28"/>
          <w:shd w:val="clear" w:color="auto" w:fill="FFFFFF"/>
        </w:rPr>
        <w:t xml:space="preserve">4. Владельцы зданий и сооружений, иные лица, на которых возложены соответствующие полномочия, обязаны обеспечивать регулярную очистку элементов оборудования, текущий ремонт балконов, лоджий и ограждающих конструкций, не допускать размещения на них громоздких и тяжелых предметов.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p>
    <w:p w:rsidR="00C949A9" w:rsidRPr="0000396A" w:rsidRDefault="00E13496">
      <w:pPr>
        <w:pStyle w:val="2"/>
        <w:shd w:val="clear" w:color="auto" w:fill="FFFFFF"/>
        <w:spacing w:before="0" w:after="0" w:line="200" w:lineRule="atLeast"/>
        <w:ind w:left="0" w:firstLine="709"/>
        <w:jc w:val="both"/>
        <w:rPr>
          <w:b w:val="0"/>
          <w:sz w:val="28"/>
          <w:szCs w:val="28"/>
          <w:shd w:val="clear" w:color="auto" w:fill="FFFFFF"/>
        </w:rPr>
      </w:pPr>
      <w:r>
        <w:rPr>
          <w:b w:val="0"/>
          <w:sz w:val="28"/>
          <w:szCs w:val="28"/>
          <w:shd w:val="clear" w:color="auto" w:fill="FFFFFF"/>
          <w:lang w:val="ru-RU"/>
        </w:rPr>
        <w:t>3.7</w:t>
      </w:r>
      <w:r w:rsidR="00C949A9" w:rsidRPr="0000396A">
        <w:rPr>
          <w:b w:val="0"/>
          <w:sz w:val="28"/>
          <w:szCs w:val="28"/>
          <w:shd w:val="clear" w:color="auto" w:fill="FFFFFF"/>
        </w:rPr>
        <w:t>. Перевод жилых помещений в нежилые</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xml:space="preserve"> </w:t>
      </w:r>
    </w:p>
    <w:p w:rsidR="00C949A9" w:rsidRPr="0000396A" w:rsidRDefault="00E13496">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3.7</w:t>
      </w:r>
      <w:r w:rsidR="00C949A9" w:rsidRPr="0000396A">
        <w:rPr>
          <w:b w:val="0"/>
          <w:sz w:val="28"/>
          <w:szCs w:val="28"/>
          <w:shd w:val="clear" w:color="auto" w:fill="FFFFFF"/>
          <w:lang w:val="ru-RU"/>
        </w:rPr>
        <w:t>.</w:t>
      </w:r>
      <w:r w:rsidR="00C949A9" w:rsidRPr="0000396A">
        <w:rPr>
          <w:b w:val="0"/>
          <w:sz w:val="28"/>
          <w:szCs w:val="28"/>
          <w:shd w:val="clear" w:color="auto" w:fill="FFFFFF"/>
        </w:rPr>
        <w:t xml:space="preserve">1. При рассмотрении вопроса о переводе жилых помещений в нежилые учитывается необходимость сохранения внешнего облика и общего архитектурного решения фасада здания, его отдельных элементов (дверных, оконных, витринных проемов, крылец, навесов, козырьков, карнизов, декоративных элементов). </w:t>
      </w:r>
    </w:p>
    <w:p w:rsidR="00C949A9" w:rsidRPr="0000396A" w:rsidRDefault="00E13496">
      <w:pPr>
        <w:pStyle w:val="2"/>
        <w:shd w:val="clear" w:color="auto" w:fill="FFFFFF"/>
        <w:spacing w:before="0" w:after="0" w:line="200" w:lineRule="atLeast"/>
        <w:ind w:left="0" w:firstLine="709"/>
        <w:jc w:val="both"/>
        <w:rPr>
          <w:b w:val="0"/>
          <w:sz w:val="28"/>
          <w:szCs w:val="28"/>
          <w:shd w:val="clear" w:color="auto" w:fill="FFFFFF"/>
        </w:rPr>
      </w:pPr>
      <w:r>
        <w:rPr>
          <w:b w:val="0"/>
          <w:sz w:val="28"/>
          <w:szCs w:val="28"/>
          <w:shd w:val="clear" w:color="auto" w:fill="FFFFFF"/>
          <w:lang w:val="ru-RU"/>
        </w:rPr>
        <w:t>3.7</w:t>
      </w:r>
      <w:r w:rsidR="00C949A9" w:rsidRPr="0000396A">
        <w:rPr>
          <w:b w:val="0"/>
          <w:sz w:val="28"/>
          <w:szCs w:val="28"/>
          <w:shd w:val="clear" w:color="auto" w:fill="FFFFFF"/>
          <w:lang w:val="ru-RU"/>
        </w:rPr>
        <w:t>.</w:t>
      </w:r>
      <w:r w:rsidR="00C949A9" w:rsidRPr="0000396A">
        <w:rPr>
          <w:b w:val="0"/>
          <w:sz w:val="28"/>
          <w:szCs w:val="28"/>
          <w:shd w:val="clear" w:color="auto" w:fill="FFFFFF"/>
        </w:rPr>
        <w:t xml:space="preserve">2. В ходе разработке проектно-сметной документации по переводу жилых помещений в нежилые предусматривать обеспечение доступности переоборудованных помещений для маломобильных групп населения и людей с ограниченными возможностями.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p>
    <w:p w:rsidR="00C949A9" w:rsidRPr="0000396A" w:rsidRDefault="00E13496">
      <w:pPr>
        <w:pStyle w:val="2"/>
        <w:shd w:val="clear" w:color="auto" w:fill="FFFFFF"/>
        <w:spacing w:before="0" w:after="0" w:line="200" w:lineRule="atLeast"/>
        <w:ind w:left="0" w:firstLine="709"/>
        <w:jc w:val="both"/>
        <w:rPr>
          <w:b w:val="0"/>
          <w:sz w:val="28"/>
          <w:szCs w:val="28"/>
          <w:shd w:val="clear" w:color="auto" w:fill="FFFFFF"/>
        </w:rPr>
      </w:pPr>
      <w:r>
        <w:rPr>
          <w:b w:val="0"/>
          <w:sz w:val="28"/>
          <w:szCs w:val="28"/>
          <w:shd w:val="clear" w:color="auto" w:fill="FFFFFF"/>
          <w:lang w:val="ru-RU"/>
        </w:rPr>
        <w:t>3.8</w:t>
      </w:r>
      <w:r w:rsidR="00C949A9" w:rsidRPr="0000396A">
        <w:rPr>
          <w:b w:val="0"/>
          <w:sz w:val="28"/>
          <w:szCs w:val="28"/>
          <w:shd w:val="clear" w:color="auto" w:fill="FFFFFF"/>
        </w:rPr>
        <w:t>. Контроль за состоянием фасадов зданий и сооружений</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xml:space="preserve"> </w:t>
      </w:r>
    </w:p>
    <w:p w:rsidR="00C949A9" w:rsidRPr="0000396A" w:rsidRDefault="00E13496">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3.8</w:t>
      </w:r>
      <w:r w:rsidR="00C949A9" w:rsidRPr="0000396A">
        <w:rPr>
          <w:b w:val="0"/>
          <w:sz w:val="28"/>
          <w:szCs w:val="28"/>
          <w:shd w:val="clear" w:color="auto" w:fill="FFFFFF"/>
          <w:lang w:val="ru-RU"/>
        </w:rPr>
        <w:t>.</w:t>
      </w:r>
      <w:r w:rsidR="00C949A9" w:rsidRPr="0000396A">
        <w:rPr>
          <w:b w:val="0"/>
          <w:sz w:val="28"/>
          <w:szCs w:val="28"/>
          <w:shd w:val="clear" w:color="auto" w:fill="FFFFFF"/>
        </w:rPr>
        <w:t xml:space="preserve">1. Текущий контроль за состоянием фасадов зданий и сооружений в процессе их содержания и ремонта осуществляется должностными лицами органов местного самоуправления, уполномоченными на выполнение этих функций. </w:t>
      </w:r>
    </w:p>
    <w:p w:rsidR="00C949A9" w:rsidRPr="0000396A" w:rsidRDefault="00E13496">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3.8</w:t>
      </w:r>
      <w:r w:rsidR="00C949A9" w:rsidRPr="0000396A">
        <w:rPr>
          <w:b w:val="0"/>
          <w:sz w:val="28"/>
          <w:szCs w:val="28"/>
          <w:shd w:val="clear" w:color="auto" w:fill="FFFFFF"/>
          <w:lang w:val="ru-RU"/>
        </w:rPr>
        <w:t>.2</w:t>
      </w:r>
      <w:r w:rsidR="00C949A9" w:rsidRPr="0000396A">
        <w:rPr>
          <w:b w:val="0"/>
          <w:sz w:val="28"/>
          <w:szCs w:val="28"/>
          <w:shd w:val="clear" w:color="auto" w:fill="FFFFFF"/>
        </w:rPr>
        <w:t xml:space="preserve">.  При содержании фасадов зданий, строений и сооружений запрещается: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 самовольное</w:t>
      </w:r>
      <w:r w:rsidRPr="0000396A">
        <w:rPr>
          <w:b w:val="0"/>
          <w:sz w:val="28"/>
          <w:szCs w:val="28"/>
          <w:shd w:val="clear" w:color="auto" w:fill="FFFFFF"/>
        </w:rPr>
        <w:t xml:space="preserve"> переоборудование или изменение внешнего вида фасада здания, либо его элементов;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 самовольное</w:t>
      </w:r>
      <w:r w:rsidRPr="0000396A">
        <w:rPr>
          <w:b w:val="0"/>
          <w:sz w:val="28"/>
          <w:szCs w:val="28"/>
          <w:shd w:val="clear" w:color="auto" w:fill="FFFFFF"/>
        </w:rPr>
        <w:t xml:space="preserve"> нанесение надписей;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 xml:space="preserve">– </w:t>
      </w:r>
      <w:r w:rsidRPr="0000396A">
        <w:rPr>
          <w:b w:val="0"/>
          <w:sz w:val="28"/>
          <w:szCs w:val="28"/>
          <w:shd w:val="clear" w:color="auto" w:fill="FFFFFF"/>
        </w:rPr>
        <w:t xml:space="preserve">нарушение установленных требований по размещению конструкций для рекламной и иной информации, в том числе указателей улиц, номерных знаков домов;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 не</w:t>
      </w:r>
      <w:r w:rsidRPr="0000396A">
        <w:rPr>
          <w:b w:val="0"/>
          <w:sz w:val="28"/>
          <w:szCs w:val="28"/>
          <w:shd w:val="clear" w:color="auto" w:fill="FFFFFF"/>
        </w:rPr>
        <w:t xml:space="preserve">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 </w:t>
      </w:r>
    </w:p>
    <w:p w:rsidR="00C949A9" w:rsidRPr="0000396A" w:rsidRDefault="00C949A9" w:rsidP="00E14CAC">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 xml:space="preserve">– </w:t>
      </w:r>
      <w:r w:rsidR="00E14CAC" w:rsidRPr="0000396A">
        <w:rPr>
          <w:b w:val="0"/>
          <w:sz w:val="28"/>
          <w:szCs w:val="28"/>
          <w:shd w:val="clear" w:color="auto" w:fill="FFFFFF"/>
        </w:rPr>
        <w:t>размещение рекламной и нерекламной информации, объемных предметов на ограждениях входных групп без согласования с уполномоченным органом за исключением сведений, распространение которых по форме и содержанию является для юридическ</w:t>
      </w:r>
      <w:r w:rsidR="009327D5" w:rsidRPr="0000396A">
        <w:rPr>
          <w:b w:val="0"/>
          <w:sz w:val="28"/>
          <w:szCs w:val="28"/>
          <w:shd w:val="clear" w:color="auto" w:fill="FFFFFF"/>
        </w:rPr>
        <w:t>ого лица обязательным, размещен</w:t>
      </w:r>
      <w:r w:rsidR="009327D5" w:rsidRPr="0000396A">
        <w:rPr>
          <w:b w:val="0"/>
          <w:sz w:val="28"/>
          <w:szCs w:val="28"/>
          <w:shd w:val="clear" w:color="auto" w:fill="FFFFFF"/>
          <w:lang w:val="ru-RU"/>
        </w:rPr>
        <w:t>ия</w:t>
      </w:r>
      <w:r w:rsidR="00E14CAC" w:rsidRPr="0000396A">
        <w:rPr>
          <w:b w:val="0"/>
          <w:sz w:val="28"/>
          <w:szCs w:val="28"/>
          <w:shd w:val="clear" w:color="auto" w:fill="FFFFFF"/>
        </w:rPr>
        <w:t xml:space="preserve"> в месте осуществления юридическим лицом своей деятельности коммерческого обозначения, а также</w:t>
      </w:r>
      <w:r w:rsidR="009327D5" w:rsidRPr="0000396A">
        <w:rPr>
          <w:b w:val="0"/>
          <w:sz w:val="28"/>
          <w:szCs w:val="28"/>
          <w:shd w:val="clear" w:color="auto" w:fill="FFFFFF"/>
          <w:lang w:val="ru-RU"/>
        </w:rPr>
        <w:t xml:space="preserve"> указание</w:t>
      </w:r>
      <w:r w:rsidR="00E14CAC" w:rsidRPr="0000396A">
        <w:rPr>
          <w:b w:val="0"/>
          <w:sz w:val="28"/>
          <w:szCs w:val="28"/>
          <w:shd w:val="clear" w:color="auto" w:fill="FFFFFF"/>
        </w:rPr>
        <w:t xml:space="preserve"> профил</w:t>
      </w:r>
      <w:r w:rsidR="009327D5" w:rsidRPr="0000396A">
        <w:rPr>
          <w:b w:val="0"/>
          <w:sz w:val="28"/>
          <w:szCs w:val="28"/>
          <w:shd w:val="clear" w:color="auto" w:fill="FFFFFF"/>
          <w:lang w:val="ru-RU"/>
        </w:rPr>
        <w:t>я</w:t>
      </w:r>
      <w:r w:rsidR="00E14CAC" w:rsidRPr="0000396A">
        <w:rPr>
          <w:b w:val="0"/>
          <w:sz w:val="28"/>
          <w:szCs w:val="28"/>
          <w:shd w:val="clear" w:color="auto" w:fill="FFFFFF"/>
        </w:rPr>
        <w:t xml:space="preserve"> деятельности организации и вид</w:t>
      </w:r>
      <w:r w:rsidR="009327D5" w:rsidRPr="0000396A">
        <w:rPr>
          <w:b w:val="0"/>
          <w:sz w:val="28"/>
          <w:szCs w:val="28"/>
          <w:shd w:val="clear" w:color="auto" w:fill="FFFFFF"/>
          <w:lang w:val="ru-RU"/>
        </w:rPr>
        <w:t>а</w:t>
      </w:r>
      <w:r w:rsidR="00E14CAC" w:rsidRPr="0000396A">
        <w:rPr>
          <w:b w:val="0"/>
          <w:sz w:val="28"/>
          <w:szCs w:val="28"/>
          <w:shd w:val="clear" w:color="auto" w:fill="FFFFFF"/>
        </w:rPr>
        <w:t xml:space="preserve"> реализуемых товаров, оказываемых услуг</w:t>
      </w:r>
      <w:r w:rsidRPr="0000396A">
        <w:rPr>
          <w:b w:val="0"/>
          <w:sz w:val="28"/>
          <w:szCs w:val="28"/>
          <w:shd w:val="clear" w:color="auto" w:fill="FFFFFF"/>
          <w:lang w:val="ru-RU"/>
        </w:rPr>
        <w:t>.</w:t>
      </w:r>
      <w:r w:rsidRPr="0000396A">
        <w:rPr>
          <w:b w:val="0"/>
          <w:sz w:val="28"/>
          <w:szCs w:val="28"/>
          <w:shd w:val="clear" w:color="auto" w:fill="FFFFFF"/>
        </w:rPr>
        <w:t xml:space="preserve"> </w:t>
      </w:r>
    </w:p>
    <w:p w:rsidR="00C949A9" w:rsidRPr="0000396A" w:rsidRDefault="00E13496">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3.8</w:t>
      </w:r>
      <w:r w:rsidR="00C949A9" w:rsidRPr="0000396A">
        <w:rPr>
          <w:b w:val="0"/>
          <w:sz w:val="28"/>
          <w:szCs w:val="28"/>
          <w:shd w:val="clear" w:color="auto" w:fill="FFFFFF"/>
          <w:lang w:val="ru-RU"/>
        </w:rPr>
        <w:t>.3</w:t>
      </w:r>
      <w:r w:rsidR="00C949A9" w:rsidRPr="0000396A">
        <w:rPr>
          <w:b w:val="0"/>
          <w:sz w:val="28"/>
          <w:szCs w:val="28"/>
          <w:shd w:val="clear" w:color="auto" w:fill="FFFFFF"/>
        </w:rPr>
        <w:t xml:space="preserve">. </w:t>
      </w:r>
      <w:r w:rsidR="00C949A9" w:rsidRPr="0000396A">
        <w:rPr>
          <w:b w:val="0"/>
          <w:sz w:val="28"/>
          <w:szCs w:val="28"/>
          <w:shd w:val="clear" w:color="auto" w:fill="FFFFFF"/>
          <w:lang w:val="ru-RU"/>
        </w:rPr>
        <w:t>Н</w:t>
      </w:r>
      <w:r w:rsidR="00C949A9" w:rsidRPr="0000396A">
        <w:rPr>
          <w:b w:val="0"/>
          <w:sz w:val="28"/>
          <w:szCs w:val="28"/>
          <w:shd w:val="clear" w:color="auto" w:fill="FFFFFF"/>
        </w:rPr>
        <w:t xml:space="preserve">а фасадах зданий оборудование архитектурно-художественной подсветки устанавливается в соответствии с проектной документацией. </w:t>
      </w:r>
    </w:p>
    <w:p w:rsidR="00C949A9" w:rsidRPr="0000396A" w:rsidRDefault="00E13496">
      <w:pPr>
        <w:pStyle w:val="2"/>
        <w:shd w:val="clear" w:color="auto" w:fill="FFFFFF"/>
        <w:spacing w:before="0" w:after="0" w:line="200" w:lineRule="atLeast"/>
        <w:ind w:left="0" w:firstLine="709"/>
        <w:jc w:val="both"/>
        <w:rPr>
          <w:b w:val="0"/>
          <w:sz w:val="28"/>
          <w:szCs w:val="28"/>
          <w:shd w:val="clear" w:color="auto" w:fill="FFFFFF"/>
        </w:rPr>
      </w:pPr>
      <w:r>
        <w:rPr>
          <w:b w:val="0"/>
          <w:sz w:val="28"/>
          <w:szCs w:val="28"/>
          <w:shd w:val="clear" w:color="auto" w:fill="FFFFFF"/>
          <w:lang w:val="ru-RU"/>
        </w:rPr>
        <w:t>3.8</w:t>
      </w:r>
      <w:r w:rsidR="00C949A9" w:rsidRPr="0000396A">
        <w:rPr>
          <w:b w:val="0"/>
          <w:sz w:val="28"/>
          <w:szCs w:val="28"/>
          <w:shd w:val="clear" w:color="auto" w:fill="FFFFFF"/>
          <w:lang w:val="ru-RU"/>
        </w:rPr>
        <w:t>.4</w:t>
      </w:r>
      <w:r w:rsidR="00C949A9" w:rsidRPr="0000396A">
        <w:rPr>
          <w:b w:val="0"/>
          <w:sz w:val="28"/>
          <w:szCs w:val="28"/>
          <w:shd w:val="clear" w:color="auto" w:fill="FFFFFF"/>
        </w:rPr>
        <w:t xml:space="preserve">. На фасадах зданий, строений и сооружений допускается установка следующих домовых знаков: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угловой указатель улицы, площади, проспекта, проезда, переулка;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указатель номера дома, строения;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указатель номера подъезда и номеров квартир в подъезде;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флагодержатель;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памятная доска;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полигонометрический знак;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указатель пожарного гидранта;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указатель грунтовых геодезических знаков;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указатель городской канализации и водопровода;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xml:space="preserve">– указатель подземного газопровода. </w:t>
      </w:r>
    </w:p>
    <w:p w:rsidR="00C949A9" w:rsidRPr="0000396A" w:rsidRDefault="00E13496">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3.8</w:t>
      </w:r>
      <w:r w:rsidR="00C949A9" w:rsidRPr="0000396A">
        <w:rPr>
          <w:b w:val="0"/>
          <w:sz w:val="28"/>
          <w:szCs w:val="28"/>
          <w:shd w:val="clear" w:color="auto" w:fill="FFFFFF"/>
          <w:lang w:val="ru-RU"/>
        </w:rPr>
        <w:t>.5</w:t>
      </w:r>
      <w:r w:rsidR="00C949A9" w:rsidRPr="0000396A">
        <w:rPr>
          <w:b w:val="0"/>
          <w:sz w:val="28"/>
          <w:szCs w:val="28"/>
          <w:shd w:val="clear" w:color="auto" w:fill="FFFFFF"/>
        </w:rPr>
        <w:t>. Входные группы многоквартирных жилых домов должны быть оборудованы информационными досками</w:t>
      </w:r>
      <w:r w:rsidR="00AD7207" w:rsidRPr="0000396A">
        <w:rPr>
          <w:b w:val="0"/>
          <w:sz w:val="28"/>
          <w:szCs w:val="28"/>
          <w:shd w:val="clear" w:color="auto" w:fill="FFFFFF"/>
          <w:lang w:val="ru-RU"/>
        </w:rPr>
        <w:t>.</w:t>
      </w:r>
      <w:r w:rsidR="00C949A9" w:rsidRPr="0000396A">
        <w:rPr>
          <w:b w:val="0"/>
          <w:sz w:val="28"/>
          <w:szCs w:val="28"/>
          <w:shd w:val="clear" w:color="auto" w:fill="FFFFFF"/>
        </w:rPr>
        <w:t xml:space="preserve"> Информационные доски изготавливаются за счет средств </w:t>
      </w:r>
      <w:r w:rsidR="00AD7207" w:rsidRPr="0000396A">
        <w:rPr>
          <w:b w:val="0"/>
          <w:sz w:val="28"/>
          <w:szCs w:val="28"/>
          <w:shd w:val="clear" w:color="auto" w:fill="FFFFFF"/>
          <w:lang w:val="ru-RU"/>
        </w:rPr>
        <w:t xml:space="preserve">собственников помещений в </w:t>
      </w:r>
      <w:r w:rsidR="00C949A9" w:rsidRPr="0000396A">
        <w:rPr>
          <w:b w:val="0"/>
          <w:sz w:val="28"/>
          <w:szCs w:val="28"/>
          <w:shd w:val="clear" w:color="auto" w:fill="FFFFFF"/>
        </w:rPr>
        <w:t xml:space="preserve"> многоквартирных дом</w:t>
      </w:r>
      <w:r w:rsidR="00AD7207" w:rsidRPr="0000396A">
        <w:rPr>
          <w:b w:val="0"/>
          <w:sz w:val="28"/>
          <w:szCs w:val="28"/>
          <w:shd w:val="clear" w:color="auto" w:fill="FFFFFF"/>
          <w:lang w:val="ru-RU"/>
        </w:rPr>
        <w:t>ах</w:t>
      </w:r>
      <w:r w:rsidR="00C949A9" w:rsidRPr="0000396A">
        <w:rPr>
          <w:b w:val="0"/>
          <w:sz w:val="28"/>
          <w:szCs w:val="28"/>
          <w:shd w:val="clear" w:color="auto" w:fill="FFFFFF"/>
        </w:rPr>
        <w:t xml:space="preserve">. </w:t>
      </w:r>
    </w:p>
    <w:p w:rsidR="00C949A9" w:rsidRPr="0000396A" w:rsidRDefault="00E13496">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3.8</w:t>
      </w:r>
      <w:r w:rsidR="00C949A9" w:rsidRPr="0000396A">
        <w:rPr>
          <w:b w:val="0"/>
          <w:sz w:val="28"/>
          <w:szCs w:val="28"/>
          <w:shd w:val="clear" w:color="auto" w:fill="FFFFFF"/>
          <w:lang w:val="ru-RU"/>
        </w:rPr>
        <w:t>.6</w:t>
      </w:r>
      <w:r w:rsidR="00C949A9" w:rsidRPr="0000396A">
        <w:rPr>
          <w:b w:val="0"/>
          <w:sz w:val="28"/>
          <w:szCs w:val="28"/>
          <w:shd w:val="clear" w:color="auto" w:fill="FFFFFF"/>
        </w:rPr>
        <w:t xml:space="preserve">. Собственники (владельцы) зданий обязаны очищать здания от самовольно размещенных рекламных конструкций, частных объявлений, вывесок, афиш, агитационных материалов и надписей. </w:t>
      </w:r>
    </w:p>
    <w:p w:rsidR="00C949A9" w:rsidRPr="0000396A" w:rsidRDefault="00E13496">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3.8</w:t>
      </w:r>
      <w:r w:rsidR="00C949A9" w:rsidRPr="0000396A">
        <w:rPr>
          <w:b w:val="0"/>
          <w:sz w:val="28"/>
          <w:szCs w:val="28"/>
          <w:shd w:val="clear" w:color="auto" w:fill="FFFFFF"/>
          <w:lang w:val="ru-RU"/>
        </w:rPr>
        <w:t>.7</w:t>
      </w:r>
      <w:r w:rsidR="00C949A9" w:rsidRPr="0000396A">
        <w:rPr>
          <w:b w:val="0"/>
          <w:sz w:val="28"/>
          <w:szCs w:val="28"/>
          <w:shd w:val="clear" w:color="auto" w:fill="FFFFFF"/>
        </w:rPr>
        <w:t xml:space="preserve">. Запрещается осуществление мероприятий по реконструкции, переоборудованию зданий, устройство пристроек, навесов, козырьков, флагштоков и других устройств и их конструктивных элементов без получения разрешений, выдаваемых в установленном порядке, предусмотренном действующим законодательством. </w:t>
      </w:r>
    </w:p>
    <w:p w:rsidR="00C949A9" w:rsidRPr="0000396A" w:rsidRDefault="00E13496">
      <w:pPr>
        <w:pStyle w:val="2"/>
        <w:shd w:val="clear" w:color="auto" w:fill="FFFFFF"/>
        <w:spacing w:before="0" w:after="0" w:line="200" w:lineRule="atLeast"/>
        <w:ind w:left="0" w:firstLine="709"/>
        <w:jc w:val="both"/>
      </w:pPr>
      <w:r>
        <w:rPr>
          <w:b w:val="0"/>
          <w:sz w:val="28"/>
          <w:szCs w:val="28"/>
          <w:shd w:val="clear" w:color="auto" w:fill="FFFFFF"/>
          <w:lang w:val="ru-RU"/>
        </w:rPr>
        <w:t>3.8</w:t>
      </w:r>
      <w:r w:rsidR="00C949A9" w:rsidRPr="0000396A">
        <w:rPr>
          <w:b w:val="0"/>
          <w:sz w:val="28"/>
          <w:szCs w:val="28"/>
          <w:shd w:val="clear" w:color="auto" w:fill="FFFFFF"/>
          <w:lang w:val="ru-RU"/>
        </w:rPr>
        <w:t>.8</w:t>
      </w:r>
      <w:r w:rsidR="00C949A9" w:rsidRPr="0000396A">
        <w:rPr>
          <w:b w:val="0"/>
          <w:sz w:val="28"/>
          <w:szCs w:val="28"/>
          <w:shd w:val="clear" w:color="auto" w:fill="FFFFFF"/>
        </w:rPr>
        <w:t xml:space="preserve">. Запрещается </w:t>
      </w:r>
      <w:r w:rsidR="00E14CAC" w:rsidRPr="0000396A">
        <w:rPr>
          <w:b w:val="0"/>
          <w:sz w:val="28"/>
        </w:rPr>
        <w:t>установка</w:t>
      </w:r>
      <w:r w:rsidR="00C949A9" w:rsidRPr="0000396A">
        <w:rPr>
          <w:b w:val="0"/>
          <w:sz w:val="28"/>
        </w:rPr>
        <w:t xml:space="preserve"> и эксплуатация рекламной конструкции </w:t>
      </w:r>
      <w:r w:rsidR="00C949A9" w:rsidRPr="0000396A">
        <w:rPr>
          <w:b w:val="0"/>
          <w:sz w:val="28"/>
          <w:lang w:val="ru-RU"/>
        </w:rPr>
        <w:t xml:space="preserve">без </w:t>
      </w:r>
      <w:r w:rsidR="00C949A9" w:rsidRPr="0000396A">
        <w:rPr>
          <w:b w:val="0"/>
          <w:sz w:val="28"/>
        </w:rPr>
        <w:t>наличи</w:t>
      </w:r>
      <w:r w:rsidR="00C949A9" w:rsidRPr="0000396A">
        <w:rPr>
          <w:b w:val="0"/>
          <w:sz w:val="28"/>
          <w:lang w:val="ru-RU"/>
        </w:rPr>
        <w:t>я</w:t>
      </w:r>
      <w:r w:rsidR="00C949A9" w:rsidRPr="0000396A">
        <w:rPr>
          <w:b w:val="0"/>
          <w:sz w:val="28"/>
        </w:rPr>
        <w:t xml:space="preserve"> разрешения на установку и эксплуатацию рекламной конструкции , выдаваемого</w:t>
      </w:r>
      <w:bookmarkStart w:id="1" w:name="r"/>
      <w:bookmarkEnd w:id="1"/>
      <w:r w:rsidR="00C949A9" w:rsidRPr="0000396A">
        <w:rPr>
          <w:b w:val="0"/>
          <w:sz w:val="28"/>
        </w:rPr>
        <w:t xml:space="preserve"> </w:t>
      </w:r>
      <w:r w:rsidR="00C949A9" w:rsidRPr="0000396A">
        <w:rPr>
          <w:b w:val="0"/>
          <w:sz w:val="28"/>
          <w:lang w:val="ru-RU"/>
        </w:rPr>
        <w:t>уполномоченным органом.</w:t>
      </w:r>
    </w:p>
    <w:p w:rsidR="00C949A9" w:rsidRPr="0000396A" w:rsidRDefault="00C949A9">
      <w:pPr>
        <w:pStyle w:val="2"/>
        <w:shd w:val="clear" w:color="auto" w:fill="FFFFFF"/>
        <w:spacing w:before="0" w:after="0" w:line="200" w:lineRule="atLeast"/>
        <w:ind w:left="0" w:firstLine="709"/>
        <w:jc w:val="both"/>
      </w:pPr>
    </w:p>
    <w:p w:rsidR="00C949A9" w:rsidRPr="0000396A" w:rsidRDefault="00E13496">
      <w:pPr>
        <w:pStyle w:val="2"/>
        <w:shd w:val="clear" w:color="auto" w:fill="FFFFFF"/>
        <w:spacing w:before="0" w:after="0" w:line="200" w:lineRule="atLeast"/>
        <w:ind w:left="0" w:firstLine="709"/>
        <w:jc w:val="both"/>
        <w:rPr>
          <w:b w:val="0"/>
          <w:sz w:val="28"/>
          <w:szCs w:val="28"/>
          <w:shd w:val="clear" w:color="auto" w:fill="FFFFFF"/>
        </w:rPr>
      </w:pPr>
      <w:r>
        <w:rPr>
          <w:b w:val="0"/>
          <w:sz w:val="28"/>
          <w:szCs w:val="28"/>
          <w:shd w:val="clear" w:color="auto" w:fill="FFFFFF"/>
          <w:lang w:val="ru-RU"/>
        </w:rPr>
        <w:t>3.9</w:t>
      </w:r>
      <w:r w:rsidR="00C949A9" w:rsidRPr="0000396A">
        <w:rPr>
          <w:b w:val="0"/>
          <w:sz w:val="28"/>
          <w:szCs w:val="28"/>
          <w:shd w:val="clear" w:color="auto" w:fill="FFFFFF"/>
        </w:rPr>
        <w:t>. Кровли</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p>
    <w:p w:rsidR="00C949A9" w:rsidRPr="0000396A" w:rsidRDefault="00E13496">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3.9</w:t>
      </w:r>
      <w:r w:rsidR="00C949A9" w:rsidRPr="0000396A">
        <w:rPr>
          <w:b w:val="0"/>
          <w:sz w:val="28"/>
          <w:szCs w:val="28"/>
          <w:shd w:val="clear" w:color="auto" w:fill="FFFFFF"/>
          <w:lang w:val="ru-RU"/>
        </w:rPr>
        <w:t>.</w:t>
      </w:r>
      <w:r w:rsidR="00C949A9" w:rsidRPr="0000396A">
        <w:rPr>
          <w:b w:val="0"/>
          <w:sz w:val="28"/>
          <w:szCs w:val="28"/>
          <w:shd w:val="clear" w:color="auto" w:fill="FFFFFF"/>
        </w:rPr>
        <w:t xml:space="preserve">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 </w:t>
      </w:r>
    </w:p>
    <w:p w:rsidR="00C949A9" w:rsidRPr="0000396A" w:rsidRDefault="00E13496">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3.9</w:t>
      </w:r>
      <w:r w:rsidR="00C949A9" w:rsidRPr="0000396A">
        <w:rPr>
          <w:b w:val="0"/>
          <w:sz w:val="28"/>
          <w:szCs w:val="28"/>
          <w:shd w:val="clear" w:color="auto" w:fill="FFFFFF"/>
          <w:lang w:val="ru-RU"/>
        </w:rPr>
        <w:t>.</w:t>
      </w:r>
      <w:r w:rsidR="00C949A9" w:rsidRPr="0000396A">
        <w:rPr>
          <w:b w:val="0"/>
          <w:sz w:val="28"/>
          <w:szCs w:val="28"/>
          <w:shd w:val="clear" w:color="auto" w:fill="FFFFFF"/>
        </w:rPr>
        <w:t>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C949A9" w:rsidRPr="0000396A" w:rsidRDefault="00E13496">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3.9</w:t>
      </w:r>
      <w:r w:rsidR="00C949A9" w:rsidRPr="0000396A">
        <w:rPr>
          <w:b w:val="0"/>
          <w:sz w:val="28"/>
          <w:szCs w:val="28"/>
          <w:shd w:val="clear" w:color="auto" w:fill="FFFFFF"/>
          <w:lang w:val="ru-RU"/>
        </w:rPr>
        <w:t>.</w:t>
      </w:r>
      <w:r w:rsidR="00C949A9" w:rsidRPr="0000396A">
        <w:rPr>
          <w:b w:val="0"/>
          <w:sz w:val="28"/>
          <w:szCs w:val="28"/>
          <w:shd w:val="clear" w:color="auto" w:fill="FFFFFF"/>
        </w:rPr>
        <w:t xml:space="preserve">3. В зимнее время юридические или физические лица, индивидуальные предприниматели, в собственности, аренде либо ином вещном праве или управлении которых находятся строения, обязаны организовать очистку кровли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 </w:t>
      </w:r>
    </w:p>
    <w:p w:rsidR="00C949A9" w:rsidRPr="0000396A" w:rsidRDefault="00E13496">
      <w:pPr>
        <w:pStyle w:val="2"/>
        <w:shd w:val="clear" w:color="auto" w:fill="FFFFFF"/>
        <w:spacing w:before="0" w:after="0" w:line="200" w:lineRule="atLeast"/>
        <w:ind w:left="0" w:firstLine="709"/>
        <w:jc w:val="both"/>
        <w:rPr>
          <w:b w:val="0"/>
          <w:sz w:val="28"/>
          <w:szCs w:val="28"/>
          <w:shd w:val="clear" w:color="auto" w:fill="FFFFFF"/>
          <w:lang w:val="ru-RU"/>
        </w:rPr>
      </w:pPr>
      <w:r>
        <w:rPr>
          <w:b w:val="0"/>
          <w:sz w:val="28"/>
          <w:szCs w:val="28"/>
          <w:shd w:val="clear" w:color="auto" w:fill="FFFFFF"/>
          <w:lang w:val="ru-RU"/>
        </w:rPr>
        <w:t>3.9</w:t>
      </w:r>
      <w:r w:rsidR="00C949A9" w:rsidRPr="0000396A">
        <w:rPr>
          <w:b w:val="0"/>
          <w:sz w:val="28"/>
          <w:szCs w:val="28"/>
          <w:shd w:val="clear" w:color="auto" w:fill="FFFFFF"/>
          <w:lang w:val="ru-RU"/>
        </w:rPr>
        <w:t>.</w:t>
      </w:r>
      <w:r w:rsidR="00C949A9" w:rsidRPr="0000396A">
        <w:rPr>
          <w:b w:val="0"/>
          <w:sz w:val="28"/>
          <w:szCs w:val="28"/>
          <w:shd w:val="clear" w:color="auto" w:fill="FFFFFF"/>
        </w:rPr>
        <w:t xml:space="preserve">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 </w:t>
      </w:r>
    </w:p>
    <w:p w:rsidR="00C949A9" w:rsidRPr="0000396A" w:rsidRDefault="00E13496">
      <w:pPr>
        <w:pStyle w:val="2"/>
        <w:shd w:val="clear" w:color="auto" w:fill="FFFFFF"/>
        <w:spacing w:before="0" w:after="0" w:line="200" w:lineRule="atLeast"/>
        <w:ind w:left="0" w:firstLine="709"/>
        <w:jc w:val="both"/>
        <w:rPr>
          <w:b w:val="0"/>
          <w:sz w:val="28"/>
          <w:szCs w:val="28"/>
          <w:shd w:val="clear" w:color="auto" w:fill="FFFFFF"/>
        </w:rPr>
      </w:pPr>
      <w:r>
        <w:rPr>
          <w:b w:val="0"/>
          <w:sz w:val="28"/>
          <w:szCs w:val="28"/>
          <w:shd w:val="clear" w:color="auto" w:fill="FFFFFF"/>
          <w:lang w:val="ru-RU"/>
        </w:rPr>
        <w:t>3.9</w:t>
      </w:r>
      <w:r w:rsidR="00C949A9" w:rsidRPr="0000396A">
        <w:rPr>
          <w:b w:val="0"/>
          <w:sz w:val="28"/>
          <w:szCs w:val="28"/>
          <w:shd w:val="clear" w:color="auto" w:fill="FFFFFF"/>
          <w:lang w:val="ru-RU"/>
        </w:rPr>
        <w:t>.</w:t>
      </w:r>
      <w:r w:rsidR="00C949A9" w:rsidRPr="0000396A">
        <w:rPr>
          <w:b w:val="0"/>
          <w:sz w:val="28"/>
          <w:szCs w:val="28"/>
          <w:shd w:val="clear" w:color="auto" w:fill="FFFFFF"/>
        </w:rPr>
        <w:t xml:space="preserve">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 </w:t>
      </w:r>
      <w:r w:rsidR="00C949A9" w:rsidRPr="0000396A">
        <w:rPr>
          <w:b w:val="0"/>
          <w:sz w:val="28"/>
          <w:szCs w:val="28"/>
          <w:shd w:val="clear" w:color="auto" w:fill="FFFFFF"/>
          <w:lang w:val="ru-RU"/>
        </w:rPr>
        <w:t>Владельцы домом обязаны очищать водотводы от грязи и мусора, снега и льда.</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p>
    <w:p w:rsidR="00C949A9" w:rsidRPr="0000396A" w:rsidRDefault="00C949A9">
      <w:pPr>
        <w:shd w:val="clear" w:color="auto" w:fill="FFFFFF"/>
        <w:autoSpaceDE w:val="0"/>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eastAsia="Times New Roman" w:hAnsi="Times New Roman" w:cs="Times New Roman"/>
          <w:bCs/>
          <w:sz w:val="28"/>
          <w:szCs w:val="28"/>
          <w:shd w:val="clear" w:color="auto" w:fill="FFFFFF"/>
        </w:rPr>
        <w:t>Глава 4. Элементы инженерной подготовки и защиты территории</w:t>
      </w:r>
    </w:p>
    <w:p w:rsidR="00C949A9" w:rsidRPr="0000396A" w:rsidRDefault="00C949A9">
      <w:pPr>
        <w:shd w:val="clear" w:color="auto" w:fill="FFFFFF"/>
        <w:autoSpaceDE w:val="0"/>
        <w:spacing w:after="0" w:line="200" w:lineRule="atLeast"/>
        <w:ind w:firstLine="709"/>
        <w:jc w:val="center"/>
        <w:rPr>
          <w:rFonts w:ascii="Times New Roman" w:hAnsi="Times New Roman" w:cs="Times New Roman"/>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4.</w:t>
      </w:r>
      <w:r w:rsidRPr="0000396A">
        <w:rPr>
          <w:b w:val="0"/>
          <w:sz w:val="28"/>
          <w:szCs w:val="28"/>
          <w:shd w:val="clear" w:color="auto" w:fill="FFFFFF"/>
        </w:rPr>
        <w:t>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берегоукрепления, дамб обвалования, дренажных систем и прочих элементов, обеспечивающих инженерную защиту территорий.</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4.</w:t>
      </w:r>
      <w:r w:rsidRPr="0000396A">
        <w:rPr>
          <w:b w:val="0"/>
          <w:sz w:val="28"/>
          <w:szCs w:val="28"/>
          <w:shd w:val="clear" w:color="auto" w:fill="FFFFFF"/>
        </w:rPr>
        <w:t>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4.</w:t>
      </w:r>
      <w:r w:rsidRPr="0000396A">
        <w:rPr>
          <w:b w:val="0"/>
          <w:sz w:val="28"/>
          <w:szCs w:val="28"/>
          <w:shd w:val="clear" w:color="auto" w:fill="FFFFFF"/>
        </w:rPr>
        <w:t>3. При организации рельефа предусматривается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4.</w:t>
      </w:r>
      <w:r w:rsidRPr="0000396A">
        <w:rPr>
          <w:b w:val="0"/>
          <w:sz w:val="28"/>
          <w:szCs w:val="28"/>
          <w:shd w:val="clear" w:color="auto" w:fill="FFFFFF"/>
        </w:rPr>
        <w:t>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4.</w:t>
      </w:r>
      <w:r w:rsidRPr="0000396A">
        <w:rPr>
          <w:b w:val="0"/>
          <w:sz w:val="28"/>
          <w:szCs w:val="28"/>
          <w:shd w:val="clear" w:color="auto" w:fill="FFFFFF"/>
        </w:rPr>
        <w:t>5. Рекомендуется проводить укрепление откосов. Выбор материала и технологии укрепления зависят от местоположения откоса в городе, предполагаемого уровня механических нагрузок на склон, крутизны склона и формируемой среды.</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4.</w:t>
      </w:r>
      <w:r w:rsidRPr="0000396A">
        <w:rPr>
          <w:b w:val="0"/>
          <w:sz w:val="28"/>
          <w:szCs w:val="28"/>
          <w:shd w:val="clear" w:color="auto" w:fill="FFFFFF"/>
        </w:rPr>
        <w:t xml:space="preserve">6. На территориях зон особо охраняемых природных территорий для укрепления откосов открытых русел водоемов используют материалы и приемы, сохраняющие естественный вид берегов: габионные конструкции или </w:t>
      </w:r>
      <w:r w:rsidR="00F92D0E">
        <w:rPr>
          <w:b w:val="0"/>
          <w:sz w:val="28"/>
          <w:szCs w:val="28"/>
          <w:shd w:val="clear" w:color="auto" w:fill="FFFFFF"/>
          <w:lang w:val="ru-RU"/>
        </w:rPr>
        <w:t>«</w:t>
      </w:r>
      <w:r w:rsidRPr="0000396A">
        <w:rPr>
          <w:b w:val="0"/>
          <w:sz w:val="28"/>
          <w:szCs w:val="28"/>
          <w:shd w:val="clear" w:color="auto" w:fill="FFFFFF"/>
        </w:rPr>
        <w:t>матрацы Рено</w:t>
      </w:r>
      <w:r w:rsidR="00F92D0E">
        <w:rPr>
          <w:b w:val="0"/>
          <w:sz w:val="28"/>
          <w:szCs w:val="28"/>
          <w:shd w:val="clear" w:color="auto" w:fill="FFFFFF"/>
          <w:lang w:val="ru-RU"/>
        </w:rPr>
        <w:t>»</w:t>
      </w:r>
      <w:r w:rsidRPr="0000396A">
        <w:rPr>
          <w:b w:val="0"/>
          <w:sz w:val="28"/>
          <w:szCs w:val="28"/>
          <w:shd w:val="clear" w:color="auto" w:fill="FFFFFF"/>
        </w:rPr>
        <w:t xml:space="preserve">, нетканые синтетические материалы, покрытие типа </w:t>
      </w:r>
      <w:r w:rsidR="00F92D0E">
        <w:rPr>
          <w:b w:val="0"/>
          <w:sz w:val="28"/>
          <w:szCs w:val="28"/>
          <w:shd w:val="clear" w:color="auto" w:fill="FFFFFF"/>
          <w:lang w:val="ru-RU"/>
        </w:rPr>
        <w:t>«</w:t>
      </w:r>
      <w:r w:rsidRPr="0000396A">
        <w:rPr>
          <w:b w:val="0"/>
          <w:sz w:val="28"/>
          <w:szCs w:val="28"/>
          <w:shd w:val="clear" w:color="auto" w:fill="FFFFFF"/>
        </w:rPr>
        <w:t>соты</w:t>
      </w:r>
      <w:r w:rsidR="00F92D0E">
        <w:rPr>
          <w:b w:val="0"/>
          <w:sz w:val="28"/>
          <w:szCs w:val="28"/>
          <w:shd w:val="clear" w:color="auto" w:fill="FFFFFF"/>
          <w:lang w:val="ru-RU"/>
        </w:rPr>
        <w:t>»</w:t>
      </w:r>
      <w:r w:rsidRPr="0000396A">
        <w:rPr>
          <w:b w:val="0"/>
          <w:sz w:val="28"/>
          <w:szCs w:val="28"/>
          <w:shd w:val="clear" w:color="auto" w:fill="FFFFFF"/>
        </w:rPr>
        <w:t>, одерновку, ряжевые деревянные берегоукрепления, естественный камень, песок, валуны, посадки растений и т.п.</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4.</w:t>
      </w:r>
      <w:r w:rsidRPr="0000396A">
        <w:rPr>
          <w:b w:val="0"/>
          <w:sz w:val="28"/>
          <w:szCs w:val="28"/>
          <w:shd w:val="clear" w:color="auto" w:fill="FFFFFF"/>
        </w:rPr>
        <w:t>7. В городской застройке укрепление откосов открытых русел ведется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 т.п.</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4.</w:t>
      </w:r>
      <w:r w:rsidRPr="0000396A">
        <w:rPr>
          <w:b w:val="0"/>
          <w:sz w:val="28"/>
          <w:szCs w:val="28"/>
          <w:shd w:val="clear" w:color="auto" w:fill="FFFFFF"/>
        </w:rPr>
        <w:t xml:space="preserve">8. Подпорные стенки проектируются с учетом конструкций и разницы высот сопрягаемых террас в зависимости от каждого конкретного проектного решения.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4.</w:t>
      </w:r>
      <w:r w:rsidRPr="0000396A">
        <w:rPr>
          <w:b w:val="0"/>
          <w:sz w:val="28"/>
          <w:szCs w:val="28"/>
          <w:shd w:val="clear" w:color="auto" w:fill="FFFFFF"/>
        </w:rPr>
        <w:t>9. Предусматривается ограждение подпорных стенок и верхних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сооружений в зависимости от каждого конкретного проектного решения.</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4.</w:t>
      </w:r>
      <w:r w:rsidRPr="0000396A">
        <w:rPr>
          <w:b w:val="0"/>
          <w:sz w:val="28"/>
          <w:szCs w:val="28"/>
          <w:shd w:val="clear" w:color="auto" w:fill="FFFFFF"/>
        </w:rPr>
        <w:t>10. При благоустройстве городских пространств рекомендуется уделить организации системы поверхностного водоотвода и организации инфильтрации поверхностного стока. При работе на природных комплексах и озелененных территориях и других объектах благоустройства ландшафтно-архитектурными проектами необходимо максимально предусматривать возможность инфильтрации чистого дождевого стока на самом объекте благоустройства за счет создания устойчивых городских дренажных систем, устройства водопроницаемых покрытий, открытых задерненных канав с использованием высшей водной растительности.</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4.</w:t>
      </w:r>
      <w:r w:rsidRPr="0000396A">
        <w:rPr>
          <w:b w:val="0"/>
          <w:sz w:val="28"/>
          <w:szCs w:val="28"/>
          <w:shd w:val="clear" w:color="auto" w:fill="FFFFFF"/>
        </w:rPr>
        <w:t>11. 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водопоглощения. Линейный водоотвод обязательно должен быть связан с общей системой ливневой канализации города.</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4.</w:t>
      </w:r>
      <w:r w:rsidRPr="0000396A">
        <w:rPr>
          <w:b w:val="0"/>
          <w:sz w:val="28"/>
          <w:szCs w:val="28"/>
          <w:shd w:val="clear" w:color="auto" w:fill="FFFFFF"/>
        </w:rPr>
        <w:t>12. Наружный водосток, используемый для отвода воды с кровель зданий, там где это возможно, рекомендуется использовать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4.</w:t>
      </w:r>
      <w:r w:rsidRPr="0000396A">
        <w:rPr>
          <w:b w:val="0"/>
          <w:sz w:val="28"/>
          <w:szCs w:val="28"/>
          <w:shd w:val="clear" w:color="auto" w:fill="FFFFFF"/>
        </w:rPr>
        <w:t>13. При организации стока обеспечивается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дождеприемных колодцев (с учётом материалов и конструкций). Проектирование поверхностного водоотвода осуществляется с 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4.</w:t>
      </w:r>
      <w:r w:rsidRPr="0000396A">
        <w:rPr>
          <w:b w:val="0"/>
          <w:sz w:val="28"/>
          <w:szCs w:val="28"/>
          <w:shd w:val="clear" w:color="auto" w:fill="FFFFFF"/>
        </w:rPr>
        <w:t>14.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4.</w:t>
      </w:r>
      <w:r w:rsidRPr="0000396A">
        <w:rPr>
          <w:b w:val="0"/>
          <w:sz w:val="28"/>
          <w:szCs w:val="28"/>
          <w:shd w:val="clear" w:color="auto" w:fill="FFFFFF"/>
        </w:rPr>
        <w:t>15. Минимальные и максимальные уклоны определяются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4.</w:t>
      </w:r>
      <w:r w:rsidRPr="0000396A">
        <w:rPr>
          <w:b w:val="0"/>
          <w:sz w:val="28"/>
          <w:szCs w:val="28"/>
          <w:shd w:val="clear" w:color="auto" w:fill="FFFFFF"/>
        </w:rPr>
        <w:t>16.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4.</w:t>
      </w:r>
      <w:r w:rsidRPr="0000396A">
        <w:rPr>
          <w:b w:val="0"/>
          <w:sz w:val="28"/>
          <w:szCs w:val="28"/>
          <w:shd w:val="clear" w:color="auto" w:fill="FFFFFF"/>
        </w:rPr>
        <w:t>17.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рекомендуется устройство поглощающих колодцев и испарительных площадок.</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4.</w:t>
      </w:r>
      <w:r w:rsidRPr="0000396A">
        <w:rPr>
          <w:b w:val="0"/>
          <w:sz w:val="28"/>
          <w:szCs w:val="28"/>
          <w:shd w:val="clear" w:color="auto" w:fill="FFFFFF"/>
        </w:rPr>
        <w:t>18. 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p>
    <w:p w:rsidR="00C949A9" w:rsidRPr="0000396A" w:rsidRDefault="00C949A9">
      <w:pPr>
        <w:shd w:val="clear" w:color="auto" w:fill="FFFFFF"/>
        <w:autoSpaceDE w:val="0"/>
        <w:spacing w:after="0" w:line="200" w:lineRule="atLeast"/>
        <w:ind w:firstLine="709"/>
        <w:jc w:val="both"/>
        <w:rPr>
          <w:rFonts w:ascii="Times New Roman" w:eastAsia="Times New Roman" w:hAnsi="Times New Roman" w:cs="Times New Roman"/>
          <w:bCs/>
          <w:sz w:val="28"/>
          <w:szCs w:val="28"/>
          <w:shd w:val="clear" w:color="auto" w:fill="FFFFFF"/>
        </w:rPr>
      </w:pPr>
      <w:r w:rsidRPr="0000396A">
        <w:rPr>
          <w:rFonts w:ascii="Times New Roman" w:eastAsia="Times New Roman" w:hAnsi="Times New Roman" w:cs="Times New Roman"/>
          <w:bCs/>
          <w:sz w:val="28"/>
          <w:szCs w:val="28"/>
          <w:shd w:val="clear" w:color="auto" w:fill="FFFFFF"/>
        </w:rPr>
        <w:t>Глава 5. Элементы благоустройства</w:t>
      </w:r>
    </w:p>
    <w:p w:rsidR="00C949A9" w:rsidRPr="0000396A" w:rsidRDefault="00C949A9">
      <w:pPr>
        <w:shd w:val="clear" w:color="auto" w:fill="FFFFFF"/>
        <w:autoSpaceDE w:val="0"/>
        <w:spacing w:after="0" w:line="200" w:lineRule="atLeast"/>
        <w:ind w:firstLine="709"/>
        <w:jc w:val="both"/>
        <w:rPr>
          <w:rFonts w:ascii="Times New Roman" w:eastAsia="Times New Roman" w:hAnsi="Times New Roman" w:cs="Times New Roman"/>
          <w:bCs/>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sz w:val="28"/>
          <w:szCs w:val="28"/>
          <w:shd w:val="clear" w:color="auto" w:fill="FFFFFF"/>
        </w:rPr>
      </w:pPr>
      <w:r w:rsidRPr="0000396A">
        <w:rPr>
          <w:b w:val="0"/>
          <w:bCs w:val="0"/>
          <w:sz w:val="28"/>
          <w:szCs w:val="28"/>
          <w:shd w:val="clear" w:color="auto" w:fill="FFFFFF"/>
          <w:lang w:val="ru-RU"/>
        </w:rPr>
        <w:t>5.</w:t>
      </w:r>
      <w:r w:rsidRPr="0000396A">
        <w:rPr>
          <w:b w:val="0"/>
          <w:bCs w:val="0"/>
          <w:sz w:val="28"/>
          <w:szCs w:val="28"/>
          <w:shd w:val="clear" w:color="auto" w:fill="FFFFFF"/>
        </w:rPr>
        <w:t>1. Малые архитектурные формы</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p>
    <w:p w:rsidR="00C949A9" w:rsidRPr="0000396A" w:rsidRDefault="00C949A9" w:rsidP="00D70587">
      <w:pPr>
        <w:pStyle w:val="2"/>
        <w:shd w:val="clear" w:color="auto" w:fill="FFFFFF"/>
        <w:spacing w:before="0" w:after="0" w:line="200" w:lineRule="atLeast"/>
        <w:ind w:left="0" w:firstLine="0"/>
        <w:jc w:val="center"/>
        <w:rPr>
          <w:b w:val="0"/>
          <w:sz w:val="28"/>
          <w:szCs w:val="28"/>
          <w:shd w:val="clear" w:color="auto" w:fill="FFFFFF"/>
          <w:lang w:val="ru-RU"/>
        </w:rPr>
      </w:pPr>
      <w:r w:rsidRPr="0000396A">
        <w:rPr>
          <w:b w:val="0"/>
          <w:sz w:val="28"/>
          <w:szCs w:val="28"/>
          <w:shd w:val="clear" w:color="auto" w:fill="FFFFFF"/>
          <w:lang w:val="ru-RU"/>
        </w:rPr>
        <w:t xml:space="preserve">5.1.1. </w:t>
      </w:r>
      <w:r w:rsidRPr="0000396A">
        <w:rPr>
          <w:b w:val="0"/>
          <w:sz w:val="28"/>
          <w:szCs w:val="28"/>
          <w:shd w:val="clear" w:color="auto" w:fill="FFFFFF"/>
        </w:rPr>
        <w:t xml:space="preserve">Строительство </w:t>
      </w:r>
      <w:r w:rsidRPr="0000396A">
        <w:rPr>
          <w:b w:val="0"/>
          <w:sz w:val="28"/>
          <w:szCs w:val="28"/>
          <w:shd w:val="clear" w:color="auto" w:fill="FFFFFF"/>
          <w:lang w:val="ru-RU"/>
        </w:rPr>
        <w:t>и</w:t>
      </w:r>
      <w:r w:rsidRPr="0000396A">
        <w:rPr>
          <w:b w:val="0"/>
          <w:sz w:val="28"/>
          <w:szCs w:val="28"/>
          <w:shd w:val="clear" w:color="auto" w:fill="FFFFFF"/>
        </w:rPr>
        <w:t xml:space="preserve"> установка малых архитектурных форм</w:t>
      </w:r>
      <w:r w:rsidRPr="0000396A">
        <w:rPr>
          <w:b w:val="0"/>
          <w:sz w:val="28"/>
          <w:szCs w:val="28"/>
          <w:shd w:val="clear" w:color="auto" w:fill="FFFFFF"/>
          <w:lang w:val="ru-RU"/>
        </w:rPr>
        <w:t>:</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5.1.1.</w:t>
      </w:r>
      <w:r w:rsidRPr="0000396A">
        <w:rPr>
          <w:b w:val="0"/>
          <w:sz w:val="28"/>
          <w:szCs w:val="28"/>
          <w:shd w:val="clear" w:color="auto" w:fill="FFFFFF"/>
        </w:rPr>
        <w:t>1</w:t>
      </w:r>
      <w:r w:rsidRPr="0000396A">
        <w:rPr>
          <w:b w:val="0"/>
          <w:sz w:val="28"/>
          <w:szCs w:val="28"/>
          <w:shd w:val="clear" w:color="auto" w:fill="FFFFFF"/>
          <w:lang w:val="ru-RU"/>
        </w:rPr>
        <w:t>.</w:t>
      </w:r>
      <w:r w:rsidRPr="0000396A">
        <w:rPr>
          <w:b w:val="0"/>
          <w:sz w:val="28"/>
          <w:szCs w:val="28"/>
          <w:shd w:val="clear" w:color="auto" w:fill="FFFFFF"/>
        </w:rPr>
        <w:t xml:space="preserve"> К малым архитектурным формам относятся элементы,  </w:t>
      </w:r>
      <w:r w:rsidRPr="0000396A">
        <w:rPr>
          <w:b w:val="0"/>
          <w:sz w:val="28"/>
          <w:szCs w:val="28"/>
          <w:shd w:val="clear" w:color="auto" w:fill="FFFFFF"/>
          <w:lang w:val="ru-RU"/>
        </w:rPr>
        <w:t>перечисленные в настоящих Правил</w:t>
      </w:r>
      <w:r w:rsidR="001B64D1">
        <w:rPr>
          <w:b w:val="0"/>
          <w:sz w:val="28"/>
          <w:szCs w:val="28"/>
          <w:shd w:val="clear" w:color="auto" w:fill="FFFFFF"/>
          <w:lang w:val="ru-RU"/>
        </w:rPr>
        <w:t>ах</w:t>
      </w:r>
      <w:r w:rsidRPr="0000396A">
        <w:rPr>
          <w:b w:val="0"/>
          <w:sz w:val="28"/>
          <w:szCs w:val="28"/>
          <w:shd w:val="clear" w:color="auto" w:fill="FFFFFF"/>
          <w:lang w:val="ru-RU"/>
        </w:rPr>
        <w:t>.</w:t>
      </w:r>
      <w:r w:rsidRPr="0000396A">
        <w:rPr>
          <w:b w:val="0"/>
          <w:sz w:val="28"/>
          <w:szCs w:val="28"/>
          <w:shd w:val="clear" w:color="auto" w:fill="FFFFFF"/>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5.1.1</w:t>
      </w:r>
      <w:r w:rsidRPr="0000396A">
        <w:rPr>
          <w:b w:val="0"/>
          <w:sz w:val="28"/>
          <w:szCs w:val="28"/>
          <w:shd w:val="clear" w:color="auto" w:fill="FFFFFF"/>
        </w:rPr>
        <w:t>.</w:t>
      </w:r>
      <w:r w:rsidRPr="0000396A">
        <w:rPr>
          <w:b w:val="0"/>
          <w:sz w:val="28"/>
          <w:szCs w:val="28"/>
          <w:shd w:val="clear" w:color="auto" w:fill="FFFFFF"/>
          <w:lang w:val="ru-RU"/>
        </w:rPr>
        <w:t>2.</w:t>
      </w:r>
      <w:r w:rsidRPr="0000396A">
        <w:rPr>
          <w:b w:val="0"/>
          <w:sz w:val="28"/>
          <w:szCs w:val="28"/>
          <w:shd w:val="clear" w:color="auto" w:fill="FFFFFF"/>
        </w:rPr>
        <w:t xml:space="preserve"> Малые архитектурные формы, размещаемые на землях общего пользования, выполняются на основе типовых и индивидуальных проектов, согласованных с </w:t>
      </w:r>
      <w:r w:rsidRPr="0000396A">
        <w:rPr>
          <w:b w:val="0"/>
          <w:sz w:val="28"/>
          <w:szCs w:val="28"/>
          <w:shd w:val="clear" w:color="auto" w:fill="FFFFFF"/>
          <w:lang w:val="ru-RU"/>
        </w:rPr>
        <w:t>А</w:t>
      </w:r>
      <w:r w:rsidRPr="0000396A">
        <w:rPr>
          <w:b w:val="0"/>
          <w:sz w:val="28"/>
          <w:szCs w:val="28"/>
          <w:shd w:val="clear" w:color="auto" w:fill="FFFFFF"/>
        </w:rPr>
        <w:t xml:space="preserve">дминистрацией города </w:t>
      </w:r>
      <w:r w:rsidRPr="0000396A">
        <w:rPr>
          <w:b w:val="0"/>
          <w:sz w:val="28"/>
          <w:szCs w:val="28"/>
          <w:shd w:val="clear" w:color="auto" w:fill="FFFFFF"/>
          <w:lang w:val="ru-RU"/>
        </w:rPr>
        <w:t>Азова</w:t>
      </w:r>
      <w:r w:rsidRPr="0000396A">
        <w:rPr>
          <w:b w:val="0"/>
          <w:sz w:val="28"/>
          <w:szCs w:val="28"/>
          <w:shd w:val="clear" w:color="auto" w:fill="FFFFFF"/>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5.1.1.3</w:t>
      </w:r>
      <w:r w:rsidRPr="0000396A">
        <w:rPr>
          <w:b w:val="0"/>
          <w:sz w:val="28"/>
          <w:szCs w:val="28"/>
          <w:shd w:val="clear" w:color="auto" w:fill="FFFFFF"/>
        </w:rPr>
        <w:t xml:space="preserve">. Установка малых архитектурных форм производится после согласования мест установки с </w:t>
      </w:r>
      <w:r w:rsidRPr="0000396A">
        <w:rPr>
          <w:b w:val="0"/>
          <w:sz w:val="28"/>
          <w:szCs w:val="28"/>
          <w:shd w:val="clear" w:color="auto" w:fill="FFFFFF"/>
          <w:lang w:val="ru-RU"/>
        </w:rPr>
        <w:t>отделом по строительству и архитектуре</w:t>
      </w:r>
      <w:r w:rsidRPr="0000396A">
        <w:rPr>
          <w:b w:val="0"/>
          <w:sz w:val="28"/>
          <w:szCs w:val="28"/>
          <w:shd w:val="clear" w:color="auto" w:fill="FFFFFF"/>
        </w:rPr>
        <w:t xml:space="preserve"> </w:t>
      </w:r>
      <w:r w:rsidRPr="0000396A">
        <w:rPr>
          <w:b w:val="0"/>
          <w:sz w:val="28"/>
          <w:szCs w:val="28"/>
          <w:shd w:val="clear" w:color="auto" w:fill="FFFFFF"/>
          <w:lang w:val="ru-RU"/>
        </w:rPr>
        <w:t>А</w:t>
      </w:r>
      <w:r w:rsidRPr="0000396A">
        <w:rPr>
          <w:b w:val="0"/>
          <w:sz w:val="28"/>
          <w:szCs w:val="28"/>
          <w:shd w:val="clear" w:color="auto" w:fill="FFFFFF"/>
        </w:rPr>
        <w:t xml:space="preserve">дминистрации города </w:t>
      </w:r>
      <w:r w:rsidRPr="0000396A">
        <w:rPr>
          <w:b w:val="0"/>
          <w:sz w:val="28"/>
          <w:szCs w:val="28"/>
          <w:shd w:val="clear" w:color="auto" w:fill="FFFFFF"/>
          <w:lang w:val="ru-RU"/>
        </w:rPr>
        <w:t>Азова</w:t>
      </w:r>
      <w:r w:rsidRPr="0000396A">
        <w:rPr>
          <w:b w:val="0"/>
          <w:sz w:val="28"/>
          <w:szCs w:val="28"/>
          <w:shd w:val="clear" w:color="auto" w:fill="FFFFFF"/>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5.1.1.</w:t>
      </w:r>
      <w:r w:rsidRPr="0000396A">
        <w:rPr>
          <w:b w:val="0"/>
          <w:sz w:val="28"/>
          <w:szCs w:val="28"/>
          <w:shd w:val="clear" w:color="auto" w:fill="FFFFFF"/>
        </w:rPr>
        <w:t xml:space="preserve">4. Установка урн на тротуарах, проходящих вдоль центральных улиц населенного пункта, производится на расстоянии не более 40 метров друг от друга, а на малолюдных улицах не более 100 метров друг от друга.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 xml:space="preserve">5.1.1.5. </w:t>
      </w:r>
      <w:r w:rsidRPr="0000396A">
        <w:rPr>
          <w:b w:val="0"/>
          <w:sz w:val="28"/>
          <w:szCs w:val="28"/>
          <w:shd w:val="clear" w:color="auto" w:fill="FFFFFF"/>
        </w:rPr>
        <w:t>К установке малых архитектурных форм предъявляются следующие требования:</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 с</w:t>
      </w:r>
      <w:r w:rsidR="004351B2" w:rsidRPr="0000396A">
        <w:rPr>
          <w:b w:val="0"/>
          <w:sz w:val="28"/>
          <w:szCs w:val="28"/>
          <w:shd w:val="clear" w:color="auto" w:fill="FFFFFF"/>
        </w:rPr>
        <w:t>оответствие</w:t>
      </w:r>
      <w:r w:rsidRPr="0000396A">
        <w:rPr>
          <w:b w:val="0"/>
          <w:sz w:val="28"/>
          <w:szCs w:val="28"/>
          <w:shd w:val="clear" w:color="auto" w:fill="FFFFFF"/>
        </w:rPr>
        <w:t xml:space="preserve"> характеру архитектурного и ландшафтного окружения элементов благоустройства территории</w:t>
      </w:r>
      <w:r w:rsidRPr="0000396A">
        <w:rPr>
          <w:b w:val="0"/>
          <w:sz w:val="28"/>
          <w:szCs w:val="28"/>
          <w:shd w:val="clear" w:color="auto" w:fill="FFFFFF"/>
          <w:lang w:val="ru-RU"/>
        </w:rPr>
        <w:t>;</w:t>
      </w:r>
      <w:r w:rsidRPr="0000396A">
        <w:rPr>
          <w:b w:val="0"/>
          <w:sz w:val="28"/>
          <w:szCs w:val="28"/>
          <w:shd w:val="clear" w:color="auto" w:fill="FFFFFF"/>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 xml:space="preserve">– </w:t>
      </w:r>
      <w:r w:rsidRPr="0000396A">
        <w:rPr>
          <w:b w:val="0"/>
          <w:sz w:val="28"/>
          <w:szCs w:val="28"/>
          <w:shd w:val="clear" w:color="auto" w:fill="FFFFFF"/>
        </w:rPr>
        <w:t>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r w:rsidRPr="0000396A">
        <w:rPr>
          <w:b w:val="0"/>
          <w:sz w:val="28"/>
          <w:szCs w:val="28"/>
          <w:shd w:val="clear" w:color="auto" w:fill="FFFFFF"/>
          <w:lang w:val="ru-RU"/>
        </w:rPr>
        <w:t>;</w:t>
      </w:r>
      <w:r w:rsidRPr="0000396A">
        <w:rPr>
          <w:b w:val="0"/>
          <w:sz w:val="28"/>
          <w:szCs w:val="28"/>
          <w:shd w:val="clear" w:color="auto" w:fill="FFFFFF"/>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 xml:space="preserve">– </w:t>
      </w:r>
      <w:r w:rsidRPr="0000396A">
        <w:rPr>
          <w:b w:val="0"/>
          <w:sz w:val="28"/>
          <w:szCs w:val="28"/>
          <w:shd w:val="clear" w:color="auto" w:fill="FFFFFF"/>
        </w:rPr>
        <w:t>эстетичность, функциональность, прочность, надежность, безопасность конструкции</w:t>
      </w:r>
      <w:r w:rsidRPr="0000396A">
        <w:rPr>
          <w:b w:val="0"/>
          <w:sz w:val="28"/>
          <w:szCs w:val="28"/>
          <w:shd w:val="clear" w:color="auto" w:fill="FFFFFF"/>
          <w:lang w:val="ru-RU"/>
        </w:rPr>
        <w:t>;</w:t>
      </w:r>
      <w:r w:rsidRPr="0000396A">
        <w:rPr>
          <w:b w:val="0"/>
          <w:sz w:val="28"/>
          <w:szCs w:val="28"/>
          <w:shd w:val="clear" w:color="auto" w:fill="FFFFFF"/>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 xml:space="preserve">– </w:t>
      </w:r>
      <w:r w:rsidRPr="0000396A">
        <w:rPr>
          <w:b w:val="0"/>
          <w:sz w:val="28"/>
          <w:szCs w:val="28"/>
          <w:shd w:val="clear" w:color="auto" w:fill="FFFFFF"/>
        </w:rPr>
        <w:t>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пешеходных коммуникаций</w:t>
      </w:r>
      <w:r w:rsidRPr="0000396A">
        <w:rPr>
          <w:b w:val="0"/>
          <w:sz w:val="28"/>
          <w:szCs w:val="28"/>
          <w:shd w:val="clear" w:color="auto" w:fill="FFFFFF"/>
          <w:lang w:val="ru-RU"/>
        </w:rPr>
        <w:t>;</w:t>
      </w:r>
      <w:r w:rsidRPr="0000396A">
        <w:rPr>
          <w:b w:val="0"/>
          <w:sz w:val="28"/>
          <w:szCs w:val="28"/>
          <w:shd w:val="clear" w:color="auto" w:fill="FFFFFF"/>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 с</w:t>
      </w:r>
      <w:r w:rsidRPr="0000396A">
        <w:rPr>
          <w:b w:val="0"/>
          <w:sz w:val="28"/>
          <w:szCs w:val="28"/>
          <w:shd w:val="clear" w:color="auto" w:fill="FFFFFF"/>
        </w:rPr>
        <w:t xml:space="preserve">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w:t>
      </w:r>
      <w:r w:rsidRPr="0000396A">
        <w:rPr>
          <w:b w:val="0"/>
          <w:sz w:val="28"/>
          <w:szCs w:val="28"/>
          <w:shd w:val="clear" w:color="auto" w:fill="FFFFFF"/>
          <w:lang w:val="ru-RU"/>
        </w:rPr>
        <w:t>покрытия;</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 м</w:t>
      </w:r>
      <w:r w:rsidRPr="0000396A">
        <w:rPr>
          <w:b w:val="0"/>
          <w:sz w:val="28"/>
          <w:szCs w:val="28"/>
          <w:shd w:val="clear" w:color="auto" w:fill="FFFFFF"/>
        </w:rPr>
        <w:t xml:space="preserve">алые архитектурные формы (МАФ), садово-парковая мебель должны находиться в исправном состоянии, ежегодно промываться и окрашиваться.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5.1.1.6</w:t>
      </w:r>
      <w:r w:rsidRPr="0000396A">
        <w:rPr>
          <w:b w:val="0"/>
          <w:sz w:val="28"/>
          <w:szCs w:val="28"/>
          <w:shd w:val="clear" w:color="auto" w:fill="FFFFFF"/>
        </w:rPr>
        <w:t xml:space="preserve">. Самовольная установка малых архитектурных форм запрещается. Самовольно установленные малые архитектурные формы ликвидируются (сносятся) установленным порядком.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5.1.2</w:t>
      </w:r>
      <w:r w:rsidRPr="0000396A">
        <w:rPr>
          <w:b w:val="0"/>
          <w:sz w:val="28"/>
          <w:szCs w:val="28"/>
          <w:shd w:val="clear" w:color="auto" w:fill="FFFFFF"/>
        </w:rPr>
        <w:t>. Проектирование и размещение малых архитектурных форм</w:t>
      </w:r>
    </w:p>
    <w:p w:rsidR="00C949A9" w:rsidRPr="0000396A" w:rsidRDefault="00C949A9">
      <w:pPr>
        <w:pStyle w:val="2"/>
        <w:shd w:val="clear" w:color="auto" w:fill="FFFFFF"/>
        <w:spacing w:before="0" w:after="0" w:line="200" w:lineRule="atLeast"/>
        <w:ind w:left="0" w:firstLine="709"/>
        <w:jc w:val="center"/>
        <w:rPr>
          <w:b w:val="0"/>
          <w:sz w:val="28"/>
          <w:szCs w:val="28"/>
          <w:shd w:val="clear" w:color="auto" w:fill="FFFFFF"/>
          <w:lang w:val="ru-RU"/>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5.1.2.</w:t>
      </w:r>
      <w:r w:rsidRPr="0000396A">
        <w:rPr>
          <w:b w:val="0"/>
          <w:sz w:val="28"/>
          <w:szCs w:val="28"/>
          <w:shd w:val="clear" w:color="auto" w:fill="FFFFFF"/>
        </w:rPr>
        <w:t xml:space="preserve">1. Размещение (установка, сооружение) малых архитектурных форм (элементов монументально-декоративного оформления, устройств для оформления горизонтального и вертикального озеленения, городской мебели, коммунально-бытового и технического оборудования) на территориях общего пользования в городе Азове осуществляется по согласованию с </w:t>
      </w:r>
      <w:r w:rsidRPr="0000396A">
        <w:rPr>
          <w:b w:val="0"/>
          <w:sz w:val="28"/>
          <w:szCs w:val="28"/>
          <w:shd w:val="clear" w:color="auto" w:fill="FFFFFF"/>
          <w:lang w:val="ru-RU"/>
        </w:rPr>
        <w:t>А</w:t>
      </w:r>
      <w:r w:rsidRPr="0000396A">
        <w:rPr>
          <w:b w:val="0"/>
          <w:sz w:val="28"/>
          <w:szCs w:val="28"/>
          <w:shd w:val="clear" w:color="auto" w:fill="FFFFFF"/>
        </w:rPr>
        <w:t xml:space="preserve">дминистрацией города Азова в порядке, определяемом муниципальными правовыми актами </w:t>
      </w:r>
      <w:r w:rsidRPr="0000396A">
        <w:rPr>
          <w:b w:val="0"/>
          <w:sz w:val="28"/>
          <w:szCs w:val="28"/>
          <w:shd w:val="clear" w:color="auto" w:fill="FFFFFF"/>
          <w:lang w:val="ru-RU"/>
        </w:rPr>
        <w:t>А</w:t>
      </w:r>
      <w:r w:rsidRPr="0000396A">
        <w:rPr>
          <w:b w:val="0"/>
          <w:sz w:val="28"/>
          <w:szCs w:val="28"/>
          <w:shd w:val="clear" w:color="auto" w:fill="FFFFFF"/>
        </w:rPr>
        <w:t>дминистрации города Азова.</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5.1.2.</w:t>
      </w:r>
      <w:r w:rsidRPr="0000396A">
        <w:rPr>
          <w:b w:val="0"/>
          <w:sz w:val="28"/>
          <w:szCs w:val="28"/>
          <w:shd w:val="clear" w:color="auto" w:fill="FFFFFF"/>
        </w:rPr>
        <w:t xml:space="preserve">2. Малые архитектурные формы (далее </w:t>
      </w:r>
      <w:r w:rsidR="00F92D0E">
        <w:rPr>
          <w:b w:val="0"/>
          <w:sz w:val="28"/>
          <w:szCs w:val="28"/>
          <w:shd w:val="clear" w:color="auto" w:fill="FFFFFF"/>
          <w:lang w:val="ru-RU"/>
        </w:rPr>
        <w:t xml:space="preserve">- </w:t>
      </w:r>
      <w:r w:rsidRPr="0000396A">
        <w:rPr>
          <w:b w:val="0"/>
          <w:sz w:val="28"/>
          <w:szCs w:val="28"/>
          <w:shd w:val="clear" w:color="auto" w:fill="FFFFFF"/>
        </w:rPr>
        <w:t>МАФ) должны иметь конструктивное решение, гарантирующее их устойчивость, надежность и безопасность граждан.</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5.1.2.</w:t>
      </w:r>
      <w:r w:rsidRPr="0000396A">
        <w:rPr>
          <w:b w:val="0"/>
          <w:sz w:val="28"/>
          <w:szCs w:val="28"/>
          <w:shd w:val="clear" w:color="auto" w:fill="FFFFFF"/>
        </w:rPr>
        <w:t>3. Размещение малых архитектурных форм в зонах охраны объектов культурного наследия производится с соблюдением законодательства об охране объектов культурного наследия.</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5.1.2.</w:t>
      </w:r>
      <w:r w:rsidRPr="0000396A">
        <w:rPr>
          <w:b w:val="0"/>
          <w:sz w:val="28"/>
          <w:szCs w:val="28"/>
          <w:shd w:val="clear" w:color="auto" w:fill="FFFFFF"/>
        </w:rPr>
        <w:t>4. Малые архитектурные формы, устанавливаемые с нарушением требований настоящих Правил, подлежат демонтажу.</w:t>
      </w:r>
    </w:p>
    <w:p w:rsidR="00C949A9" w:rsidRPr="0000396A" w:rsidRDefault="00C949A9">
      <w:pPr>
        <w:pStyle w:val="2"/>
        <w:shd w:val="clear" w:color="auto" w:fill="FFFFFF"/>
        <w:spacing w:before="0" w:after="0" w:line="200" w:lineRule="atLeast"/>
        <w:ind w:left="0" w:firstLine="709"/>
        <w:jc w:val="both"/>
        <w:rPr>
          <w:sz w:val="28"/>
          <w:szCs w:val="28"/>
          <w:shd w:val="clear" w:color="auto" w:fill="FFFFFF"/>
        </w:rPr>
      </w:pPr>
      <w:r w:rsidRPr="0000396A">
        <w:rPr>
          <w:b w:val="0"/>
          <w:sz w:val="28"/>
          <w:szCs w:val="28"/>
          <w:shd w:val="clear" w:color="auto" w:fill="FFFFFF"/>
          <w:lang w:val="ru-RU"/>
        </w:rPr>
        <w:t>5.1.2.</w:t>
      </w:r>
      <w:r w:rsidRPr="0000396A">
        <w:rPr>
          <w:b w:val="0"/>
          <w:sz w:val="28"/>
          <w:szCs w:val="28"/>
          <w:shd w:val="clear" w:color="auto" w:fill="FFFFFF"/>
        </w:rPr>
        <w:t xml:space="preserve">5. В охранных зонах коммуникационных сетей размещение малых архитектурных форм согласовывается с организациями, на обслуживании которых находится коммуникации. </w:t>
      </w:r>
    </w:p>
    <w:p w:rsidR="00C949A9" w:rsidRPr="0000396A" w:rsidRDefault="00C949A9">
      <w:pPr>
        <w:shd w:val="clear" w:color="auto" w:fill="FFFFFF"/>
        <w:autoSpaceDE w:val="0"/>
        <w:spacing w:after="0" w:line="200" w:lineRule="atLeast"/>
        <w:ind w:firstLine="709"/>
        <w:jc w:val="both"/>
        <w:rPr>
          <w:rFonts w:ascii="Times New Roman" w:hAnsi="Times New Roman" w:cs="Times New Roman"/>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5.1.3</w:t>
      </w:r>
      <w:r w:rsidRPr="0000396A">
        <w:rPr>
          <w:b w:val="0"/>
          <w:sz w:val="28"/>
          <w:szCs w:val="28"/>
          <w:shd w:val="clear" w:color="auto" w:fill="FFFFFF"/>
        </w:rPr>
        <w:t>. Содержание малых архитектурных форм</w:t>
      </w:r>
    </w:p>
    <w:p w:rsidR="00C949A9" w:rsidRPr="0000396A" w:rsidRDefault="00C949A9">
      <w:pPr>
        <w:pStyle w:val="2"/>
        <w:shd w:val="clear" w:color="auto" w:fill="FFFFFF"/>
        <w:spacing w:before="0" w:after="0" w:line="200" w:lineRule="atLeast"/>
        <w:ind w:left="0" w:firstLine="709"/>
        <w:jc w:val="center"/>
        <w:rPr>
          <w:b w:val="0"/>
          <w:sz w:val="28"/>
          <w:szCs w:val="28"/>
          <w:shd w:val="clear" w:color="auto" w:fill="FFFFFF"/>
          <w:lang w:val="ru-RU"/>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5.1.3.</w:t>
      </w:r>
      <w:r w:rsidRPr="0000396A">
        <w:rPr>
          <w:b w:val="0"/>
          <w:sz w:val="28"/>
          <w:szCs w:val="28"/>
          <w:shd w:val="clear" w:color="auto" w:fill="FFFFFF"/>
        </w:rPr>
        <w:t>1. Под содержанием малых архитектурных форм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5.1.3.</w:t>
      </w:r>
      <w:r w:rsidRPr="0000396A">
        <w:rPr>
          <w:b w:val="0"/>
          <w:sz w:val="28"/>
          <w:szCs w:val="28"/>
          <w:shd w:val="clear" w:color="auto" w:fill="FFFFFF"/>
        </w:rPr>
        <w:t>2. Малые архитектурные формы должны иметь опрятный внешний вид, быть окрашенными и вымытыми. Объекты должны содержаться в исправном состоянии и быть безопасны для граждан. Повреждения малых архитектурных форм (разбитые стекла, повреждения обшивки, скамеек и прочее) должны устраняться их собственниками, владельцами.</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5.1.3.</w:t>
      </w:r>
      <w:r w:rsidRPr="0000396A">
        <w:rPr>
          <w:b w:val="0"/>
          <w:sz w:val="28"/>
          <w:szCs w:val="28"/>
          <w:shd w:val="clear" w:color="auto" w:fill="FFFFFF"/>
        </w:rPr>
        <w:t xml:space="preserve">3. Ответственность за содержание МАФ возлагается на исполнителей, осуществляющих муниципальный заказ </w:t>
      </w:r>
      <w:r w:rsidRPr="0000396A">
        <w:rPr>
          <w:b w:val="0"/>
          <w:sz w:val="28"/>
          <w:szCs w:val="28"/>
          <w:shd w:val="clear" w:color="auto" w:fill="FFFFFF"/>
          <w:lang w:val="ru-RU"/>
        </w:rPr>
        <w:t>(муниципальное задание)</w:t>
      </w:r>
      <w:r w:rsidRPr="0000396A">
        <w:rPr>
          <w:b w:val="0"/>
          <w:sz w:val="28"/>
          <w:szCs w:val="28"/>
          <w:shd w:val="clear" w:color="auto" w:fill="FFFFFF"/>
        </w:rPr>
        <w:t xml:space="preserve"> или на юридические и физические лица, индивидуальных предпринимателей, в собственности, аренде либо ином вещном праве </w:t>
      </w:r>
      <w:r w:rsidRPr="0000396A">
        <w:rPr>
          <w:b w:val="0"/>
          <w:sz w:val="28"/>
          <w:szCs w:val="28"/>
          <w:shd w:val="clear" w:color="auto" w:fill="FFFFFF"/>
          <w:lang w:val="ru-RU"/>
        </w:rPr>
        <w:t>находятся МАФы</w:t>
      </w:r>
      <w:r w:rsidRPr="0000396A">
        <w:rPr>
          <w:b w:val="0"/>
          <w:sz w:val="28"/>
          <w:szCs w:val="28"/>
          <w:shd w:val="clear" w:color="auto" w:fill="FFFFFF"/>
        </w:rPr>
        <w:t>.</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5.1.3.4</w:t>
      </w:r>
      <w:r w:rsidRPr="0000396A">
        <w:rPr>
          <w:b w:val="0"/>
          <w:sz w:val="28"/>
          <w:szCs w:val="28"/>
          <w:shd w:val="clear" w:color="auto" w:fill="FFFFFF"/>
        </w:rPr>
        <w:t>. Малые архитектурные формы, имеющие повреждения, препятствующие их дальнейшей эксплуатации, демонтируются и вывозятся за счет средств их владельцев.</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5.1.3.</w:t>
      </w:r>
      <w:r w:rsidRPr="0000396A">
        <w:rPr>
          <w:b w:val="0"/>
          <w:sz w:val="28"/>
          <w:szCs w:val="28"/>
          <w:shd w:val="clear" w:color="auto" w:fill="FFFFFF"/>
        </w:rPr>
        <w:t>6. На территории города Азова запрещается загрязнять, повреждать, самовольно переставлять скамейки, декоративные вазы, урны для мусора и другие малые архитектурные формы.</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5.1.3.7</w:t>
      </w:r>
      <w:r w:rsidR="00EC150C">
        <w:rPr>
          <w:b w:val="0"/>
          <w:sz w:val="28"/>
          <w:szCs w:val="28"/>
          <w:shd w:val="clear" w:color="auto" w:fill="FFFFFF"/>
        </w:rPr>
        <w:t>.</w:t>
      </w:r>
      <w:r w:rsidR="00EC150C">
        <w:rPr>
          <w:sz w:val="28"/>
          <w:szCs w:val="28"/>
        </w:rPr>
        <w:t xml:space="preserve"> </w:t>
      </w:r>
      <w:r w:rsidR="00EC150C" w:rsidRPr="00EC150C">
        <w:rPr>
          <w:b w:val="0"/>
          <w:sz w:val="28"/>
          <w:szCs w:val="28"/>
        </w:rPr>
        <w:t>Окраску и ремонт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 по мере необходимости.</w:t>
      </w:r>
      <w:r w:rsidRPr="00EC150C">
        <w:rPr>
          <w:b w:val="0"/>
          <w:sz w:val="28"/>
          <w:szCs w:val="28"/>
          <w:shd w:val="clear" w:color="auto" w:fill="FFFFFF"/>
        </w:rPr>
        <w:t xml:space="preserve"> </w:t>
      </w:r>
    </w:p>
    <w:p w:rsidR="00C949A9" w:rsidRPr="00EC150C"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5.1.3.8</w:t>
      </w:r>
      <w:r w:rsidRPr="0000396A">
        <w:rPr>
          <w:b w:val="0"/>
          <w:sz w:val="28"/>
          <w:szCs w:val="28"/>
          <w:shd w:val="clear" w:color="auto" w:fill="FFFFFF"/>
        </w:rPr>
        <w:t xml:space="preserve">. </w:t>
      </w:r>
      <w:r w:rsidR="00EC150C" w:rsidRPr="00EC150C">
        <w:rPr>
          <w:b w:val="0"/>
          <w:sz w:val="28"/>
          <w:szCs w:val="28"/>
        </w:rPr>
        <w:t>Окраску и ремонт металлических ограждений, фонарей уличного освещения, опор, трансформаторных будок, металлических ворот жилых, общественных и промышленных зданий физические или юридические лица обязаны производить – по мере необходимости</w:t>
      </w:r>
      <w:r w:rsidR="00F92D0E">
        <w:rPr>
          <w:b w:val="0"/>
          <w:sz w:val="28"/>
          <w:szCs w:val="28"/>
          <w:shd w:val="clear" w:color="auto" w:fill="FFFFFF"/>
          <w:lang w:val="ru-RU"/>
        </w:rPr>
        <w:t>.</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 xml:space="preserve">5.1.3.9. </w:t>
      </w:r>
      <w:r w:rsidRPr="0000396A">
        <w:rPr>
          <w:b w:val="0"/>
          <w:sz w:val="28"/>
          <w:szCs w:val="28"/>
          <w:shd w:val="clear" w:color="auto" w:fill="FFFFFF"/>
        </w:rPr>
        <w:t xml:space="preserve">Окраску каменных, железобетонных и иных материалов не требующих защиты делать не рекомендуется.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5.1.4</w:t>
      </w:r>
      <w:r w:rsidRPr="0000396A">
        <w:rPr>
          <w:b w:val="0"/>
          <w:sz w:val="28"/>
          <w:szCs w:val="28"/>
          <w:shd w:val="clear" w:color="auto" w:fill="FFFFFF"/>
        </w:rPr>
        <w:t>. Требования к малым архитектурным формам</w:t>
      </w:r>
    </w:p>
    <w:p w:rsidR="00C949A9" w:rsidRPr="0000396A" w:rsidRDefault="00C949A9">
      <w:pPr>
        <w:pStyle w:val="2"/>
        <w:shd w:val="clear" w:color="auto" w:fill="FFFFFF"/>
        <w:spacing w:before="0" w:after="0" w:line="200" w:lineRule="atLeast"/>
        <w:ind w:left="0" w:firstLine="709"/>
        <w:jc w:val="center"/>
        <w:rPr>
          <w:b w:val="0"/>
          <w:sz w:val="28"/>
          <w:szCs w:val="28"/>
          <w:shd w:val="clear" w:color="auto" w:fill="FFFFFF"/>
          <w:lang w:val="ru-RU"/>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5.1.4.</w:t>
      </w:r>
      <w:r w:rsidRPr="0000396A">
        <w:rPr>
          <w:b w:val="0"/>
          <w:sz w:val="28"/>
          <w:szCs w:val="28"/>
          <w:shd w:val="clear" w:color="auto" w:fill="FFFFFF"/>
        </w:rPr>
        <w:t>1. При проектировании, выборе МАФ используется и учитывается:</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материалы, подходящие для климата и соответствующие конструкции и назначению МАФ. Используются натуральные материалы;</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антивандальную защищенность ― от разрушения, </w:t>
      </w:r>
      <w:r w:rsidRPr="0000396A">
        <w:rPr>
          <w:b w:val="0"/>
          <w:sz w:val="28"/>
          <w:szCs w:val="28"/>
          <w:shd w:val="clear" w:color="auto" w:fill="FFFFFF"/>
          <w:lang w:val="ru-RU"/>
        </w:rPr>
        <w:t>оклейки</w:t>
      </w:r>
      <w:r w:rsidRPr="0000396A">
        <w:rPr>
          <w:b w:val="0"/>
          <w:sz w:val="28"/>
          <w:szCs w:val="28"/>
          <w:shd w:val="clear" w:color="auto" w:fill="FFFFFF"/>
        </w:rPr>
        <w:t>, нанесения надписей и изображений;</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возможность ремонта или замены деталей МАФ;</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защиту от образования наледи и снежных заносов, обеспечение стока воды;</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удобство обслуживания, а также механизированной и ручной очистки территории рядом с МАФ и под конструкцией</w:t>
      </w:r>
      <w:r w:rsidR="00F92D0E">
        <w:rPr>
          <w:b w:val="0"/>
          <w:sz w:val="28"/>
          <w:szCs w:val="28"/>
          <w:shd w:val="clear" w:color="auto" w:fill="FFFFFF"/>
          <w:lang w:val="ru-RU"/>
        </w:rPr>
        <w:t>;</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эргономичность конструкций (высоту и наклон спинки, высоту урн и прочее);</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расцветку, не вносящую визуальный шум;</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безопасность для потенциальных пользователей;</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стилистическое сочетание с другими МАФ и окружающей архитектурой;</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xml:space="preserve">- соответствие характеристикам зоны расположения: сдержанный </w:t>
      </w:r>
      <w:r w:rsidRPr="0000396A">
        <w:rPr>
          <w:b w:val="0"/>
          <w:sz w:val="28"/>
          <w:szCs w:val="28"/>
          <w:shd w:val="clear" w:color="auto" w:fill="FFFFFF"/>
          <w:lang w:val="ru-RU"/>
        </w:rPr>
        <w:t>дизайн</w:t>
      </w:r>
      <w:r w:rsidRPr="0000396A">
        <w:rPr>
          <w:b w:val="0"/>
          <w:sz w:val="28"/>
          <w:szCs w:val="28"/>
          <w:shd w:val="clear" w:color="auto" w:fill="FFFFFF"/>
        </w:rPr>
        <w:t xml:space="preserve"> для тротуаров дорог, более изящный – для рекреационных зон и дворов.</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5.1.4.</w:t>
      </w:r>
      <w:r w:rsidRPr="0000396A">
        <w:rPr>
          <w:b w:val="0"/>
          <w:sz w:val="28"/>
          <w:szCs w:val="28"/>
          <w:shd w:val="clear" w:color="auto" w:fill="FFFFFF"/>
        </w:rPr>
        <w:t>2. Общие требования к установке МАФ:</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расположение, не создающее препятствий для пешеходов;</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плотная установка на минимальной площади в местах большого скопления людей;</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устойчивость конструкции;</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надежная фиксация или обеспечение возможности перемещения в зависимости от условий расположения;</w:t>
      </w:r>
    </w:p>
    <w:p w:rsidR="00C949A9" w:rsidRPr="0000396A" w:rsidRDefault="00C949A9">
      <w:pPr>
        <w:pStyle w:val="2"/>
        <w:shd w:val="clear" w:color="auto" w:fill="FFFFFF"/>
        <w:spacing w:before="0" w:after="0" w:line="200" w:lineRule="atLeast"/>
        <w:ind w:left="0" w:firstLine="709"/>
        <w:jc w:val="both"/>
        <w:rPr>
          <w:b w:val="0"/>
          <w:bCs w:val="0"/>
          <w:sz w:val="28"/>
          <w:szCs w:val="28"/>
          <w:shd w:val="clear" w:color="auto" w:fill="FFFFFF"/>
          <w:lang w:val="ru-RU"/>
        </w:rPr>
      </w:pPr>
      <w:r w:rsidRPr="0000396A">
        <w:rPr>
          <w:b w:val="0"/>
          <w:sz w:val="28"/>
          <w:szCs w:val="28"/>
          <w:shd w:val="clear" w:color="auto" w:fill="FFFFFF"/>
        </w:rPr>
        <w:t>- достаточное количество МАФ определенных типов в каждой конкретной зоне.</w:t>
      </w:r>
    </w:p>
    <w:p w:rsidR="00C949A9" w:rsidRPr="0000396A" w:rsidRDefault="00C949A9">
      <w:pPr>
        <w:pStyle w:val="2"/>
        <w:shd w:val="clear" w:color="auto" w:fill="FFFFFF"/>
        <w:spacing w:before="0" w:after="0" w:line="200" w:lineRule="atLeast"/>
        <w:ind w:left="0" w:firstLine="709"/>
        <w:jc w:val="both"/>
        <w:rPr>
          <w:b w:val="0"/>
          <w:bCs w:val="0"/>
          <w:sz w:val="28"/>
          <w:szCs w:val="28"/>
          <w:shd w:val="clear" w:color="auto" w:fill="FFFFFF"/>
        </w:rPr>
      </w:pPr>
      <w:r w:rsidRPr="0000396A">
        <w:rPr>
          <w:b w:val="0"/>
          <w:bCs w:val="0"/>
          <w:sz w:val="28"/>
          <w:szCs w:val="28"/>
          <w:shd w:val="clear" w:color="auto" w:fill="FFFFFF"/>
          <w:lang w:val="ru-RU"/>
        </w:rPr>
        <w:t>5.1.4.</w:t>
      </w:r>
      <w:r w:rsidRPr="0000396A">
        <w:rPr>
          <w:b w:val="0"/>
          <w:bCs w:val="0"/>
          <w:sz w:val="28"/>
          <w:szCs w:val="28"/>
          <w:shd w:val="clear" w:color="auto" w:fill="FFFFFF"/>
        </w:rPr>
        <w:t xml:space="preserve">3. Частные требования к </w:t>
      </w:r>
      <w:r w:rsidRPr="0000396A">
        <w:rPr>
          <w:b w:val="0"/>
          <w:bCs w:val="0"/>
          <w:sz w:val="28"/>
          <w:szCs w:val="28"/>
          <w:shd w:val="clear" w:color="auto" w:fill="FFFFFF"/>
          <w:lang w:val="ru-RU"/>
        </w:rPr>
        <w:t>уличной мебели</w:t>
      </w:r>
      <w:r w:rsidRPr="0000396A">
        <w:rPr>
          <w:b w:val="0"/>
          <w:bCs w:val="0"/>
          <w:sz w:val="28"/>
          <w:szCs w:val="28"/>
          <w:shd w:val="clear" w:color="auto" w:fill="FFFFFF"/>
        </w:rPr>
        <w:t>,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C949A9" w:rsidRPr="0000396A" w:rsidRDefault="00C949A9">
      <w:pPr>
        <w:pStyle w:val="2"/>
        <w:shd w:val="clear" w:color="auto" w:fill="FFFFFF"/>
        <w:spacing w:before="0" w:after="0" w:line="200" w:lineRule="atLeast"/>
        <w:ind w:left="0" w:firstLine="709"/>
        <w:jc w:val="both"/>
        <w:rPr>
          <w:b w:val="0"/>
          <w:bCs w:val="0"/>
          <w:sz w:val="28"/>
          <w:szCs w:val="28"/>
          <w:shd w:val="clear" w:color="auto" w:fill="FFFFFF"/>
        </w:rPr>
      </w:pPr>
      <w:r w:rsidRPr="0000396A">
        <w:rPr>
          <w:b w:val="0"/>
          <w:bCs w:val="0"/>
          <w:sz w:val="28"/>
          <w:szCs w:val="28"/>
          <w:shd w:val="clear" w:color="auto" w:fill="FFFFFF"/>
        </w:rPr>
        <w:t xml:space="preserve">а) установку скамей </w:t>
      </w:r>
      <w:r w:rsidRPr="0000396A">
        <w:rPr>
          <w:b w:val="0"/>
          <w:bCs w:val="0"/>
          <w:sz w:val="28"/>
          <w:szCs w:val="28"/>
          <w:shd w:val="clear" w:color="auto" w:fill="FFFFFF"/>
          <w:lang w:val="ru-RU"/>
        </w:rPr>
        <w:t xml:space="preserve">необходимо </w:t>
      </w:r>
      <w:r w:rsidRPr="0000396A">
        <w:rPr>
          <w:b w:val="0"/>
          <w:bCs w:val="0"/>
          <w:sz w:val="28"/>
          <w:szCs w:val="28"/>
          <w:shd w:val="clear" w:color="auto" w:fill="FFFFFF"/>
        </w:rPr>
        <w:t xml:space="preserve">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w:t>
      </w:r>
      <w:r w:rsidRPr="0000396A">
        <w:rPr>
          <w:b w:val="0"/>
          <w:bCs w:val="0"/>
          <w:sz w:val="28"/>
          <w:szCs w:val="28"/>
          <w:shd w:val="clear" w:color="auto" w:fill="FFFFFF"/>
          <w:lang w:val="ru-RU"/>
        </w:rPr>
        <w:t xml:space="preserve">необходимо </w:t>
      </w:r>
      <w:r w:rsidRPr="0000396A">
        <w:rPr>
          <w:b w:val="0"/>
          <w:bCs w:val="0"/>
          <w:sz w:val="28"/>
          <w:szCs w:val="28"/>
          <w:shd w:val="clear" w:color="auto" w:fill="FFFFFF"/>
        </w:rPr>
        <w:t>выполнять не выступающими над поверхностью земли;</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bCs w:val="0"/>
          <w:sz w:val="28"/>
          <w:szCs w:val="28"/>
          <w:shd w:val="clear" w:color="auto" w:fill="FFFFFF"/>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в)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5.1.4.</w:t>
      </w:r>
      <w:r w:rsidRPr="0000396A">
        <w:rPr>
          <w:b w:val="0"/>
          <w:sz w:val="28"/>
          <w:szCs w:val="28"/>
          <w:shd w:val="clear" w:color="auto" w:fill="FFFFFF"/>
        </w:rPr>
        <w:t>4. Частные требования к урнам:</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наличие пепельниц, предохраняющих мусор от возгорания;</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достаточная высота (минимальная около 100 см) и объем;</w:t>
      </w:r>
      <w:r w:rsidRPr="0000396A">
        <w:rPr>
          <w:b w:val="0"/>
          <w:sz w:val="28"/>
          <w:szCs w:val="28"/>
          <w:shd w:val="clear" w:color="auto" w:fill="FFFFFF"/>
          <w:lang w:val="ru-RU"/>
        </w:rPr>
        <w:tab/>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наличие рельефного текстурировани</w:t>
      </w:r>
      <w:r w:rsidRPr="0000396A">
        <w:rPr>
          <w:b w:val="0"/>
          <w:sz w:val="28"/>
          <w:szCs w:val="28"/>
          <w:shd w:val="clear" w:color="auto" w:fill="FFFFFF"/>
          <w:lang w:val="ru-RU"/>
        </w:rPr>
        <w:t>я</w:t>
      </w:r>
      <w:r w:rsidRPr="0000396A">
        <w:rPr>
          <w:b w:val="0"/>
          <w:sz w:val="28"/>
          <w:szCs w:val="28"/>
          <w:shd w:val="clear" w:color="auto" w:fill="FFFFFF"/>
        </w:rPr>
        <w:t xml:space="preserve"> или перфорирования для защиты от графического вандализма;</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защита от дождя и снега;</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использование и аккуратное расположение вставных ведер и мусорных мешков.</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5.1.4.</w:t>
      </w:r>
      <w:r w:rsidRPr="0000396A">
        <w:rPr>
          <w:b w:val="0"/>
          <w:sz w:val="28"/>
          <w:szCs w:val="28"/>
          <w:shd w:val="clear" w:color="auto" w:fill="FFFFFF"/>
        </w:rPr>
        <w:t>5. Частные требования к цветочницам (вазонам), в том числе к навесным:</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кашпо следует выставлять только на существующих объектах;</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цветочницы (вазоны) должны иметь достаточную высоту ― для предотвращения случа</w:t>
      </w:r>
      <w:r w:rsidRPr="0000396A">
        <w:rPr>
          <w:b w:val="0"/>
          <w:sz w:val="28"/>
          <w:szCs w:val="28"/>
          <w:shd w:val="clear" w:color="auto" w:fill="FFFFFF"/>
          <w:lang w:val="ru-RU"/>
        </w:rPr>
        <w:t xml:space="preserve">йного </w:t>
      </w:r>
      <w:r w:rsidRPr="0000396A">
        <w:rPr>
          <w:b w:val="0"/>
          <w:sz w:val="28"/>
          <w:szCs w:val="28"/>
          <w:shd w:val="clear" w:color="auto" w:fill="FFFFFF"/>
        </w:rPr>
        <w:t>наезда автомобилей и попадания мусора;</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дизайн (цвет, форма) цветочниц (вазонов) не должен отвлекать внимание от растений.</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5.1.4.</w:t>
      </w:r>
      <w:r w:rsidRPr="0000396A">
        <w:rPr>
          <w:b w:val="0"/>
          <w:sz w:val="28"/>
          <w:szCs w:val="28"/>
          <w:shd w:val="clear" w:color="auto" w:fill="FFFFFF"/>
        </w:rPr>
        <w:t>6. Частные требования к ограждениям:</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достаточная прочность для защиты пешеходов от наезда автомобилей;</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модульность, возможность создания конструкции л</w:t>
      </w:r>
      <w:r w:rsidRPr="0000396A">
        <w:rPr>
          <w:b w:val="0"/>
          <w:sz w:val="28"/>
          <w:szCs w:val="28"/>
          <w:shd w:val="clear" w:color="auto" w:fill="FFFFFF"/>
          <w:lang w:val="ru-RU"/>
        </w:rPr>
        <w:t>юбой</w:t>
      </w:r>
      <w:r w:rsidRPr="0000396A">
        <w:rPr>
          <w:b w:val="0"/>
          <w:sz w:val="28"/>
          <w:szCs w:val="28"/>
          <w:shd w:val="clear" w:color="auto" w:fill="FFFFFF"/>
        </w:rPr>
        <w:t xml:space="preserve"> формы;</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светоотражающие элементы там, где возможен </w:t>
      </w:r>
      <w:r w:rsidRPr="0000396A">
        <w:rPr>
          <w:b w:val="0"/>
          <w:sz w:val="28"/>
          <w:szCs w:val="28"/>
          <w:shd w:val="clear" w:color="auto" w:fill="FFFFFF"/>
          <w:lang w:val="ru-RU"/>
        </w:rPr>
        <w:t>случайный</w:t>
      </w:r>
      <w:r w:rsidRPr="0000396A">
        <w:rPr>
          <w:b w:val="0"/>
          <w:sz w:val="28"/>
          <w:szCs w:val="28"/>
          <w:shd w:val="clear" w:color="auto" w:fill="FFFFFF"/>
        </w:rPr>
        <w:t xml:space="preserve"> наезд автомобиля;</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недопустимо располагать ограды далее 10 см от края газона;</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5.1.4.</w:t>
      </w:r>
      <w:r w:rsidRPr="0000396A">
        <w:rPr>
          <w:b w:val="0"/>
          <w:sz w:val="28"/>
          <w:szCs w:val="28"/>
          <w:shd w:val="clear" w:color="auto" w:fill="FFFFFF"/>
        </w:rPr>
        <w:t>7. Характерные МАФ тротуаров автомобильных дорог:</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скамейки без спинки с достаточным местом для сумок;</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опоры у скамеек для людей</w:t>
      </w:r>
      <w:r w:rsidRPr="0000396A">
        <w:rPr>
          <w:b w:val="0"/>
          <w:sz w:val="28"/>
          <w:szCs w:val="28"/>
          <w:shd w:val="clear" w:color="auto" w:fill="FFFFFF"/>
          <w:lang w:val="ru-RU"/>
        </w:rPr>
        <w:t xml:space="preserve"> </w:t>
      </w:r>
      <w:r w:rsidRPr="0000396A">
        <w:rPr>
          <w:b w:val="0"/>
          <w:sz w:val="28"/>
          <w:szCs w:val="28"/>
          <w:shd w:val="clear" w:color="auto" w:fill="FFFFFF"/>
        </w:rPr>
        <w:t xml:space="preserve">с ограниченными возможностями;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мощные заграждения от автомобилей;</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высокие безопасные заборы;</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навесные кашпо  навесные цветочницы и вазоны;</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высокие цветочницы (вазоны) и урны;</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пепельницы — встроенные в урны или отдельные;</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велоинфраструктура.</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5.1.4.</w:t>
      </w:r>
      <w:r w:rsidRPr="0000396A">
        <w:rPr>
          <w:b w:val="0"/>
          <w:sz w:val="28"/>
          <w:szCs w:val="28"/>
          <w:shd w:val="clear" w:color="auto" w:fill="FFFFFF"/>
        </w:rPr>
        <w:t>8. Характерные МАФ пешеходных зон:</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относительно небольшие уличные фонари;</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комфортные диваны;</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объемные урны;</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цветочницы и кашпо (вазоны);</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информационные стенды;</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защитные ограждения;</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столы для игр.</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5.1.5. Городскую мебель необходимо выбирать в зависимости от архитектурного окружения, специальные требования к дизайну МАФ и городской мебели необходимо предъявлять в зонах муниципального образования привлекающих посетителей. Типовая городская мебель современного дизайна при условии высокого качества исполнения может использоваться в зонах исторической застройки. Использование стилизованной в историческом стиле мебели в районах с современной застройкой нежелательно.</w:t>
      </w:r>
    </w:p>
    <w:p w:rsidR="00C949A9" w:rsidRPr="0000396A" w:rsidRDefault="00C949A9">
      <w:pPr>
        <w:pStyle w:val="2"/>
        <w:shd w:val="clear" w:color="auto" w:fill="FFFFFF"/>
        <w:spacing w:before="0" w:after="0" w:line="200" w:lineRule="atLeast"/>
        <w:ind w:left="0" w:firstLine="709"/>
        <w:jc w:val="center"/>
        <w:rPr>
          <w:b w:val="0"/>
          <w:sz w:val="28"/>
          <w:szCs w:val="28"/>
          <w:shd w:val="clear" w:color="auto" w:fill="FFFFFF"/>
          <w:lang w:val="ru-RU"/>
        </w:rPr>
      </w:pPr>
    </w:p>
    <w:p w:rsidR="00C949A9" w:rsidRPr="0000396A" w:rsidRDefault="00C949A9">
      <w:pPr>
        <w:pStyle w:val="2"/>
        <w:shd w:val="clear" w:color="auto" w:fill="FFFFFF"/>
        <w:spacing w:before="0" w:after="0" w:line="200" w:lineRule="atLeast"/>
        <w:ind w:left="0" w:firstLine="709"/>
        <w:jc w:val="both"/>
        <w:rPr>
          <w:sz w:val="28"/>
          <w:szCs w:val="28"/>
          <w:shd w:val="clear" w:color="auto" w:fill="FFFFFF"/>
        </w:rPr>
      </w:pPr>
      <w:r w:rsidRPr="0000396A">
        <w:rPr>
          <w:b w:val="0"/>
          <w:sz w:val="28"/>
          <w:szCs w:val="28"/>
          <w:shd w:val="clear" w:color="auto" w:fill="FFFFFF"/>
          <w:lang w:val="ru-RU"/>
        </w:rPr>
        <w:t>5.1.6. Принципы антивандальной защиты малых архитектурных форм от графического вандализма</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p>
    <w:p w:rsidR="00C949A9" w:rsidRPr="0000396A" w:rsidRDefault="00C949A9">
      <w:pPr>
        <w:pStyle w:val="ConsPlusNormal"/>
        <w:shd w:val="clear" w:color="auto" w:fill="FFFFFF"/>
        <w:spacing w:line="200" w:lineRule="atLeast"/>
        <w:ind w:firstLine="718"/>
        <w:jc w:val="both"/>
        <w:rPr>
          <w:sz w:val="28"/>
          <w:szCs w:val="28"/>
          <w:shd w:val="clear" w:color="auto" w:fill="FFFFFF"/>
        </w:rPr>
      </w:pPr>
      <w:r w:rsidRPr="0000396A">
        <w:rPr>
          <w:sz w:val="28"/>
          <w:szCs w:val="28"/>
          <w:shd w:val="clear" w:color="auto" w:fill="FFFFFF"/>
        </w:rPr>
        <w:t>5.1.6.1. Необходимо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C949A9" w:rsidRPr="0000396A" w:rsidRDefault="00C949A9">
      <w:pPr>
        <w:pStyle w:val="ConsPlusNormal"/>
        <w:shd w:val="clear" w:color="auto" w:fill="FFFFFF"/>
        <w:spacing w:line="200" w:lineRule="atLeast"/>
        <w:ind w:firstLine="718"/>
        <w:jc w:val="both"/>
        <w:rPr>
          <w:sz w:val="28"/>
          <w:szCs w:val="28"/>
          <w:shd w:val="clear" w:color="auto" w:fill="FFFFFF"/>
        </w:rPr>
      </w:pPr>
      <w:r w:rsidRPr="0000396A">
        <w:rPr>
          <w:sz w:val="28"/>
          <w:szCs w:val="28"/>
          <w:shd w:val="clear" w:color="auto" w:fill="FFFFFF"/>
        </w:rPr>
        <w:t>5.1.6.2. Глухие заборы рекомендуется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C949A9" w:rsidRPr="0000396A" w:rsidRDefault="00C949A9">
      <w:pPr>
        <w:pStyle w:val="ConsPlusNormal"/>
        <w:shd w:val="clear" w:color="auto" w:fill="FFFFFF"/>
        <w:spacing w:line="200" w:lineRule="atLeast"/>
        <w:ind w:firstLine="718"/>
        <w:jc w:val="both"/>
        <w:rPr>
          <w:sz w:val="28"/>
          <w:szCs w:val="28"/>
          <w:shd w:val="clear" w:color="auto" w:fill="FFFFFF"/>
        </w:rPr>
      </w:pPr>
      <w:r w:rsidRPr="0000396A">
        <w:rPr>
          <w:sz w:val="28"/>
          <w:szCs w:val="28"/>
          <w:shd w:val="clear" w:color="auto" w:fill="FFFFFF"/>
        </w:rPr>
        <w:t>5.1.6.3. 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w:t>
      </w:r>
    </w:p>
    <w:p w:rsidR="00C949A9" w:rsidRPr="0000396A" w:rsidRDefault="00C949A9">
      <w:pPr>
        <w:pStyle w:val="ConsPlusNormal"/>
        <w:shd w:val="clear" w:color="auto" w:fill="FFFFFF"/>
        <w:spacing w:line="200" w:lineRule="atLeast"/>
        <w:ind w:firstLine="718"/>
        <w:jc w:val="both"/>
        <w:rPr>
          <w:sz w:val="28"/>
          <w:szCs w:val="28"/>
          <w:shd w:val="clear" w:color="auto" w:fill="FFFFFF"/>
        </w:rPr>
      </w:pPr>
      <w:r w:rsidRPr="0000396A">
        <w:rPr>
          <w:sz w:val="28"/>
          <w:szCs w:val="28"/>
          <w:shd w:val="clear" w:color="auto" w:fill="FFFFFF"/>
        </w:rPr>
        <w:t>5.1.6.4. 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C949A9" w:rsidRPr="0000396A" w:rsidRDefault="00C949A9">
      <w:pPr>
        <w:pStyle w:val="ConsPlusNormal"/>
        <w:shd w:val="clear" w:color="auto" w:fill="FFFFFF"/>
        <w:spacing w:line="200" w:lineRule="atLeast"/>
        <w:ind w:firstLine="718"/>
        <w:jc w:val="both"/>
        <w:rPr>
          <w:sz w:val="28"/>
          <w:szCs w:val="28"/>
          <w:shd w:val="clear" w:color="auto" w:fill="FFFFFF"/>
        </w:rPr>
      </w:pPr>
      <w:r w:rsidRPr="0000396A">
        <w:rPr>
          <w:sz w:val="28"/>
          <w:szCs w:val="28"/>
          <w:shd w:val="clear" w:color="auto" w:fill="FFFFFF"/>
        </w:rPr>
        <w:t>5.1.6.5. Рекомендуется вместо отдельно стоящих конструкций размещать рекламные конструкции на местах потенциального вандализма (основная зона вандализма – 30 – 200 сантиметров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C949A9" w:rsidRPr="0000396A" w:rsidRDefault="00C949A9">
      <w:pPr>
        <w:pStyle w:val="ConsPlusNormal"/>
        <w:shd w:val="clear" w:color="auto" w:fill="FFFFFF"/>
        <w:spacing w:line="200" w:lineRule="atLeast"/>
        <w:ind w:firstLine="718"/>
        <w:jc w:val="both"/>
        <w:rPr>
          <w:sz w:val="28"/>
          <w:szCs w:val="28"/>
          <w:shd w:val="clear" w:color="auto" w:fill="FFFFFF"/>
        </w:rPr>
      </w:pPr>
      <w:r w:rsidRPr="0000396A">
        <w:rPr>
          <w:sz w:val="28"/>
          <w:szCs w:val="28"/>
          <w:shd w:val="clear" w:color="auto" w:fill="FFFFFF"/>
        </w:rPr>
        <w:t>5.1.6.6. При проектировании оборудования рекомендуется предусматривать его вандалозащищенность, в том числе:</w:t>
      </w:r>
    </w:p>
    <w:p w:rsidR="00C949A9" w:rsidRPr="0000396A" w:rsidRDefault="00C949A9">
      <w:pPr>
        <w:pStyle w:val="ConsPlusNormal"/>
        <w:shd w:val="clear" w:color="auto" w:fill="FFFFFF"/>
        <w:spacing w:line="200" w:lineRule="atLeast"/>
        <w:ind w:firstLine="718"/>
        <w:jc w:val="both"/>
        <w:rPr>
          <w:sz w:val="28"/>
          <w:szCs w:val="28"/>
          <w:shd w:val="clear" w:color="auto" w:fill="FFFFFF"/>
        </w:rPr>
      </w:pPr>
      <w:r w:rsidRPr="0000396A">
        <w:rPr>
          <w:sz w:val="28"/>
          <w:szCs w:val="28"/>
          <w:shd w:val="clear" w:color="auto" w:fill="FFFFFF"/>
        </w:rPr>
        <w:t>– использовать легко очищающиеся и не боящиеся абразивных и растворяющих веществ материалы;</w:t>
      </w:r>
    </w:p>
    <w:p w:rsidR="00C949A9" w:rsidRPr="0000396A" w:rsidRDefault="00C949A9">
      <w:pPr>
        <w:pStyle w:val="ConsPlusNormal"/>
        <w:shd w:val="clear" w:color="auto" w:fill="FFFFFF"/>
        <w:spacing w:line="200" w:lineRule="atLeast"/>
        <w:ind w:firstLine="718"/>
        <w:jc w:val="both"/>
        <w:rPr>
          <w:sz w:val="28"/>
          <w:szCs w:val="28"/>
          <w:shd w:val="clear" w:color="auto" w:fill="FFFFFF"/>
        </w:rPr>
      </w:pPr>
      <w:r w:rsidRPr="0000396A">
        <w:rPr>
          <w:sz w:val="28"/>
          <w:szCs w:val="28"/>
          <w:shd w:val="clear" w:color="auto" w:fill="FFFFFF"/>
        </w:rPr>
        <w:t>– использовать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C949A9" w:rsidRPr="0000396A" w:rsidRDefault="00C949A9">
      <w:pPr>
        <w:pStyle w:val="ConsPlusNormal"/>
        <w:shd w:val="clear" w:color="auto" w:fill="FFFFFF"/>
        <w:spacing w:line="200" w:lineRule="atLeast"/>
        <w:ind w:firstLine="718"/>
        <w:jc w:val="both"/>
        <w:rPr>
          <w:sz w:val="28"/>
          <w:szCs w:val="28"/>
          <w:shd w:val="clear" w:color="auto" w:fill="FFFFFF"/>
        </w:rPr>
      </w:pPr>
      <w:r w:rsidRPr="0000396A">
        <w:rPr>
          <w:sz w:val="28"/>
          <w:szCs w:val="28"/>
          <w:shd w:val="clear" w:color="auto" w:fill="FFFFFF"/>
        </w:rPr>
        <w:t>– 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рекомендуется предусматривать его вандалозащищенность: – оборудование (будки, остановки, столбы, заборы) и фасады зданий рекомендуется защитить с помощью рекламы и полезной информации, стрит-арта и рекламного графити, озеленения;</w:t>
      </w:r>
    </w:p>
    <w:p w:rsidR="00C949A9" w:rsidRPr="0000396A" w:rsidRDefault="00C949A9">
      <w:pPr>
        <w:pStyle w:val="ConsPlusNormal"/>
        <w:shd w:val="clear" w:color="auto" w:fill="FFFFFF"/>
        <w:spacing w:line="200" w:lineRule="atLeast"/>
        <w:ind w:firstLine="718"/>
        <w:jc w:val="both"/>
        <w:rPr>
          <w:sz w:val="28"/>
          <w:szCs w:val="28"/>
          <w:shd w:val="clear" w:color="auto" w:fill="FFFFFF"/>
        </w:rPr>
      </w:pPr>
      <w:r w:rsidRPr="0000396A">
        <w:rPr>
          <w:sz w:val="28"/>
          <w:szCs w:val="28"/>
          <w:shd w:val="clear" w:color="auto" w:fill="FFFFFF"/>
        </w:rPr>
        <w:t>– минимизировать количество о</w:t>
      </w:r>
      <w:r w:rsidR="00F92D0E">
        <w:rPr>
          <w:sz w:val="28"/>
          <w:szCs w:val="28"/>
          <w:shd w:val="clear" w:color="auto" w:fill="FFFFFF"/>
        </w:rPr>
        <w:t>борудования, группируя объекты «</w:t>
      </w:r>
      <w:r w:rsidRPr="0000396A">
        <w:rPr>
          <w:sz w:val="28"/>
          <w:szCs w:val="28"/>
          <w:shd w:val="clear" w:color="auto" w:fill="FFFFFF"/>
        </w:rPr>
        <w:t>бок к боку</w:t>
      </w:r>
      <w:r w:rsidR="00F92D0E">
        <w:rPr>
          <w:sz w:val="28"/>
          <w:szCs w:val="28"/>
          <w:shd w:val="clear" w:color="auto" w:fill="FFFFFF"/>
        </w:rPr>
        <w:t>», «</w:t>
      </w:r>
      <w:r w:rsidRPr="0000396A">
        <w:rPr>
          <w:sz w:val="28"/>
          <w:szCs w:val="28"/>
          <w:shd w:val="clear" w:color="auto" w:fill="FFFFFF"/>
        </w:rPr>
        <w:t>спиной к спине</w:t>
      </w:r>
      <w:r w:rsidR="00F92D0E">
        <w:rPr>
          <w:sz w:val="28"/>
          <w:szCs w:val="28"/>
          <w:shd w:val="clear" w:color="auto" w:fill="FFFFFF"/>
        </w:rPr>
        <w:t>»</w:t>
      </w:r>
      <w:r w:rsidRPr="0000396A">
        <w:rPr>
          <w:sz w:val="28"/>
          <w:szCs w:val="28"/>
          <w:shd w:val="clear" w:color="auto" w:fill="FFFFFF"/>
        </w:rPr>
        <w:t xml:space="preserve">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C949A9" w:rsidRPr="0000396A" w:rsidRDefault="00C949A9">
      <w:pPr>
        <w:pStyle w:val="ConsPlusNormal"/>
        <w:shd w:val="clear" w:color="auto" w:fill="FFFFFF"/>
        <w:spacing w:line="200" w:lineRule="atLeast"/>
        <w:ind w:firstLine="718"/>
        <w:jc w:val="both"/>
        <w:rPr>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w:t>
      </w:r>
      <w:r w:rsidRPr="0000396A">
        <w:rPr>
          <w:b w:val="0"/>
          <w:sz w:val="28"/>
          <w:szCs w:val="28"/>
          <w:shd w:val="clear" w:color="auto" w:fill="FFFFFF"/>
        </w:rPr>
        <w:t>. Водные устройства</w:t>
      </w:r>
    </w:p>
    <w:p w:rsidR="00C949A9" w:rsidRPr="0000396A" w:rsidRDefault="00C949A9">
      <w:pPr>
        <w:pStyle w:val="2"/>
        <w:shd w:val="clear" w:color="auto" w:fill="FFFFFF"/>
        <w:spacing w:before="0" w:after="0" w:line="200" w:lineRule="atLeast"/>
        <w:ind w:left="0" w:firstLine="709"/>
        <w:jc w:val="center"/>
        <w:rPr>
          <w:b w:val="0"/>
          <w:sz w:val="28"/>
          <w:szCs w:val="28"/>
          <w:shd w:val="clear" w:color="auto" w:fill="FFFFFF"/>
          <w:lang w:val="ru-RU"/>
        </w:rPr>
      </w:pPr>
    </w:p>
    <w:p w:rsidR="00C949A9" w:rsidRPr="0000396A" w:rsidRDefault="00C949A9">
      <w:pPr>
        <w:pStyle w:val="2"/>
        <w:shd w:val="clear" w:color="auto" w:fill="FFFFFF"/>
        <w:spacing w:before="0" w:after="0" w:line="200" w:lineRule="atLeast"/>
        <w:ind w:left="0" w:firstLine="709"/>
        <w:jc w:val="both"/>
        <w:rPr>
          <w:b w:val="0"/>
          <w:bCs w:val="0"/>
          <w:sz w:val="28"/>
          <w:szCs w:val="28"/>
          <w:shd w:val="clear" w:color="auto" w:fill="FFFFFF"/>
        </w:rPr>
      </w:pPr>
      <w:r w:rsidRPr="0000396A">
        <w:rPr>
          <w:b w:val="0"/>
          <w:sz w:val="28"/>
          <w:szCs w:val="28"/>
          <w:shd w:val="clear" w:color="auto" w:fill="FFFFFF"/>
          <w:lang w:val="ru-RU"/>
        </w:rPr>
        <w:t>5.2.</w:t>
      </w:r>
      <w:r w:rsidRPr="0000396A">
        <w:rPr>
          <w:b w:val="0"/>
          <w:sz w:val="28"/>
          <w:szCs w:val="28"/>
          <w:shd w:val="clear" w:color="auto" w:fill="FFFFFF"/>
        </w:rPr>
        <w:t xml:space="preserve">1. </w:t>
      </w:r>
      <w:r w:rsidRPr="0000396A">
        <w:rPr>
          <w:b w:val="0"/>
          <w:bCs w:val="0"/>
          <w:sz w:val="28"/>
          <w:szCs w:val="28"/>
          <w:shd w:val="clear" w:color="auto" w:fill="FFFFFF"/>
        </w:rPr>
        <w:t>В рамках решения задачи обеспечения качества городской среды при благоустройстве водных устройств учитыва</w:t>
      </w:r>
      <w:r w:rsidRPr="0000396A">
        <w:rPr>
          <w:b w:val="0"/>
          <w:bCs w:val="0"/>
          <w:sz w:val="28"/>
          <w:szCs w:val="28"/>
          <w:shd w:val="clear" w:color="auto" w:fill="FFFFFF"/>
          <w:lang w:val="ru-RU"/>
        </w:rPr>
        <w:t>ются</w:t>
      </w:r>
      <w:r w:rsidRPr="0000396A">
        <w:rPr>
          <w:b w:val="0"/>
          <w:bCs w:val="0"/>
          <w:sz w:val="28"/>
          <w:szCs w:val="28"/>
          <w:shd w:val="clear" w:color="auto" w:fill="FFFFFF"/>
        </w:rPr>
        <w:t xml:space="preserve">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bCs w:val="0"/>
          <w:sz w:val="28"/>
          <w:szCs w:val="28"/>
          <w:shd w:val="clear" w:color="auto" w:fill="FFFFFF"/>
        </w:rPr>
        <w:t>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w:t>
      </w:r>
      <w:r w:rsidRPr="0000396A">
        <w:rPr>
          <w:b w:val="0"/>
          <w:sz w:val="28"/>
          <w:szCs w:val="28"/>
          <w:shd w:val="clear" w:color="auto" w:fill="FFFFFF"/>
        </w:rPr>
        <w:t>2. Водные устройства всех видов должны быть снабжены водосливными трубами, отводящими избыток воды в дренажную сеть и ливневую канализацию.</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w:t>
      </w:r>
      <w:r w:rsidRPr="0000396A">
        <w:rPr>
          <w:b w:val="0"/>
          <w:sz w:val="28"/>
          <w:szCs w:val="28"/>
          <w:shd w:val="clear" w:color="auto" w:fill="FFFFFF"/>
        </w:rPr>
        <w:t>3. Фонтаны проектируются на основании индивидуальных проектов.</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w:t>
      </w:r>
      <w:r w:rsidRPr="0000396A">
        <w:rPr>
          <w:b w:val="0"/>
          <w:sz w:val="28"/>
          <w:szCs w:val="28"/>
          <w:shd w:val="clear" w:color="auto" w:fill="FFFFFF"/>
        </w:rPr>
        <w:t>4. Ежегодно должно выполняться техническое обслуживание и текущий ремонт городских фонтанов. Данные работы включают в себя ревизию водозапорной арматуры, прочистку фильтрующих элементов, покраску и прочистку элементов фонтанного оборудования, очистку чаш фонтанов от грязи, их дезобработку, обслуживание напорных водопроводов, своевременную прочистку сливной канализации, монтаж и демонтаж фонтанного оборудования, ревизию насосов и перемотку электродвигателей.</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w:t>
      </w:r>
      <w:r w:rsidRPr="0000396A">
        <w:rPr>
          <w:b w:val="0"/>
          <w:sz w:val="28"/>
          <w:szCs w:val="28"/>
          <w:shd w:val="clear" w:color="auto" w:fill="FFFFFF"/>
        </w:rPr>
        <w:t>5. В период работы фонтанов очистка водной поверхности от мусора производится ежедневно.</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w:t>
      </w:r>
      <w:r w:rsidRPr="0000396A">
        <w:rPr>
          <w:b w:val="0"/>
          <w:sz w:val="28"/>
          <w:szCs w:val="28"/>
          <w:shd w:val="clear" w:color="auto" w:fill="FFFFFF"/>
        </w:rPr>
        <w:t>6. Содержание в исправном состоянии и ремонт фонтанов осуществляется их владельцами.</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w:t>
      </w:r>
      <w:r w:rsidRPr="0000396A">
        <w:rPr>
          <w:b w:val="0"/>
          <w:sz w:val="28"/>
          <w:szCs w:val="28"/>
          <w:shd w:val="clear" w:color="auto" w:fill="FFFFFF"/>
        </w:rPr>
        <w:t xml:space="preserve">7. Родники (природные выходы подземных вод) на территории города Азова должны соответствовать качеству воды согласно требованиям СанПиНов и иметь положительное заключение органов санитарно-эпидемиологического, могут иметь оборудованные подходы, площадку с твердым покрытием, приспособлением для подачи родниковой воды (желоб, труба, иной вид водотока), чашей водосбора (бассейн), системой водоотведения (далее – элементы благоустройства родников). Обустройство и режим использования родников определяются устанавливаемыми </w:t>
      </w:r>
      <w:r w:rsidRPr="0000396A">
        <w:rPr>
          <w:b w:val="0"/>
          <w:sz w:val="28"/>
          <w:szCs w:val="28"/>
          <w:shd w:val="clear" w:color="auto" w:fill="FFFFFF"/>
          <w:lang w:val="ru-RU"/>
        </w:rPr>
        <w:t>А</w:t>
      </w:r>
      <w:r w:rsidRPr="0000396A">
        <w:rPr>
          <w:b w:val="0"/>
          <w:sz w:val="28"/>
          <w:szCs w:val="28"/>
          <w:shd w:val="clear" w:color="auto" w:fill="FFFFFF"/>
        </w:rPr>
        <w:t>дминистрацией города Азова правилами использования водных объектов для личных и бытовых нужд с соблюдением требований водного и природоохранного законодательства, санитарно-эпидемиологических требований.</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w:t>
      </w:r>
      <w:r w:rsidRPr="0000396A">
        <w:rPr>
          <w:b w:val="0"/>
          <w:sz w:val="28"/>
          <w:szCs w:val="28"/>
          <w:shd w:val="clear" w:color="auto" w:fill="FFFFFF"/>
        </w:rPr>
        <w:t>8. Декоративный водоем, являющийся искусственным элементом ландшафта, следует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водонепроницаемым, гладким, удобным для очистки и очищаться по мере загрязнения.</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w:t>
      </w:r>
      <w:r w:rsidRPr="0000396A">
        <w:rPr>
          <w:b w:val="0"/>
          <w:sz w:val="28"/>
          <w:szCs w:val="28"/>
          <w:shd w:val="clear" w:color="auto" w:fill="FFFFFF"/>
        </w:rPr>
        <w:t>9.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оборудуются твердым видом покрытия, высота должна составлять не более 90 см для взрослых и не более 70 см для детей.</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w:t>
      </w:r>
      <w:r w:rsidRPr="0000396A">
        <w:rPr>
          <w:b w:val="0"/>
          <w:sz w:val="28"/>
          <w:szCs w:val="28"/>
          <w:shd w:val="clear" w:color="auto" w:fill="FFFFFF"/>
        </w:rPr>
        <w:t>10. Запрещается загрязнять водные устройства, купаться в фонтанах, декоративных водоемах, ломать оборудование фонтанов и иных водных устройств. Купание в родниках, оборудованных чашей водосбора, допускается в случаях, предусмотренных правилами использования водных объектов для личных и бытовых нужд при условии отсутствия запрета, установленного органами Роспотребнадзора.</w:t>
      </w:r>
    </w:p>
    <w:p w:rsidR="00C949A9" w:rsidRPr="0000396A" w:rsidRDefault="00C949A9">
      <w:pPr>
        <w:pStyle w:val="2"/>
        <w:shd w:val="clear" w:color="auto" w:fill="FFFFFF"/>
        <w:spacing w:before="0" w:after="0" w:line="200" w:lineRule="atLeast"/>
        <w:ind w:left="0" w:firstLine="709"/>
        <w:jc w:val="center"/>
        <w:rPr>
          <w:b w:val="0"/>
          <w:sz w:val="28"/>
          <w:szCs w:val="28"/>
          <w:shd w:val="clear" w:color="auto" w:fill="FFFFFF"/>
          <w:lang w:val="ru-RU"/>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5.3</w:t>
      </w:r>
      <w:r w:rsidRPr="0000396A">
        <w:rPr>
          <w:b w:val="0"/>
          <w:sz w:val="28"/>
          <w:szCs w:val="28"/>
          <w:shd w:val="clear" w:color="auto" w:fill="FFFFFF"/>
        </w:rPr>
        <w:t>. Городская мебель</w:t>
      </w:r>
    </w:p>
    <w:p w:rsidR="00C949A9" w:rsidRPr="0000396A" w:rsidRDefault="00C949A9">
      <w:pPr>
        <w:pStyle w:val="2"/>
        <w:shd w:val="clear" w:color="auto" w:fill="FFFFFF"/>
        <w:spacing w:before="0" w:after="0" w:line="200" w:lineRule="atLeast"/>
        <w:ind w:left="0" w:firstLine="709"/>
        <w:jc w:val="center"/>
        <w:rPr>
          <w:b w:val="0"/>
          <w:sz w:val="28"/>
          <w:szCs w:val="28"/>
          <w:shd w:val="clear" w:color="auto" w:fill="FFFFFF"/>
          <w:lang w:val="ru-RU"/>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5.3.</w:t>
      </w:r>
      <w:r w:rsidRPr="0000396A">
        <w:rPr>
          <w:b w:val="0"/>
          <w:sz w:val="28"/>
          <w:szCs w:val="28"/>
          <w:shd w:val="clear" w:color="auto" w:fill="FFFFFF"/>
        </w:rPr>
        <w:t>1. К городской мебели относятся различные виды скамей отдыха, размещаемые на территории общественных пространств, скамей и столов на площадках для настольных игр, детских площадках.</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5.3</w:t>
      </w:r>
      <w:r w:rsidR="00F92D0E">
        <w:rPr>
          <w:b w:val="0"/>
          <w:sz w:val="28"/>
          <w:szCs w:val="28"/>
          <w:shd w:val="clear" w:color="auto" w:fill="FFFFFF"/>
          <w:lang w:val="ru-RU"/>
        </w:rPr>
        <w:t>.</w:t>
      </w:r>
      <w:r w:rsidRPr="0000396A">
        <w:rPr>
          <w:b w:val="0"/>
          <w:sz w:val="28"/>
          <w:szCs w:val="28"/>
          <w:shd w:val="clear" w:color="auto" w:fill="FFFFFF"/>
        </w:rPr>
        <w:t>2. Установку скамей следует предусматривать на твердые виды покрытия или фундамент. В зонах отдыха, парках, скверах, детских площадках допускается установка скамей на мягкие виды покрытия. При наличии фундамента его части следует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480 миллиметров. Поверхности скамьи для отдыха следует выполнять из дерева, с различными видами водоустойчивой обработки (предпочтительно пропиткой). Допускается установка скамей с пластиковой поверхностью.</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5.3.</w:t>
      </w:r>
      <w:r w:rsidRPr="0000396A">
        <w:rPr>
          <w:b w:val="0"/>
          <w:sz w:val="28"/>
          <w:szCs w:val="28"/>
          <w:shd w:val="clear" w:color="auto" w:fill="FFFFFF"/>
        </w:rPr>
        <w:t>3.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5.3.</w:t>
      </w:r>
      <w:r w:rsidRPr="0000396A">
        <w:rPr>
          <w:b w:val="0"/>
          <w:sz w:val="28"/>
          <w:szCs w:val="28"/>
          <w:shd w:val="clear" w:color="auto" w:fill="FFFFFF"/>
        </w:rPr>
        <w:t>4. Запрещается повреждать, ломать, загрязнять городскую мебель, делать надписи на скамьях и столах. Поврежденная городская мебель должна быть отремонтирована или заменена.</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5.3.</w:t>
      </w:r>
      <w:r w:rsidRPr="0000396A">
        <w:rPr>
          <w:b w:val="0"/>
          <w:sz w:val="28"/>
          <w:szCs w:val="28"/>
          <w:shd w:val="clear" w:color="auto" w:fill="FFFFFF"/>
        </w:rPr>
        <w:t xml:space="preserve">5. </w:t>
      </w:r>
      <w:r w:rsidRPr="0000396A">
        <w:rPr>
          <w:b w:val="0"/>
          <w:sz w:val="28"/>
          <w:szCs w:val="28"/>
          <w:shd w:val="clear" w:color="auto" w:fill="FFFFFF"/>
          <w:lang w:val="ru-RU"/>
        </w:rPr>
        <w:t>Установку</w:t>
      </w:r>
      <w:r w:rsidRPr="0000396A">
        <w:rPr>
          <w:b w:val="0"/>
          <w:sz w:val="28"/>
          <w:szCs w:val="28"/>
          <w:shd w:val="clear" w:color="auto" w:fill="FFFFFF"/>
        </w:rPr>
        <w:t xml:space="preserve">, содержание и ремонт городской мебели на улицах, площадях, в садах, скверах, аллеях осуществляют </w:t>
      </w:r>
      <w:r w:rsidRPr="0000396A">
        <w:rPr>
          <w:b w:val="0"/>
          <w:sz w:val="28"/>
          <w:szCs w:val="28"/>
          <w:shd w:val="clear" w:color="auto" w:fill="FFFFFF"/>
          <w:lang w:val="ru-RU"/>
        </w:rPr>
        <w:t>лица</w:t>
      </w:r>
      <w:r w:rsidRPr="0000396A">
        <w:rPr>
          <w:b w:val="0"/>
          <w:sz w:val="28"/>
          <w:szCs w:val="28"/>
          <w:shd w:val="clear" w:color="auto" w:fill="FFFFFF"/>
        </w:rPr>
        <w:t xml:space="preserve">, </w:t>
      </w:r>
      <w:r w:rsidRPr="0000396A">
        <w:rPr>
          <w:b w:val="0"/>
          <w:sz w:val="28"/>
          <w:szCs w:val="28"/>
          <w:shd w:val="clear" w:color="auto" w:fill="FFFFFF"/>
          <w:lang w:val="ru-RU"/>
        </w:rPr>
        <w:t>являющиеся собственниками  (владельцами) городской мебели</w:t>
      </w:r>
      <w:r w:rsidRPr="0000396A">
        <w:rPr>
          <w:b w:val="0"/>
          <w:sz w:val="28"/>
          <w:szCs w:val="28"/>
          <w:shd w:val="clear" w:color="auto" w:fill="FFFFFF"/>
        </w:rPr>
        <w:t>.</w:t>
      </w:r>
    </w:p>
    <w:p w:rsidR="00C949A9" w:rsidRPr="0000396A" w:rsidRDefault="00C949A9">
      <w:pPr>
        <w:pStyle w:val="2"/>
        <w:shd w:val="clear" w:color="auto" w:fill="FFFFFF"/>
        <w:spacing w:before="0" w:after="0" w:line="200" w:lineRule="atLeast"/>
        <w:ind w:left="0" w:firstLine="709"/>
        <w:jc w:val="center"/>
        <w:rPr>
          <w:b w:val="0"/>
          <w:sz w:val="28"/>
          <w:szCs w:val="28"/>
          <w:shd w:val="clear" w:color="auto" w:fill="FFFFFF"/>
          <w:lang w:val="ru-RU"/>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5.4</w:t>
      </w:r>
      <w:r w:rsidRPr="0000396A">
        <w:rPr>
          <w:b w:val="0"/>
          <w:sz w:val="28"/>
          <w:szCs w:val="28"/>
          <w:shd w:val="clear" w:color="auto" w:fill="FFFFFF"/>
        </w:rPr>
        <w:t>. Элементы коммунально-бытового назначения</w:t>
      </w:r>
    </w:p>
    <w:p w:rsidR="00C949A9" w:rsidRPr="0000396A" w:rsidRDefault="00C949A9">
      <w:pPr>
        <w:pStyle w:val="2"/>
        <w:shd w:val="clear" w:color="auto" w:fill="FFFFFF"/>
        <w:spacing w:before="0" w:after="0" w:line="200" w:lineRule="atLeast"/>
        <w:ind w:left="0" w:firstLine="709"/>
        <w:jc w:val="center"/>
        <w:rPr>
          <w:b w:val="0"/>
          <w:sz w:val="28"/>
          <w:szCs w:val="28"/>
          <w:shd w:val="clear" w:color="auto" w:fill="FFFFFF"/>
          <w:lang w:val="ru-RU"/>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5.4.</w:t>
      </w:r>
      <w:r w:rsidRPr="0000396A">
        <w:rPr>
          <w:b w:val="0"/>
          <w:sz w:val="28"/>
          <w:szCs w:val="28"/>
          <w:shd w:val="clear" w:color="auto" w:fill="FFFFFF"/>
        </w:rPr>
        <w:t>1. Для предотвращения засорения улиц, площадей и других общественных мест на территории города Азова должны устанавливаться урны</w:t>
      </w:r>
      <w:r w:rsidRPr="0000396A">
        <w:rPr>
          <w:b w:val="0"/>
          <w:sz w:val="28"/>
          <w:szCs w:val="28"/>
          <w:shd w:val="clear" w:color="auto" w:fill="FFFFFF"/>
          <w:lang w:val="ru-RU"/>
        </w:rPr>
        <w:t xml:space="preserve"> в соответствии с действующим законодательством.</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5.4.</w:t>
      </w:r>
      <w:r w:rsidRPr="0000396A">
        <w:rPr>
          <w:b w:val="0"/>
          <w:sz w:val="28"/>
          <w:szCs w:val="28"/>
          <w:shd w:val="clear" w:color="auto" w:fill="FFFFFF"/>
        </w:rPr>
        <w:t xml:space="preserve">2. Интервал при расстановке урн может составлять: на основных пешеходных коммуникациях – не более </w:t>
      </w:r>
      <w:r w:rsidRPr="0000396A">
        <w:rPr>
          <w:b w:val="0"/>
          <w:sz w:val="28"/>
          <w:szCs w:val="28"/>
          <w:shd w:val="clear" w:color="auto" w:fill="FFFFFF"/>
          <w:lang w:val="ru-RU"/>
        </w:rPr>
        <w:t>40</w:t>
      </w:r>
      <w:r w:rsidRPr="0000396A">
        <w:rPr>
          <w:b w:val="0"/>
          <w:sz w:val="28"/>
          <w:szCs w:val="28"/>
          <w:shd w:val="clear" w:color="auto" w:fill="FFFFFF"/>
        </w:rPr>
        <w:t xml:space="preserve"> м, других территорий города – не более 100 м.</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5.4.</w:t>
      </w:r>
      <w:r w:rsidRPr="0000396A">
        <w:rPr>
          <w:b w:val="0"/>
          <w:sz w:val="28"/>
          <w:szCs w:val="28"/>
          <w:shd w:val="clear" w:color="auto" w:fill="FFFFFF"/>
        </w:rPr>
        <w:t xml:space="preserve">3. Урны должны содержаться в исправном состоянии, очищаться от мусора по мере его накопления, но не реже одного раза в </w:t>
      </w:r>
      <w:r w:rsidRPr="0000396A">
        <w:rPr>
          <w:b w:val="0"/>
          <w:sz w:val="28"/>
          <w:szCs w:val="28"/>
          <w:shd w:val="clear" w:color="auto" w:fill="FFFFFF"/>
          <w:lang w:val="ru-RU"/>
        </w:rPr>
        <w:t>день.</w:t>
      </w:r>
      <w:r w:rsidRPr="0000396A">
        <w:rPr>
          <w:b w:val="0"/>
          <w:sz w:val="28"/>
          <w:szCs w:val="28"/>
          <w:shd w:val="clear" w:color="auto" w:fill="FFFFFF"/>
        </w:rPr>
        <w:t xml:space="preserve"> </w:t>
      </w:r>
      <w:r w:rsidRPr="0000396A">
        <w:rPr>
          <w:b w:val="0"/>
          <w:sz w:val="28"/>
          <w:szCs w:val="28"/>
          <w:shd w:val="clear" w:color="auto" w:fill="FFFFFF"/>
          <w:lang w:val="ru-RU"/>
        </w:rPr>
        <w:t>Н</w:t>
      </w:r>
      <w:r w:rsidRPr="0000396A">
        <w:rPr>
          <w:b w:val="0"/>
          <w:sz w:val="28"/>
          <w:szCs w:val="28"/>
          <w:shd w:val="clear" w:color="auto" w:fill="FFFFFF"/>
        </w:rPr>
        <w:t xml:space="preserve">е реже одного раза в месяц </w:t>
      </w:r>
      <w:r w:rsidRPr="0000396A">
        <w:rPr>
          <w:b w:val="0"/>
          <w:sz w:val="28"/>
          <w:szCs w:val="28"/>
          <w:shd w:val="clear" w:color="auto" w:fill="FFFFFF"/>
          <w:lang w:val="ru-RU"/>
        </w:rPr>
        <w:t xml:space="preserve">урны должны </w:t>
      </w:r>
      <w:r w:rsidRPr="0000396A">
        <w:rPr>
          <w:b w:val="0"/>
          <w:sz w:val="28"/>
          <w:szCs w:val="28"/>
          <w:shd w:val="clear" w:color="auto" w:fill="FFFFFF"/>
        </w:rPr>
        <w:t>промываться и дезинфицироваться.</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В</w:t>
      </w:r>
      <w:r w:rsidRPr="0000396A">
        <w:rPr>
          <w:b w:val="0"/>
          <w:sz w:val="28"/>
          <w:szCs w:val="28"/>
          <w:shd w:val="clear" w:color="auto" w:fill="FFFFFF"/>
        </w:rPr>
        <w:t xml:space="preserve"> местах проведения массовых мероприятий </w:t>
      </w:r>
      <w:r w:rsidRPr="0000396A">
        <w:rPr>
          <w:b w:val="0"/>
          <w:sz w:val="28"/>
          <w:szCs w:val="28"/>
          <w:shd w:val="clear" w:color="auto" w:fill="FFFFFF"/>
          <w:lang w:val="ru-RU"/>
        </w:rPr>
        <w:t>и при ярмарочной торговле урны должны очищаться от мусора по мере его накопления, но не реже двух раз в день.</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5.4.</w:t>
      </w:r>
      <w:r w:rsidRPr="0000396A">
        <w:rPr>
          <w:b w:val="0"/>
          <w:sz w:val="28"/>
          <w:szCs w:val="28"/>
          <w:shd w:val="clear" w:color="auto" w:fill="FFFFFF"/>
        </w:rPr>
        <w:t>4. Обязанность по приобретению, установке урн несут организации и граждане правообладатели</w:t>
      </w:r>
      <w:r w:rsidRPr="0000396A">
        <w:rPr>
          <w:b w:val="0"/>
          <w:sz w:val="28"/>
          <w:szCs w:val="28"/>
          <w:shd w:val="clear" w:color="auto" w:fill="FFFFFF"/>
          <w:lang w:val="ru-RU"/>
        </w:rPr>
        <w:t xml:space="preserve"> зданий и сооружений и иных объектов</w:t>
      </w:r>
      <w:r w:rsidRPr="0000396A">
        <w:rPr>
          <w:b w:val="0"/>
          <w:sz w:val="28"/>
          <w:szCs w:val="28"/>
          <w:shd w:val="clear" w:color="auto" w:fill="FFFFFF"/>
        </w:rPr>
        <w:t xml:space="preserve">, на остальной городской территории – органы </w:t>
      </w:r>
      <w:r w:rsidRPr="0000396A">
        <w:rPr>
          <w:b w:val="0"/>
          <w:sz w:val="28"/>
          <w:szCs w:val="28"/>
          <w:shd w:val="clear" w:color="auto" w:fill="FFFFFF"/>
          <w:lang w:val="ru-RU"/>
        </w:rPr>
        <w:t>А</w:t>
      </w:r>
      <w:r w:rsidRPr="0000396A">
        <w:rPr>
          <w:b w:val="0"/>
          <w:sz w:val="28"/>
          <w:szCs w:val="28"/>
          <w:shd w:val="clear" w:color="auto" w:fill="FFFFFF"/>
        </w:rPr>
        <w:t>дминистрации города Азова, уполномоченные в области жилищно-коммунального хозяйства и благоустройства.</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5.4.5. Не допускается заполнение урн сорванными объявлениями</w:t>
      </w:r>
      <w:r w:rsidR="005A0EC7" w:rsidRPr="0000396A">
        <w:rPr>
          <w:rFonts w:ascii="Times New Roman" w:hAnsi="Times New Roman" w:cs="Times New Roman"/>
          <w:sz w:val="28"/>
          <w:szCs w:val="28"/>
          <w:shd w:val="clear" w:color="auto" w:fill="FFFFFF"/>
        </w:rPr>
        <w:t>.</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5.5</w:t>
      </w:r>
      <w:r w:rsidRPr="0000396A">
        <w:rPr>
          <w:b w:val="0"/>
          <w:sz w:val="28"/>
          <w:szCs w:val="28"/>
          <w:shd w:val="clear" w:color="auto" w:fill="FFFFFF"/>
        </w:rPr>
        <w:t>. Ограждения, шлагбаумы и иные ограничивающие устройства</w:t>
      </w:r>
    </w:p>
    <w:p w:rsidR="00C949A9" w:rsidRPr="0000396A" w:rsidRDefault="00C949A9">
      <w:pPr>
        <w:pStyle w:val="2"/>
        <w:shd w:val="clear" w:color="auto" w:fill="FFFFFF"/>
        <w:spacing w:before="0" w:after="0" w:line="200" w:lineRule="atLeast"/>
        <w:ind w:left="0" w:firstLine="709"/>
        <w:jc w:val="center"/>
        <w:rPr>
          <w:b w:val="0"/>
          <w:sz w:val="28"/>
          <w:szCs w:val="28"/>
          <w:shd w:val="clear" w:color="auto" w:fill="FFFFFF"/>
          <w:lang w:val="ru-RU"/>
        </w:rPr>
      </w:pPr>
    </w:p>
    <w:p w:rsidR="00C949A9" w:rsidRPr="0000396A" w:rsidRDefault="00C949A9">
      <w:pPr>
        <w:pStyle w:val="2"/>
        <w:shd w:val="clear" w:color="auto" w:fill="FFFFFF"/>
        <w:spacing w:before="0" w:after="0" w:line="200" w:lineRule="atLeast"/>
        <w:ind w:left="0" w:firstLine="709"/>
        <w:jc w:val="both"/>
        <w:rPr>
          <w:b w:val="0"/>
          <w:bCs w:val="0"/>
          <w:sz w:val="28"/>
          <w:szCs w:val="28"/>
          <w:shd w:val="clear" w:color="auto" w:fill="FFFFFF"/>
        </w:rPr>
      </w:pPr>
      <w:r w:rsidRPr="0000396A">
        <w:rPr>
          <w:b w:val="0"/>
          <w:sz w:val="28"/>
          <w:szCs w:val="28"/>
          <w:shd w:val="clear" w:color="auto" w:fill="FFFFFF"/>
          <w:lang w:val="ru-RU"/>
        </w:rPr>
        <w:t>5.5.</w:t>
      </w:r>
      <w:r w:rsidRPr="0000396A">
        <w:rPr>
          <w:b w:val="0"/>
          <w:sz w:val="28"/>
          <w:szCs w:val="28"/>
          <w:shd w:val="clear" w:color="auto" w:fill="FFFFFF"/>
        </w:rPr>
        <w:t xml:space="preserve">1. </w:t>
      </w:r>
      <w:r w:rsidRPr="0000396A">
        <w:rPr>
          <w:b w:val="0"/>
          <w:bCs w:val="0"/>
          <w:sz w:val="28"/>
          <w:szCs w:val="28"/>
          <w:shd w:val="clear" w:color="auto" w:fill="FFFFFF"/>
        </w:rPr>
        <w:t>При создании и благоустройстве ограждений  учитыва</w:t>
      </w:r>
      <w:r w:rsidRPr="0000396A">
        <w:rPr>
          <w:b w:val="0"/>
          <w:bCs w:val="0"/>
          <w:sz w:val="28"/>
          <w:szCs w:val="28"/>
          <w:shd w:val="clear" w:color="auto" w:fill="FFFFFF"/>
          <w:lang w:val="ru-RU"/>
        </w:rPr>
        <w:t>ются</w:t>
      </w:r>
      <w:r w:rsidRPr="0000396A">
        <w:rPr>
          <w:b w:val="0"/>
          <w:bCs w:val="0"/>
          <w:sz w:val="28"/>
          <w:szCs w:val="28"/>
          <w:shd w:val="clear" w:color="auto" w:fill="FFFFFF"/>
        </w:rPr>
        <w:t xml:space="preserve"> принципы функционального разнообразия, организации комфортной пешеходной среды, гармонии с природой в части удовлетворения потребности жителей в полуприватных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bCs w:val="0"/>
          <w:sz w:val="28"/>
          <w:szCs w:val="28"/>
          <w:shd w:val="clear" w:color="auto" w:fill="FFFFFF"/>
        </w:rPr>
        <w:t xml:space="preserve">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w:t>
      </w:r>
      <w:r w:rsidRPr="0000396A">
        <w:rPr>
          <w:b w:val="0"/>
          <w:bCs w:val="0"/>
          <w:sz w:val="28"/>
          <w:szCs w:val="28"/>
          <w:shd w:val="clear" w:color="auto" w:fill="FFFFFF"/>
          <w:lang w:val="ru-RU"/>
        </w:rPr>
        <w:t>необходимо использовать</w:t>
      </w:r>
      <w:r w:rsidRPr="0000396A">
        <w:rPr>
          <w:b w:val="0"/>
          <w:bCs w:val="0"/>
          <w:sz w:val="28"/>
          <w:szCs w:val="28"/>
          <w:shd w:val="clear" w:color="auto" w:fill="FFFFFF"/>
        </w:rPr>
        <w:t xml:space="preserve"> защитные приствольные ограждения, высота которых определяется в зависимости от возраста, породы дерева и прочих характеристик.</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В целях благоустройства на территории города предусматривается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5.5.</w:t>
      </w:r>
      <w:r w:rsidRPr="0000396A">
        <w:rPr>
          <w:b w:val="0"/>
          <w:sz w:val="28"/>
          <w:szCs w:val="28"/>
          <w:shd w:val="clear" w:color="auto" w:fill="FFFFFF"/>
        </w:rPr>
        <w:t>2. Проектирование ограждений производится в зависимости от их местоположения и назначения.</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5.5.</w:t>
      </w:r>
      <w:r w:rsidRPr="0000396A">
        <w:rPr>
          <w:b w:val="0"/>
          <w:sz w:val="28"/>
          <w:szCs w:val="28"/>
          <w:shd w:val="clear" w:color="auto" w:fill="FFFFFF"/>
        </w:rPr>
        <w:t>3. Ограждения магистралей и транспортных сооружений города проектируется согласно ГОСТ Р 52289, ГОСТ 26804.</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5.5.</w:t>
      </w:r>
      <w:r w:rsidRPr="0000396A">
        <w:rPr>
          <w:b w:val="0"/>
          <w:sz w:val="28"/>
          <w:szCs w:val="28"/>
          <w:shd w:val="clear" w:color="auto" w:fill="FFFFFF"/>
        </w:rPr>
        <w:t>4. Ограждение территорий памятников историко-культурного наследия выполнятся в соответствии с регламентами, установленными для данных территорий.</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5.5.</w:t>
      </w:r>
      <w:r w:rsidRPr="0000396A">
        <w:rPr>
          <w:b w:val="0"/>
          <w:sz w:val="28"/>
          <w:szCs w:val="28"/>
          <w:shd w:val="clear" w:color="auto" w:fill="FFFFFF"/>
        </w:rPr>
        <w:t xml:space="preserve">5. </w:t>
      </w:r>
      <w:r w:rsidRPr="0000396A">
        <w:rPr>
          <w:b w:val="0"/>
          <w:sz w:val="28"/>
          <w:szCs w:val="28"/>
          <w:shd w:val="clear" w:color="auto" w:fill="FFFFFF"/>
          <w:lang w:eastAsia="ru-RU" w:bidi="ru-RU"/>
        </w:rPr>
        <w:t>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 согласно местному регламенту. Конфигурация ограждения в плане должна соответствовать нормам безопасности, градостроительным нормам, правилам общежития и не всегда допускается по границам межевания</w:t>
      </w:r>
      <w:r w:rsidRPr="0000396A">
        <w:rPr>
          <w:b w:val="0"/>
          <w:sz w:val="28"/>
          <w:szCs w:val="28"/>
          <w:shd w:val="clear" w:color="auto" w:fill="FFFFFF"/>
        </w:rPr>
        <w:t>.</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5.5.</w:t>
      </w:r>
      <w:r w:rsidRPr="0000396A">
        <w:rPr>
          <w:b w:val="0"/>
          <w:sz w:val="28"/>
          <w:szCs w:val="28"/>
          <w:shd w:val="clear" w:color="auto" w:fill="FFFFFF"/>
        </w:rPr>
        <w:t>6. При проектировании ограждений учитываются следующие требования:</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разграничить зеленую зону (газоны, клумбы, парки) с маршрутами пешеходов и транспорта;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выполнять проектирование дорожек и тротуаров с учетом потоков людей и маршрутов;</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проектировать изменение высоты и геометрии бордюрного камня с учетом сезонных снежных отвалов;</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использовать (в особенности на границах зеленых зон) многолетних всесезонных кустистых растений;</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по возможности использовать светоотражающие конструкции для затененных участков газонов;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цвето-графическое оформление ограждений (как и остальных городских объектов)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5.5.</w:t>
      </w:r>
      <w:r w:rsidRPr="0000396A">
        <w:rPr>
          <w:b w:val="0"/>
          <w:sz w:val="28"/>
          <w:szCs w:val="28"/>
          <w:shd w:val="clear" w:color="auto" w:fill="FFFFFF"/>
        </w:rPr>
        <w:t>7. На территории города Азова не допускается установка ограждений и ограничивающих устройств на прилегающих</w:t>
      </w:r>
      <w:r w:rsidRPr="0000396A">
        <w:rPr>
          <w:b w:val="0"/>
          <w:sz w:val="28"/>
          <w:szCs w:val="28"/>
          <w:shd w:val="clear" w:color="auto" w:fill="FFFFFF"/>
          <w:lang w:val="ru-RU"/>
        </w:rPr>
        <w:t xml:space="preserve"> </w:t>
      </w:r>
      <w:r w:rsidRPr="0000396A">
        <w:rPr>
          <w:b w:val="0"/>
          <w:sz w:val="28"/>
          <w:szCs w:val="28"/>
          <w:shd w:val="clear" w:color="auto" w:fill="FFFFFF"/>
        </w:rPr>
        <w:t xml:space="preserve">территориях </w:t>
      </w:r>
      <w:r w:rsidRPr="0000396A">
        <w:rPr>
          <w:b w:val="0"/>
          <w:sz w:val="28"/>
          <w:szCs w:val="28"/>
          <w:shd w:val="clear" w:color="auto" w:fill="FFFFFF"/>
          <w:lang w:val="ru-RU"/>
        </w:rPr>
        <w:t xml:space="preserve">и территориях </w:t>
      </w:r>
      <w:r w:rsidRPr="0000396A">
        <w:rPr>
          <w:b w:val="0"/>
          <w:sz w:val="28"/>
          <w:szCs w:val="28"/>
          <w:shd w:val="clear" w:color="auto" w:fill="FFFFFF"/>
        </w:rPr>
        <w:t>общего пользования, за исключением:</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ограждения строительных площадок и мест проведения ремонтных работ;</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ограждения земельных участков школ, детских дошкольных учреждений, лечебно-профилактических учреждениях, объектов с особым режимом эксплуатации и иных объектов, имеющих самостоятельный земельный участок, подлежащий ограждению в соответствии с проектной документацией;</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ограждения территорий круглосуточных, охраняемых автостоянок, ограждения территорий объектов инженерного оборудования коммунальной инфраструктуры;</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организации безопасного пешеходного движения вблизи проезжей части улиц и магистралей;</w:t>
      </w:r>
    </w:p>
    <w:p w:rsidR="00C949A9" w:rsidRPr="0000396A" w:rsidRDefault="00C949A9">
      <w:pPr>
        <w:pStyle w:val="2"/>
        <w:shd w:val="clear" w:color="auto" w:fill="FFFFFF"/>
        <w:spacing w:before="0" w:after="0" w:line="200" w:lineRule="atLeast"/>
        <w:ind w:left="0" w:firstLine="709"/>
        <w:jc w:val="both"/>
        <w:rPr>
          <w:sz w:val="28"/>
          <w:szCs w:val="28"/>
          <w:shd w:val="clear" w:color="auto" w:fill="FFFFFF"/>
        </w:rPr>
      </w:pPr>
      <w:r w:rsidRPr="0000396A">
        <w:rPr>
          <w:b w:val="0"/>
          <w:sz w:val="28"/>
          <w:szCs w:val="28"/>
          <w:shd w:val="clear" w:color="auto" w:fill="FFFFFF"/>
        </w:rPr>
        <w:t>– иных случаях, предусмотренных законодательством, муниципальными правовыми актами города Азова.</w:t>
      </w:r>
    </w:p>
    <w:p w:rsidR="00C949A9" w:rsidRPr="0000396A" w:rsidRDefault="00C949A9">
      <w:pPr>
        <w:shd w:val="clear" w:color="auto" w:fill="FFFFFF"/>
        <w:autoSpaceDE w:val="0"/>
        <w:spacing w:after="0" w:line="200" w:lineRule="atLeast"/>
        <w:ind w:firstLine="709"/>
        <w:jc w:val="both"/>
        <w:rPr>
          <w:rFonts w:ascii="Times New Roman" w:hAnsi="Times New Roman" w:cs="Times New Roman"/>
          <w:sz w:val="28"/>
          <w:szCs w:val="28"/>
          <w:shd w:val="clear" w:color="auto" w:fill="FFFFFF"/>
          <w:lang w:eastAsia="ru-RU" w:bidi="ru-RU"/>
        </w:rPr>
      </w:pPr>
      <w:r w:rsidRPr="0000396A">
        <w:rPr>
          <w:rFonts w:ascii="Times New Roman" w:hAnsi="Times New Roman" w:cs="Times New Roman"/>
          <w:sz w:val="28"/>
          <w:szCs w:val="28"/>
          <w:shd w:val="clear" w:color="auto" w:fill="FFFFFF"/>
        </w:rPr>
        <w:t>5.5.</w:t>
      </w:r>
      <w:r w:rsidRPr="0000396A">
        <w:rPr>
          <w:rFonts w:ascii="Times New Roman" w:hAnsi="Times New Roman" w:cs="Times New Roman"/>
          <w:sz w:val="28"/>
          <w:szCs w:val="28"/>
          <w:shd w:val="clear" w:color="auto" w:fill="FFFFFF"/>
          <w:lang w:eastAsia="ru-RU" w:bidi="ru-RU"/>
        </w:rPr>
        <w:t>8.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 Строительство или установка ограждений, в том числе газонных и тротуарных, ос</w:t>
      </w:r>
      <w:r w:rsidR="00F92D0E">
        <w:rPr>
          <w:rFonts w:ascii="Times New Roman" w:hAnsi="Times New Roman" w:cs="Times New Roman"/>
          <w:sz w:val="28"/>
          <w:szCs w:val="28"/>
          <w:shd w:val="clear" w:color="auto" w:fill="FFFFFF"/>
          <w:lang w:eastAsia="ru-RU" w:bidi="ru-RU"/>
        </w:rPr>
        <w:t>уществляется по согласованию с у</w:t>
      </w:r>
      <w:r w:rsidRPr="0000396A">
        <w:rPr>
          <w:rFonts w:ascii="Times New Roman" w:hAnsi="Times New Roman" w:cs="Times New Roman"/>
          <w:sz w:val="28"/>
          <w:szCs w:val="28"/>
          <w:shd w:val="clear" w:color="auto" w:fill="FFFFFF"/>
          <w:lang w:eastAsia="ru-RU" w:bidi="ru-RU"/>
        </w:rPr>
        <w:t>полномоченным органом согласно местному регламенту. Самовольная установка ограждений не допускается.</w:t>
      </w:r>
    </w:p>
    <w:p w:rsidR="00C949A9" w:rsidRPr="0000396A" w:rsidRDefault="00C949A9">
      <w:pPr>
        <w:shd w:val="clear" w:color="auto" w:fill="FFFFFF"/>
        <w:autoSpaceDE w:val="0"/>
        <w:spacing w:after="0" w:line="200" w:lineRule="atLeast"/>
        <w:ind w:firstLine="709"/>
        <w:jc w:val="both"/>
        <w:rPr>
          <w:rFonts w:ascii="Times New Roman" w:hAnsi="Times New Roman" w:cs="Times New Roman"/>
          <w:sz w:val="28"/>
          <w:szCs w:val="28"/>
          <w:shd w:val="clear" w:color="auto" w:fill="FFFFFF"/>
          <w:lang w:eastAsia="ru-RU" w:bidi="ru-RU"/>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5.6</w:t>
      </w:r>
      <w:r w:rsidRPr="0000396A">
        <w:rPr>
          <w:b w:val="0"/>
          <w:sz w:val="28"/>
          <w:szCs w:val="28"/>
          <w:shd w:val="clear" w:color="auto" w:fill="FFFFFF"/>
        </w:rPr>
        <w:t xml:space="preserve">. Уличное техническое </w:t>
      </w:r>
      <w:r w:rsidRPr="0000396A">
        <w:rPr>
          <w:b w:val="0"/>
          <w:sz w:val="28"/>
          <w:szCs w:val="28"/>
          <w:shd w:val="clear" w:color="auto" w:fill="FFFFFF"/>
          <w:lang w:val="ru-RU"/>
        </w:rPr>
        <w:t>и коммунально-бытовое</w:t>
      </w:r>
      <w:r w:rsidRPr="0000396A">
        <w:rPr>
          <w:b w:val="0"/>
          <w:sz w:val="28"/>
          <w:szCs w:val="28"/>
          <w:shd w:val="clear" w:color="auto" w:fill="FFFFFF"/>
        </w:rPr>
        <w:t xml:space="preserve"> оборудование</w:t>
      </w:r>
    </w:p>
    <w:p w:rsidR="00C949A9" w:rsidRPr="0000396A" w:rsidRDefault="00C949A9">
      <w:pPr>
        <w:pStyle w:val="2"/>
        <w:shd w:val="clear" w:color="auto" w:fill="FFFFFF"/>
        <w:spacing w:before="0" w:after="0" w:line="200" w:lineRule="atLeast"/>
        <w:ind w:left="0" w:firstLine="709"/>
        <w:jc w:val="center"/>
        <w:rPr>
          <w:b w:val="0"/>
          <w:sz w:val="28"/>
          <w:szCs w:val="28"/>
          <w:shd w:val="clear" w:color="auto" w:fill="FFFFFF"/>
          <w:lang w:val="ru-RU"/>
        </w:rPr>
      </w:pPr>
    </w:p>
    <w:p w:rsidR="00C949A9" w:rsidRPr="0000396A" w:rsidRDefault="00C949A9">
      <w:pPr>
        <w:pStyle w:val="2"/>
        <w:shd w:val="clear" w:color="auto" w:fill="FFFFFF"/>
        <w:spacing w:before="0" w:after="0" w:line="200" w:lineRule="atLeast"/>
        <w:ind w:left="0" w:firstLine="709"/>
        <w:jc w:val="both"/>
        <w:rPr>
          <w:sz w:val="28"/>
          <w:szCs w:val="28"/>
          <w:shd w:val="clear" w:color="auto" w:fill="FFFFFF"/>
        </w:rPr>
      </w:pPr>
      <w:r w:rsidRPr="0000396A">
        <w:rPr>
          <w:b w:val="0"/>
          <w:sz w:val="28"/>
          <w:szCs w:val="28"/>
          <w:shd w:val="clear" w:color="auto" w:fill="FFFFFF"/>
          <w:lang w:val="ru-RU"/>
        </w:rPr>
        <w:t>5.6.</w:t>
      </w:r>
      <w:r w:rsidRPr="0000396A">
        <w:rPr>
          <w:b w:val="0"/>
          <w:sz w:val="28"/>
          <w:szCs w:val="28"/>
          <w:shd w:val="clear" w:color="auto" w:fill="FFFFFF"/>
        </w:rPr>
        <w:t>1.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C949A9" w:rsidRPr="0000396A" w:rsidRDefault="00C949A9">
      <w:pPr>
        <w:pStyle w:val="ConsPlusNormal"/>
        <w:shd w:val="clear" w:color="auto" w:fill="FFFFFF"/>
        <w:spacing w:line="200" w:lineRule="atLeast"/>
        <w:ind w:firstLine="707"/>
        <w:jc w:val="both"/>
        <w:rPr>
          <w:sz w:val="28"/>
          <w:szCs w:val="28"/>
          <w:shd w:val="clear" w:color="auto" w:fill="FFFFFF"/>
        </w:rPr>
      </w:pPr>
      <w:r w:rsidRPr="0000396A">
        <w:rPr>
          <w:sz w:val="28"/>
          <w:szCs w:val="28"/>
          <w:shd w:val="clear" w:color="auto" w:fill="FFFFFF"/>
        </w:rPr>
        <w:t>В рамках решения задачи обеспечения качества городской среды при создании и благоустройстве уличного технического оборудования необходимо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5.6.</w:t>
      </w:r>
      <w:r w:rsidRPr="0000396A">
        <w:rPr>
          <w:b w:val="0"/>
          <w:sz w:val="28"/>
          <w:szCs w:val="28"/>
          <w:shd w:val="clear" w:color="auto" w:fill="FFFFFF"/>
        </w:rPr>
        <w:t xml:space="preserve">2. Установка уличного технического оборудования должна обеспечивать удобный подход к оборудованию </w:t>
      </w:r>
      <w:r w:rsidRPr="0000396A">
        <w:rPr>
          <w:b w:val="0"/>
          <w:sz w:val="28"/>
          <w:szCs w:val="28"/>
          <w:shd w:val="clear" w:color="auto" w:fill="FFFFFF"/>
          <w:lang w:val="ru-RU"/>
        </w:rPr>
        <w:t>для маломобильных групп населения</w:t>
      </w:r>
      <w:r w:rsidRPr="0000396A">
        <w:rPr>
          <w:b w:val="0"/>
          <w:sz w:val="28"/>
          <w:szCs w:val="28"/>
          <w:shd w:val="clear" w:color="auto" w:fill="FFFFFF"/>
        </w:rPr>
        <w:t>.</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5.6.</w:t>
      </w:r>
      <w:r w:rsidRPr="0000396A">
        <w:rPr>
          <w:b w:val="0"/>
          <w:sz w:val="28"/>
          <w:szCs w:val="28"/>
          <w:shd w:val="clear" w:color="auto" w:fill="FFFFFF"/>
        </w:rPr>
        <w:t>3. При установке таксофонов на территориях общественного, жилого, рекреационного назначения предусматриваться их электроосвещение. Места размещения таксофонов проектируется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не менее одного из таксофонов (или одного в каждом ряду) устанавливать на такой высоте, чтобы уровень щели монетоприемника от покрытия составлял 1,3 м.</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5.6.</w:t>
      </w:r>
      <w:r w:rsidRPr="0000396A">
        <w:rPr>
          <w:b w:val="0"/>
          <w:sz w:val="28"/>
          <w:szCs w:val="28"/>
          <w:shd w:val="clear" w:color="auto" w:fill="FFFFFF"/>
        </w:rPr>
        <w:t>4.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вентиляционные шахты оборудовать решетками.</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5.6.5</w:t>
      </w:r>
      <w:r w:rsidRPr="0000396A">
        <w:rPr>
          <w:b w:val="0"/>
          <w:sz w:val="28"/>
          <w:szCs w:val="28"/>
          <w:shd w:val="clear" w:color="auto" w:fill="FFFFFF"/>
        </w:rPr>
        <w:t>. Запрещается повреждать, загрязнять уличное инженерное оборудование снимать и передвигать крышки люков смотровых колодцев, решетки вентиляционных шахт.</w:t>
      </w:r>
    </w:p>
    <w:p w:rsidR="00C949A9" w:rsidRPr="0000396A" w:rsidRDefault="00C949A9">
      <w:pPr>
        <w:pStyle w:val="2"/>
        <w:shd w:val="clear" w:color="auto" w:fill="FFFFFF"/>
        <w:spacing w:before="0" w:after="0" w:line="200" w:lineRule="atLeast"/>
        <w:ind w:left="0" w:firstLine="709"/>
        <w:jc w:val="both"/>
        <w:rPr>
          <w:sz w:val="28"/>
          <w:szCs w:val="28"/>
          <w:shd w:val="clear" w:color="auto" w:fill="FFFFFF"/>
        </w:rPr>
      </w:pPr>
      <w:r w:rsidRPr="0000396A">
        <w:rPr>
          <w:b w:val="0"/>
          <w:sz w:val="28"/>
          <w:szCs w:val="28"/>
          <w:shd w:val="clear" w:color="auto" w:fill="FFFFFF"/>
          <w:lang w:val="ru-RU"/>
        </w:rPr>
        <w:t>5.6.6</w:t>
      </w:r>
      <w:r w:rsidRPr="0000396A">
        <w:rPr>
          <w:b w:val="0"/>
          <w:sz w:val="28"/>
          <w:szCs w:val="28"/>
          <w:shd w:val="clear" w:color="auto" w:fill="FFFFFF"/>
        </w:rPr>
        <w:t>. Обязанность по содержанию, ремонту, замене пришедшего в негодность уличного инженерного оборудования возлагается на его владельцев, осуществивших его установку.</w:t>
      </w:r>
    </w:p>
    <w:p w:rsidR="00C949A9" w:rsidRPr="0000396A" w:rsidRDefault="00C949A9">
      <w:pPr>
        <w:pStyle w:val="ConsPlusNormal"/>
        <w:shd w:val="clear" w:color="auto" w:fill="FFFFFF"/>
        <w:spacing w:line="200" w:lineRule="atLeast"/>
        <w:ind w:firstLine="707"/>
        <w:jc w:val="both"/>
        <w:rPr>
          <w:sz w:val="28"/>
          <w:szCs w:val="28"/>
          <w:shd w:val="clear" w:color="auto" w:fill="FFFFFF"/>
        </w:rPr>
      </w:pPr>
      <w:r w:rsidRPr="0000396A">
        <w:rPr>
          <w:sz w:val="28"/>
          <w:szCs w:val="28"/>
          <w:shd w:val="clear" w:color="auto" w:fill="FFFFFF"/>
        </w:rPr>
        <w:t>5.6.7. В рамках решения задачи обеспечения качества городской среды при создании и благоустройстве коммунально-бытового оборудования рекомендуется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C949A9" w:rsidRPr="0000396A" w:rsidRDefault="00C949A9">
      <w:pPr>
        <w:pStyle w:val="ConsPlusNormal"/>
        <w:shd w:val="clear" w:color="auto" w:fill="FFFFFF"/>
        <w:spacing w:line="200" w:lineRule="atLeast"/>
        <w:ind w:firstLine="707"/>
        <w:jc w:val="both"/>
        <w:rPr>
          <w:sz w:val="28"/>
          <w:szCs w:val="28"/>
          <w:shd w:val="clear" w:color="auto" w:fill="FFFFFF"/>
        </w:rPr>
      </w:pPr>
      <w:r w:rsidRPr="0000396A">
        <w:rPr>
          <w:sz w:val="28"/>
          <w:szCs w:val="28"/>
          <w:shd w:val="clear" w:color="auto" w:fill="FFFFFF"/>
        </w:rPr>
        <w:t>5.6.8. Улично-коммунальное оборудование включает в себя: различные виды мусоросборников – контейнеров и урн. При выборе того или иного вида коммунально-бытового оборудования рекомендуется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C949A9" w:rsidRPr="0000396A" w:rsidRDefault="00C949A9">
      <w:pPr>
        <w:pStyle w:val="ConsPlusNormal"/>
        <w:shd w:val="clear" w:color="auto" w:fill="FFFFFF"/>
        <w:spacing w:line="200" w:lineRule="atLeast"/>
        <w:ind w:firstLine="707"/>
        <w:jc w:val="both"/>
        <w:rPr>
          <w:sz w:val="28"/>
          <w:szCs w:val="28"/>
          <w:shd w:val="clear" w:color="auto" w:fill="FFFFFF"/>
        </w:rPr>
      </w:pPr>
      <w:r w:rsidRPr="0000396A">
        <w:rPr>
          <w:sz w:val="28"/>
          <w:szCs w:val="28"/>
          <w:shd w:val="clear" w:color="auto" w:fill="FFFFFF"/>
        </w:rPr>
        <w:t>5.6.9. Для складирования коммунальных отходов на территории города Азова (улицах, площадях, объектах рекреации) применяются контейнеры и (или) урны. На территории объектов рекреации расстановку контейнеров и урн необходимо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необходимо устанавливать на остановках общественного транспорта. Во всех случаях целесообразно предусматривать расстановку, не мешающую передвижению пешеходов, проезду инвалидных и детских колясок.</w:t>
      </w:r>
    </w:p>
    <w:p w:rsidR="00C949A9" w:rsidRPr="0000396A" w:rsidRDefault="00C949A9">
      <w:pPr>
        <w:pStyle w:val="ConsPlusNormal"/>
        <w:shd w:val="clear" w:color="auto" w:fill="FFFFFF"/>
        <w:spacing w:line="200" w:lineRule="atLeast"/>
        <w:ind w:firstLine="707"/>
        <w:jc w:val="both"/>
        <w:rPr>
          <w:sz w:val="28"/>
          <w:szCs w:val="28"/>
          <w:shd w:val="clear" w:color="auto" w:fill="FFFFFF"/>
        </w:rPr>
      </w:pPr>
      <w:r w:rsidRPr="0000396A">
        <w:rPr>
          <w:sz w:val="28"/>
          <w:szCs w:val="28"/>
          <w:shd w:val="clear" w:color="auto" w:fill="FFFFFF"/>
        </w:rPr>
        <w:t xml:space="preserve">5.6.10. Количество и объем контейнеров определяется в соответствии с требованиями законодательства об отходах производства и потребления и настоящими </w:t>
      </w:r>
      <w:r w:rsidR="00F92D0E">
        <w:rPr>
          <w:sz w:val="28"/>
          <w:szCs w:val="28"/>
          <w:shd w:val="clear" w:color="auto" w:fill="FFFFFF"/>
        </w:rPr>
        <w:t>П</w:t>
      </w:r>
      <w:r w:rsidRPr="0000396A">
        <w:rPr>
          <w:sz w:val="28"/>
          <w:szCs w:val="28"/>
          <w:shd w:val="clear" w:color="auto" w:fill="FFFFFF"/>
        </w:rPr>
        <w:t>равилами.</w:t>
      </w:r>
    </w:p>
    <w:p w:rsidR="00C949A9" w:rsidRPr="0000396A" w:rsidRDefault="00C949A9">
      <w:pPr>
        <w:pStyle w:val="ConsPlusNormal"/>
        <w:shd w:val="clear" w:color="auto" w:fill="FFFFFF"/>
        <w:spacing w:line="200" w:lineRule="atLeast"/>
        <w:ind w:firstLine="707"/>
        <w:jc w:val="both"/>
        <w:rPr>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sz w:val="28"/>
          <w:szCs w:val="28"/>
          <w:shd w:val="clear" w:color="auto" w:fill="FFFFFF"/>
        </w:rPr>
      </w:pPr>
      <w:r w:rsidRPr="0000396A">
        <w:rPr>
          <w:b w:val="0"/>
          <w:sz w:val="28"/>
          <w:szCs w:val="28"/>
          <w:shd w:val="clear" w:color="auto" w:fill="FFFFFF"/>
          <w:lang w:val="ru-RU"/>
        </w:rPr>
        <w:t>5.7.</w:t>
      </w:r>
      <w:r w:rsidRPr="0000396A">
        <w:rPr>
          <w:b w:val="0"/>
          <w:sz w:val="28"/>
          <w:szCs w:val="28"/>
          <w:shd w:val="clear" w:color="auto" w:fill="FFFFFF"/>
        </w:rPr>
        <w:t xml:space="preserve"> Покрытия</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sz w:val="28"/>
          <w:szCs w:val="28"/>
          <w:shd w:val="clear" w:color="auto" w:fill="FFFFFF"/>
        </w:rPr>
      </w:pPr>
      <w:r w:rsidRPr="0000396A">
        <w:rPr>
          <w:b w:val="0"/>
          <w:sz w:val="28"/>
          <w:szCs w:val="28"/>
          <w:shd w:val="clear" w:color="auto" w:fill="FFFFFF"/>
          <w:lang w:val="ru-RU"/>
        </w:rPr>
        <w:t>5.7.</w:t>
      </w:r>
      <w:r w:rsidRPr="0000396A">
        <w:rPr>
          <w:b w:val="0"/>
          <w:sz w:val="28"/>
          <w:szCs w:val="28"/>
          <w:shd w:val="clear" w:color="auto" w:fill="FFFFFF"/>
        </w:rPr>
        <w:t xml:space="preserve">1. Покрытия поверхности обеспечивают на территории города Азова условия безопасного и комфортного передвижения, а также формируют архитектурно-художественный облик среды. </w:t>
      </w:r>
    </w:p>
    <w:p w:rsidR="00C949A9" w:rsidRPr="0000396A" w:rsidRDefault="00C949A9">
      <w:pPr>
        <w:pStyle w:val="ConsPlusNormal"/>
        <w:shd w:val="clear" w:color="auto" w:fill="FFFFFF"/>
        <w:spacing w:line="200" w:lineRule="atLeast"/>
        <w:ind w:firstLine="707"/>
        <w:jc w:val="both"/>
        <w:rPr>
          <w:sz w:val="28"/>
          <w:szCs w:val="28"/>
          <w:shd w:val="clear" w:color="auto" w:fill="FFFFFF"/>
        </w:rPr>
      </w:pPr>
      <w:r w:rsidRPr="0000396A">
        <w:rPr>
          <w:sz w:val="28"/>
          <w:szCs w:val="28"/>
          <w:shd w:val="clear" w:color="auto" w:fill="FFFFFF"/>
        </w:rPr>
        <w:t>При создании и благоустройстве покрытий рекомендуется учитывать принцип организации комфортной пешеходной среды в части поддержания и развития удобных и безопасных пешеходных коммуникаций.</w:t>
      </w:r>
    </w:p>
    <w:p w:rsidR="00C949A9" w:rsidRPr="0000396A" w:rsidRDefault="00C949A9">
      <w:pPr>
        <w:pStyle w:val="ConsPlusNormal"/>
        <w:shd w:val="clear" w:color="auto" w:fill="FFFFFF"/>
        <w:spacing w:line="200" w:lineRule="atLeast"/>
        <w:ind w:firstLine="707"/>
        <w:jc w:val="both"/>
        <w:rPr>
          <w:sz w:val="28"/>
          <w:szCs w:val="28"/>
          <w:shd w:val="clear" w:color="auto" w:fill="FFFFFF"/>
        </w:rPr>
      </w:pPr>
      <w:r w:rsidRPr="0000396A">
        <w:rPr>
          <w:sz w:val="28"/>
          <w:szCs w:val="28"/>
          <w:shd w:val="clear" w:color="auto" w:fill="FFFFFF"/>
        </w:rPr>
        <w:t>Применяемый в проекте вид покрытия рекомендуется устанавливать прочным, ремонтопригодным, экологичным, не допускающим скольжения. Выбор видов покрытия осуществляется в соответствии с их целевым назначением.</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Для целей благоустройства территории имеются следующие виды покрытий:</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твердые (капитальные) – монолитные или сборные, выполняемые из асфальтобетона, цементобетона, природного камня и т.п. материалов;</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газонные</w:t>
      </w:r>
      <w:r w:rsidRPr="0000396A">
        <w:rPr>
          <w:b w:val="0"/>
          <w:sz w:val="28"/>
          <w:szCs w:val="28"/>
          <w:shd w:val="clear" w:color="auto" w:fill="FFFFFF"/>
          <w:lang w:val="ru-RU"/>
        </w:rPr>
        <w:t>;</w:t>
      </w:r>
    </w:p>
    <w:p w:rsidR="00C949A9"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комбинированные, представляющие сочетания покрытий, указанных выше (например, пли</w:t>
      </w:r>
      <w:r w:rsidR="004572F5">
        <w:rPr>
          <w:b w:val="0"/>
          <w:sz w:val="28"/>
          <w:szCs w:val="28"/>
          <w:shd w:val="clear" w:color="auto" w:fill="FFFFFF"/>
        </w:rPr>
        <w:t>тка, утопленная в газон и т.п.)</w:t>
      </w:r>
      <w:r w:rsidR="004572F5">
        <w:rPr>
          <w:b w:val="0"/>
          <w:sz w:val="28"/>
          <w:szCs w:val="28"/>
          <w:shd w:val="clear" w:color="auto" w:fill="FFFFFF"/>
          <w:lang w:val="ru-RU"/>
        </w:rPr>
        <w:t>;</w:t>
      </w:r>
    </w:p>
    <w:p w:rsidR="004572F5" w:rsidRPr="004572F5" w:rsidRDefault="004572F5" w:rsidP="004572F5">
      <w:pPr>
        <w:pStyle w:val="a0"/>
        <w:ind w:left="708"/>
        <w:rPr>
          <w:rFonts w:ascii="Times New Roman" w:eastAsia="Times New Roman" w:hAnsi="Times New Roman" w:cs="Times New Roman"/>
          <w:bCs/>
          <w:sz w:val="28"/>
          <w:szCs w:val="28"/>
          <w:shd w:val="clear" w:color="auto" w:fill="FFFFFF"/>
          <w:lang w:val="x-none"/>
        </w:rPr>
      </w:pPr>
      <w:r w:rsidRPr="004572F5">
        <w:rPr>
          <w:rFonts w:ascii="Times New Roman" w:eastAsia="Times New Roman" w:hAnsi="Times New Roman" w:cs="Times New Roman"/>
          <w:bCs/>
          <w:sz w:val="28"/>
          <w:szCs w:val="28"/>
          <w:shd w:val="clear" w:color="auto" w:fill="FFFFFF"/>
          <w:lang w:val="x-none"/>
        </w:rPr>
        <w:t>- иные</w:t>
      </w:r>
      <w:r>
        <w:rPr>
          <w:rFonts w:ascii="Times New Roman" w:eastAsia="Times New Roman" w:hAnsi="Times New Roman" w:cs="Times New Roman"/>
          <w:bCs/>
          <w:sz w:val="28"/>
          <w:szCs w:val="28"/>
          <w:shd w:val="clear" w:color="auto" w:fill="FFFFFF"/>
        </w:rPr>
        <w:t xml:space="preserve"> виды покрытий.</w:t>
      </w:r>
      <w:r w:rsidRPr="004572F5">
        <w:rPr>
          <w:rFonts w:ascii="Times New Roman" w:eastAsia="Times New Roman" w:hAnsi="Times New Roman" w:cs="Times New Roman"/>
          <w:bCs/>
          <w:sz w:val="28"/>
          <w:szCs w:val="28"/>
          <w:shd w:val="clear" w:color="auto" w:fill="FFFFFF"/>
          <w:lang w:val="x-none"/>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5.7.</w:t>
      </w:r>
      <w:r w:rsidRPr="0000396A">
        <w:rPr>
          <w:b w:val="0"/>
          <w:sz w:val="28"/>
          <w:szCs w:val="28"/>
          <w:shd w:val="clear" w:color="auto" w:fill="FFFFFF"/>
        </w:rPr>
        <w:t>2. На территории города Азов не допускается наличия участков почвы без перечисленных видов покрытий, за исключением дорожной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5.7.</w:t>
      </w:r>
      <w:r w:rsidRPr="0000396A">
        <w:rPr>
          <w:b w:val="0"/>
          <w:sz w:val="28"/>
          <w:szCs w:val="28"/>
          <w:shd w:val="clear" w:color="auto" w:fill="FFFFFF"/>
        </w:rPr>
        <w:t>3. Твердые виды покрытия устанавливаются с шероховатой поверхностью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5.7.</w:t>
      </w:r>
      <w:r w:rsidRPr="0000396A">
        <w:rPr>
          <w:b w:val="0"/>
          <w:sz w:val="28"/>
          <w:szCs w:val="28"/>
          <w:shd w:val="clear" w:color="auto" w:fill="FFFFFF"/>
        </w:rPr>
        <w:t>4. Предусматривается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5.7.</w:t>
      </w:r>
      <w:r w:rsidRPr="0000396A">
        <w:rPr>
          <w:b w:val="0"/>
          <w:sz w:val="28"/>
          <w:szCs w:val="28"/>
          <w:shd w:val="clear" w:color="auto" w:fill="FFFFFF"/>
        </w:rPr>
        <w:t>5. На территории общественных пространств города Азова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5.7.6</w:t>
      </w:r>
      <w:r w:rsidRPr="0000396A">
        <w:rPr>
          <w:b w:val="0"/>
          <w:sz w:val="28"/>
          <w:szCs w:val="28"/>
          <w:shd w:val="clear" w:color="auto" w:fill="FFFFFF"/>
        </w:rPr>
        <w:t xml:space="preserve">. Для деревьев, расположенных в мощении применяется различные виды защиты (приствольные решетки, бордюры, периметральные скамейки и пр.), а при их отсутствии предусматривается выполнение защитных видов покрытий в радиусе не менее 1,5 м от ствола дерева: щебеночное, галечное, </w:t>
      </w:r>
      <w:r w:rsidR="00F92D0E">
        <w:rPr>
          <w:b w:val="0"/>
          <w:sz w:val="28"/>
          <w:szCs w:val="28"/>
          <w:shd w:val="clear" w:color="auto" w:fill="FFFFFF"/>
          <w:lang w:val="ru-RU"/>
        </w:rPr>
        <w:t>«</w:t>
      </w:r>
      <w:r w:rsidRPr="0000396A">
        <w:rPr>
          <w:b w:val="0"/>
          <w:sz w:val="28"/>
          <w:szCs w:val="28"/>
          <w:shd w:val="clear" w:color="auto" w:fill="FFFFFF"/>
        </w:rPr>
        <w:t>соты</w:t>
      </w:r>
      <w:r w:rsidR="00F92D0E">
        <w:rPr>
          <w:b w:val="0"/>
          <w:sz w:val="28"/>
          <w:szCs w:val="28"/>
          <w:shd w:val="clear" w:color="auto" w:fill="FFFFFF"/>
          <w:lang w:val="ru-RU"/>
        </w:rPr>
        <w:t>»</w:t>
      </w:r>
      <w:r w:rsidRPr="0000396A">
        <w:rPr>
          <w:b w:val="0"/>
          <w:sz w:val="28"/>
          <w:szCs w:val="28"/>
          <w:shd w:val="clear" w:color="auto" w:fill="FFFFFF"/>
        </w:rPr>
        <w:t xml:space="preserve"> с засевом газона. Защитное покрытие может быть выполнено в одном уровне или выше покрытия пешеходных коммуникаций.</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5.7.7</w:t>
      </w:r>
      <w:r w:rsidRPr="0000396A">
        <w:rPr>
          <w:b w:val="0"/>
          <w:sz w:val="28"/>
          <w:szCs w:val="28"/>
          <w:shd w:val="clear" w:color="auto" w:fill="FFFFFF"/>
        </w:rPr>
        <w:t>. К элементам сопряжения поверхностей обычно относят различные виды бортовых камней, пандусы, ступени, лестницы.</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5.7.8</w:t>
      </w:r>
      <w:r w:rsidRPr="0000396A">
        <w:rPr>
          <w:b w:val="0"/>
          <w:sz w:val="28"/>
          <w:szCs w:val="28"/>
          <w:shd w:val="clear" w:color="auto" w:fill="FFFFFF"/>
        </w:rPr>
        <w:t>. При сопряжении покрытия пешеходных коммуникаций с газоном устанавливается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5.7.9</w:t>
      </w:r>
      <w:r w:rsidRPr="0000396A">
        <w:rPr>
          <w:b w:val="0"/>
          <w:sz w:val="28"/>
          <w:szCs w:val="28"/>
          <w:shd w:val="clear" w:color="auto" w:fill="FFFFFF"/>
        </w:rPr>
        <w:t xml:space="preserve">. При уклонах пешеходных коммуникаций более </w:t>
      </w:r>
      <w:r w:rsidR="008C2BE0" w:rsidRPr="0000396A">
        <w:rPr>
          <w:b w:val="0"/>
          <w:sz w:val="28"/>
          <w:szCs w:val="28"/>
          <w:shd w:val="clear" w:color="auto" w:fill="FFFFFF"/>
          <w:lang w:val="ru-RU"/>
        </w:rPr>
        <w:t>6</w:t>
      </w:r>
      <w:r w:rsidRPr="0000396A">
        <w:rPr>
          <w:b w:val="0"/>
          <w:sz w:val="28"/>
          <w:szCs w:val="28"/>
          <w:shd w:val="clear" w:color="auto" w:fill="FFFFFF"/>
        </w:rPr>
        <w:t>0 промилле предусматривается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предусматриваются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предусматривается бордюрный пандус для обеспечения спуска с покрытия тротуара на уровень дорожного покрытия.</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5.7.10</w:t>
      </w:r>
      <w:r w:rsidRPr="0000396A">
        <w:rPr>
          <w:b w:val="0"/>
          <w:sz w:val="28"/>
          <w:szCs w:val="28"/>
          <w:shd w:val="clear" w:color="auto" w:fill="FFFFFF"/>
        </w:rPr>
        <w:t>. При проектировании открытых лестниц на перепадах рельефа высоту ступеней назначать не более 120 мм, ширину – не менее 400 мм и уклон 10 – 20 промилле в сторону вышележащей ступени. После каждых 10 – 12 ступеней устраивать площадки длиной не менее 1,5 м. Край первых ступеней лестниц при спуске и подъеме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5.7.</w:t>
      </w:r>
      <w:r w:rsidRPr="0000396A">
        <w:rPr>
          <w:b w:val="0"/>
          <w:sz w:val="28"/>
          <w:szCs w:val="28"/>
          <w:shd w:val="clear" w:color="auto" w:fill="FFFFFF"/>
        </w:rPr>
        <w:t>1</w:t>
      </w:r>
      <w:r w:rsidRPr="0000396A">
        <w:rPr>
          <w:b w:val="0"/>
          <w:sz w:val="28"/>
          <w:szCs w:val="28"/>
          <w:shd w:val="clear" w:color="auto" w:fill="FFFFFF"/>
          <w:lang w:val="ru-RU"/>
        </w:rPr>
        <w:t>1</w:t>
      </w:r>
      <w:r w:rsidRPr="0000396A">
        <w:rPr>
          <w:b w:val="0"/>
          <w:sz w:val="28"/>
          <w:szCs w:val="28"/>
          <w:shd w:val="clear" w:color="auto" w:fill="FFFFFF"/>
        </w:rPr>
        <w:t>.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Зависимость уклона пандуса от высоты подъема:</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уклон от 1:8 до 1:10 высота подъема 75 мм;</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уклон от 1:10,1 до 1:12 высота подъема 150 мм;</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уклон от 1:12,1 до 1:15 высота подъема 600 мм;</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уклон от 1:15,1 до 1:20 высота подъема 760 мм.</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5.7.</w:t>
      </w:r>
      <w:r w:rsidRPr="0000396A">
        <w:rPr>
          <w:b w:val="0"/>
          <w:sz w:val="28"/>
          <w:szCs w:val="28"/>
          <w:shd w:val="clear" w:color="auto" w:fill="FFFFFF"/>
        </w:rPr>
        <w:t>1</w:t>
      </w:r>
      <w:r w:rsidRPr="0000396A">
        <w:rPr>
          <w:b w:val="0"/>
          <w:sz w:val="28"/>
          <w:szCs w:val="28"/>
          <w:shd w:val="clear" w:color="auto" w:fill="FFFFFF"/>
          <w:lang w:val="ru-RU"/>
        </w:rPr>
        <w:t>2</w:t>
      </w:r>
      <w:r w:rsidRPr="0000396A">
        <w:rPr>
          <w:b w:val="0"/>
          <w:sz w:val="28"/>
          <w:szCs w:val="28"/>
          <w:shd w:val="clear" w:color="auto" w:fill="FFFFFF"/>
        </w:rPr>
        <w:t>. При повороте пандуса или его протяженности более 9 м не реже чем через каждые 9 м предусматривается горизонтальные площадки размером 1,5 x 1,5 м. На горизонтальных площадках по окончании спуска предусматриваются дренажные устройства. Горизонтальные участки пути в начале и конце пандуса выполняются отличающимися от окружающих поверхностей текстурой и цветом.</w:t>
      </w:r>
    </w:p>
    <w:p w:rsidR="00C949A9" w:rsidRPr="0000396A" w:rsidRDefault="00C949A9">
      <w:pPr>
        <w:pStyle w:val="2"/>
        <w:shd w:val="clear" w:color="auto" w:fill="FFFFFF"/>
        <w:spacing w:before="0" w:after="0" w:line="200" w:lineRule="atLeast"/>
        <w:ind w:left="0" w:firstLine="709"/>
        <w:jc w:val="both"/>
        <w:rPr>
          <w:sz w:val="28"/>
          <w:szCs w:val="28"/>
          <w:shd w:val="clear" w:color="auto" w:fill="FFFFFF"/>
        </w:rPr>
      </w:pPr>
      <w:r w:rsidRPr="0000396A">
        <w:rPr>
          <w:b w:val="0"/>
          <w:sz w:val="28"/>
          <w:szCs w:val="28"/>
          <w:shd w:val="clear" w:color="auto" w:fill="FFFFFF"/>
          <w:lang w:val="ru-RU"/>
        </w:rPr>
        <w:t>5.7.</w:t>
      </w:r>
      <w:r w:rsidRPr="0000396A">
        <w:rPr>
          <w:b w:val="0"/>
          <w:sz w:val="28"/>
          <w:szCs w:val="28"/>
          <w:shd w:val="clear" w:color="auto" w:fill="FFFFFF"/>
        </w:rPr>
        <w:t>1</w:t>
      </w:r>
      <w:r w:rsidRPr="0000396A">
        <w:rPr>
          <w:b w:val="0"/>
          <w:sz w:val="28"/>
          <w:szCs w:val="28"/>
          <w:shd w:val="clear" w:color="auto" w:fill="FFFFFF"/>
          <w:lang w:val="ru-RU"/>
        </w:rPr>
        <w:t>3</w:t>
      </w:r>
      <w:r w:rsidRPr="0000396A">
        <w:rPr>
          <w:b w:val="0"/>
          <w:sz w:val="28"/>
          <w:szCs w:val="28"/>
          <w:shd w:val="clear" w:color="auto" w:fill="FFFFFF"/>
        </w:rPr>
        <w:t xml:space="preserve">. По обеим сторонам лестницы или пандуса предусматриваются поручни на высоте 800 – 920 мм круглого или прямоугольного сечения, удобного для охвата рукой и отстоящего от стены на 40 мм. При ширине лестниц 2,5 м и более предусматривается разделительные поручни. Длина поручней должна быть больше длины пандуса или лестницы с каждой стороны не менее чем на 0,3 м, с округленными и гладкими концами поручней. </w:t>
      </w:r>
    </w:p>
    <w:p w:rsidR="00C949A9" w:rsidRPr="0000396A" w:rsidRDefault="00C949A9">
      <w:pPr>
        <w:shd w:val="clear" w:color="auto" w:fill="FFFFFF"/>
        <w:spacing w:after="0" w:line="200" w:lineRule="atLeast"/>
        <w:ind w:firstLine="709"/>
        <w:rPr>
          <w:rFonts w:ascii="Times New Roman" w:hAnsi="Times New Roman" w:cs="Times New Roman"/>
          <w:sz w:val="28"/>
          <w:szCs w:val="28"/>
          <w:shd w:val="clear" w:color="auto" w:fill="FFFFFF"/>
        </w:rPr>
      </w:pPr>
    </w:p>
    <w:p w:rsidR="00C949A9" w:rsidRPr="0000396A" w:rsidRDefault="00C949A9">
      <w:pPr>
        <w:shd w:val="clear" w:color="auto" w:fill="FFFFFF"/>
        <w:autoSpaceDE w:val="0"/>
        <w:spacing w:after="0" w:line="200" w:lineRule="atLeast"/>
        <w:ind w:firstLine="709"/>
        <w:jc w:val="both"/>
        <w:rPr>
          <w:rFonts w:ascii="Times New Roman" w:eastAsia="Times New Roman" w:hAnsi="Times New Roman" w:cs="Times New Roman"/>
          <w:bCs/>
          <w:sz w:val="28"/>
          <w:szCs w:val="28"/>
          <w:shd w:val="clear" w:color="auto" w:fill="FFFFFF"/>
        </w:rPr>
      </w:pPr>
      <w:r w:rsidRPr="0000396A">
        <w:rPr>
          <w:rFonts w:ascii="Times New Roman" w:eastAsia="Times New Roman" w:hAnsi="Times New Roman" w:cs="Times New Roman"/>
          <w:bCs/>
          <w:sz w:val="28"/>
          <w:szCs w:val="28"/>
          <w:shd w:val="clear" w:color="auto" w:fill="FFFFFF"/>
        </w:rPr>
        <w:t xml:space="preserve">5.8. Игровое и спортивное оборудование. </w:t>
      </w:r>
      <w:r w:rsidRPr="0000396A">
        <w:rPr>
          <w:rFonts w:ascii="Times New Roman" w:hAnsi="Times New Roman" w:cs="Times New Roman"/>
          <w:sz w:val="28"/>
          <w:szCs w:val="28"/>
          <w:shd w:val="clear" w:color="auto" w:fill="FFFFFF"/>
        </w:rPr>
        <w:t>Требования к игровому и спортивному оборудованию</w:t>
      </w:r>
    </w:p>
    <w:p w:rsidR="00C949A9" w:rsidRPr="0000396A" w:rsidRDefault="00C949A9">
      <w:pPr>
        <w:shd w:val="clear" w:color="auto" w:fill="FFFFFF"/>
        <w:autoSpaceDE w:val="0"/>
        <w:spacing w:after="0" w:line="200" w:lineRule="atLeast"/>
        <w:ind w:firstLine="709"/>
        <w:jc w:val="center"/>
        <w:rPr>
          <w:rFonts w:ascii="Times New Roman" w:eastAsia="Times New Roman" w:hAnsi="Times New Roman" w:cs="Times New Roman"/>
          <w:bCs/>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5.8.</w:t>
      </w:r>
      <w:r w:rsidRPr="0000396A">
        <w:rPr>
          <w:b w:val="0"/>
          <w:sz w:val="28"/>
          <w:szCs w:val="28"/>
          <w:shd w:val="clear" w:color="auto" w:fill="FFFFFF"/>
        </w:rPr>
        <w:t xml:space="preserve">1. В рамках решения задачи обеспечения качества городской среды при создании и благоустройстве игрового и спортивного оборудования </w:t>
      </w:r>
      <w:r w:rsidRPr="0000396A">
        <w:rPr>
          <w:b w:val="0"/>
          <w:sz w:val="28"/>
          <w:szCs w:val="28"/>
          <w:shd w:val="clear" w:color="auto" w:fill="FFFFFF"/>
          <w:lang w:val="ru-RU"/>
        </w:rPr>
        <w:t xml:space="preserve">необходимо </w:t>
      </w:r>
      <w:r w:rsidRPr="0000396A">
        <w:rPr>
          <w:b w:val="0"/>
          <w:sz w:val="28"/>
          <w:szCs w:val="28"/>
          <w:shd w:val="clear" w:color="auto" w:fill="FFFFFF"/>
        </w:rPr>
        <w:t>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Игровое и спортивное оборудование на территории города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5.8.</w:t>
      </w:r>
      <w:r w:rsidRPr="0000396A">
        <w:rPr>
          <w:b w:val="0"/>
          <w:sz w:val="28"/>
          <w:szCs w:val="28"/>
          <w:shd w:val="clear" w:color="auto" w:fill="FFFFFF"/>
        </w:rPr>
        <w:t>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5.8.</w:t>
      </w:r>
      <w:r w:rsidRPr="0000396A">
        <w:rPr>
          <w:b w:val="0"/>
          <w:sz w:val="28"/>
          <w:szCs w:val="28"/>
          <w:shd w:val="clear" w:color="auto" w:fill="FFFFFF"/>
        </w:rPr>
        <w:t>3. Требования к материалу игрового оборудования и условиям его обработки:</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деревянное оборудование должно быть выполнено из твердых пород дерева со специальной обработкой, предотвращающей гниение, усыхание, возгорание, сколы; должно быть отполировано, острые углы закруглены;</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металлопластиковые конструкции;</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5.8.</w:t>
      </w:r>
      <w:r w:rsidRPr="0000396A">
        <w:rPr>
          <w:b w:val="0"/>
          <w:sz w:val="28"/>
          <w:szCs w:val="28"/>
          <w:shd w:val="clear" w:color="auto" w:fill="FFFFFF"/>
        </w:rPr>
        <w:t>4. Конструкции игрового оборудования должны исключать острые углы, кромки поверхностей оборудования должны иметь фаски. Конструкции должны исключать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иметь диаметр не более 25 миллиметров.</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Для оказания экстренной помощи детям в комплексы игрового оборудования при глубине внутреннего пространства более 2 метров должна быть предусмотрена возможность доступа внутрь оборудования через отверстия (не менее двух) диаметром не менее 500 миллиметров.</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5.8.</w:t>
      </w:r>
      <w:r w:rsidRPr="0000396A">
        <w:rPr>
          <w:b w:val="0"/>
          <w:sz w:val="28"/>
          <w:szCs w:val="28"/>
          <w:shd w:val="clear" w:color="auto" w:fill="FFFFFF"/>
        </w:rPr>
        <w:t>5. При размещении игрового оборудования на детских игровых площадках следует соблюдать следующие минимальные расстояния безопасности:</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качели – не менее 1,5 метра в стороны от боковых конструкций и не менее 2,0 метра вперед (назад) от крайних точек качели в состоянии наклона;</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качалки, балансиры – не менее 1,0 метра в стороны от боковых конструкций и не менее 1,5 метра от крайних точек качалки в состоянии наклона;</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карусели – не менее 2,0 метра в стороны от боковых конструкций и не менее 3,0 метра вверх от нижней вращающейся поверхности карусели;</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горки, городки не менее 1,0 метра от боковых сторон и 2,0 метра вперед от нижнего ската горки или городка.</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5.8.</w:t>
      </w:r>
      <w:r w:rsidRPr="0000396A">
        <w:rPr>
          <w:b w:val="0"/>
          <w:sz w:val="28"/>
          <w:szCs w:val="28"/>
          <w:shd w:val="clear" w:color="auto" w:fill="FFFFFF"/>
        </w:rPr>
        <w:t>6. Требования к игровому оборудованию:</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качели – 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(колыбели) и плоское сиденье для более старших детей;</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качалки – высота от земли до сиденья в состоянии равновесия должна быть 550-750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карусели – 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xml:space="preserve">– горки – 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 независимости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не менее 1,5 м – не более 200 мм, при длине участка скольжения более 1,5 м – не более 350 мм. Горка-тоннель должна иметь минимальную высоту и ширину 750 мм.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5.8.</w:t>
      </w:r>
      <w:r w:rsidRPr="0000396A">
        <w:rPr>
          <w:b w:val="0"/>
          <w:sz w:val="28"/>
          <w:szCs w:val="28"/>
          <w:shd w:val="clear" w:color="auto" w:fill="FFFFFF"/>
        </w:rPr>
        <w:t>7.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Металлические конструкции спортивного оборудования должны иметь надежные соединения, антикоррозийную обработку, ровные гладкие поверхности, прочные покрытия и окраску.</w:t>
      </w:r>
    </w:p>
    <w:p w:rsidR="00C949A9" w:rsidRPr="0000396A" w:rsidRDefault="00C949A9">
      <w:pPr>
        <w:pStyle w:val="2"/>
        <w:shd w:val="clear" w:color="auto" w:fill="FFFFFF"/>
        <w:spacing w:before="0" w:after="0" w:line="200" w:lineRule="atLeast"/>
        <w:ind w:left="0" w:firstLine="709"/>
        <w:jc w:val="both"/>
        <w:rPr>
          <w:sz w:val="28"/>
          <w:szCs w:val="28"/>
          <w:shd w:val="clear" w:color="auto" w:fill="FFFFFF"/>
        </w:rPr>
      </w:pPr>
      <w:r w:rsidRPr="0000396A">
        <w:rPr>
          <w:b w:val="0"/>
          <w:sz w:val="28"/>
          <w:szCs w:val="28"/>
          <w:shd w:val="clear" w:color="auto" w:fill="FFFFFF"/>
          <w:lang w:val="ru-RU"/>
        </w:rPr>
        <w:t>5.8.</w:t>
      </w:r>
      <w:r w:rsidRPr="0000396A">
        <w:rPr>
          <w:b w:val="0"/>
          <w:sz w:val="28"/>
          <w:szCs w:val="28"/>
          <w:shd w:val="clear" w:color="auto" w:fill="FFFFFF"/>
        </w:rPr>
        <w:t>8. Игровое и спортивное оборудование должно находиться в исправном состоянии, быть покрашено, надежно закреплено, обследоваться не реже одного раза в три месяца лицами, на которых в соответствии с законодательством и настоящими Правилами возложены обязанности по содержанию детских и спортивных площадок.</w:t>
      </w:r>
    </w:p>
    <w:p w:rsidR="00C949A9" w:rsidRPr="0000396A" w:rsidRDefault="00C949A9">
      <w:pPr>
        <w:pStyle w:val="ConsPlusNormal"/>
        <w:shd w:val="clear" w:color="auto" w:fill="FFFFFF"/>
        <w:spacing w:line="200" w:lineRule="atLeast"/>
        <w:ind w:firstLine="696"/>
        <w:jc w:val="both"/>
        <w:rPr>
          <w:sz w:val="28"/>
          <w:szCs w:val="28"/>
          <w:shd w:val="clear" w:color="auto" w:fill="FFFFFF"/>
        </w:rPr>
      </w:pPr>
      <w:r w:rsidRPr="0000396A">
        <w:rPr>
          <w:sz w:val="28"/>
          <w:szCs w:val="28"/>
          <w:shd w:val="clear" w:color="auto" w:fill="FFFFFF"/>
        </w:rPr>
        <w:t>5.8.9. При размещении игрового и спортивного оборудования необходимо руководствоваться каталогами сертифицированного оборудования.</w:t>
      </w:r>
    </w:p>
    <w:p w:rsidR="00C949A9" w:rsidRPr="0000396A" w:rsidRDefault="00C949A9">
      <w:pPr>
        <w:shd w:val="clear" w:color="auto" w:fill="FFFFFF"/>
        <w:autoSpaceDE w:val="0"/>
        <w:spacing w:after="0" w:line="200" w:lineRule="atLeast"/>
        <w:ind w:firstLine="709"/>
        <w:jc w:val="both"/>
        <w:rPr>
          <w:rFonts w:ascii="Times New Roman" w:hAnsi="Times New Roman" w:cs="Times New Roman"/>
          <w:sz w:val="28"/>
          <w:szCs w:val="28"/>
          <w:shd w:val="clear" w:color="auto" w:fill="FFFFFF"/>
        </w:rPr>
      </w:pPr>
    </w:p>
    <w:p w:rsidR="00C949A9" w:rsidRPr="0000396A" w:rsidRDefault="00C949A9">
      <w:pPr>
        <w:shd w:val="clear" w:color="auto" w:fill="FFFFFF"/>
        <w:autoSpaceDE w:val="0"/>
        <w:spacing w:after="0" w:line="200" w:lineRule="atLeast"/>
        <w:ind w:firstLine="709"/>
        <w:jc w:val="both"/>
        <w:rPr>
          <w:rFonts w:ascii="Times New Roman" w:eastAsia="Times New Roman" w:hAnsi="Times New Roman" w:cs="Times New Roman"/>
          <w:bCs/>
          <w:sz w:val="28"/>
          <w:szCs w:val="28"/>
          <w:shd w:val="clear" w:color="auto" w:fill="FFFFFF"/>
        </w:rPr>
      </w:pPr>
      <w:r w:rsidRPr="0000396A">
        <w:rPr>
          <w:rFonts w:ascii="Times New Roman" w:eastAsia="Times New Roman" w:hAnsi="Times New Roman" w:cs="Times New Roman"/>
          <w:bCs/>
          <w:sz w:val="28"/>
          <w:szCs w:val="28"/>
          <w:shd w:val="clear" w:color="auto" w:fill="FFFFFF"/>
        </w:rPr>
        <w:t xml:space="preserve">5.9. </w:t>
      </w:r>
      <w:r w:rsidRPr="0000396A">
        <w:rPr>
          <w:rFonts w:ascii="Times New Roman" w:hAnsi="Times New Roman" w:cs="Times New Roman"/>
          <w:sz w:val="28"/>
          <w:szCs w:val="28"/>
          <w:shd w:val="clear" w:color="auto" w:fill="FFFFFF"/>
        </w:rPr>
        <w:t>Детские площадки</w:t>
      </w:r>
    </w:p>
    <w:p w:rsidR="00C949A9" w:rsidRPr="0000396A" w:rsidRDefault="00C949A9">
      <w:pPr>
        <w:shd w:val="clear" w:color="auto" w:fill="FFFFFF"/>
        <w:autoSpaceDE w:val="0"/>
        <w:spacing w:after="0" w:line="200" w:lineRule="atLeast"/>
        <w:ind w:firstLine="709"/>
        <w:jc w:val="center"/>
        <w:rPr>
          <w:rFonts w:ascii="Times New Roman" w:eastAsia="Times New Roman" w:hAnsi="Times New Roman" w:cs="Times New Roman"/>
          <w:bCs/>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5.9.</w:t>
      </w:r>
      <w:r w:rsidRPr="0000396A">
        <w:rPr>
          <w:b w:val="0"/>
          <w:sz w:val="28"/>
          <w:szCs w:val="28"/>
          <w:shd w:val="clear" w:color="auto" w:fill="FFFFFF"/>
        </w:rPr>
        <w:t>1.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могут быть организованы спортивно-игровые комплексы (микро-скалодромы, велодромы и т.п.) с оборудованием специальных мест для катания на самокатах, роликовых досках и коньках.</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5.9.</w:t>
      </w:r>
      <w:r w:rsidRPr="0000396A">
        <w:rPr>
          <w:b w:val="0"/>
          <w:sz w:val="28"/>
          <w:szCs w:val="28"/>
          <w:shd w:val="clear" w:color="auto" w:fill="FFFFFF"/>
        </w:rPr>
        <w:t>2. Площадки детей преддошкольного возраста могут иметь незначительные размеры (50 – 75 квадратных метров), размещаться отдельно или совмещаться с площадками для тихого отдыха взрослых – в этом случае общая площадь должна составлять не менее 80 квадратных метров.</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Размер игровых площадок должен составлять:</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для детей преддошкольного возраста – 50 – 75 квадратных метров;</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для детей дошкольного возраста – 70 – 150 квадратных метров;</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для детей младшего и среднего школьного возраста – 100 – 300 квадратных метров;</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комплексных игровых площадок – 900 – 1600 квадратных метров.</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Возможно объединение площадок дошкольного возраста с площадками отдыха взрослых, при этом размер площадки должен составлять не менее 150 квадратных метров.</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5.9.</w:t>
      </w:r>
      <w:r w:rsidRPr="0000396A">
        <w:rPr>
          <w:b w:val="0"/>
          <w:sz w:val="28"/>
          <w:szCs w:val="28"/>
          <w:shd w:val="clear" w:color="auto" w:fill="FFFFFF"/>
        </w:rPr>
        <w:t xml:space="preserve">3. Детские площадки должны быть изолированы от транзитного пешеходного движения, проездов, разворотных площадок, гостевых стоянок, парковок,  </w:t>
      </w:r>
      <w:r w:rsidRPr="0000396A">
        <w:rPr>
          <w:b w:val="0"/>
          <w:sz w:val="28"/>
          <w:szCs w:val="28"/>
          <w:shd w:val="clear" w:color="auto" w:fill="FFFFFF"/>
          <w:lang w:val="ru-RU"/>
        </w:rPr>
        <w:t>м</w:t>
      </w:r>
      <w:r w:rsidRPr="0000396A">
        <w:rPr>
          <w:b w:val="0"/>
          <w:sz w:val="28"/>
          <w:szCs w:val="28"/>
          <w:shd w:val="clear" w:color="auto" w:fill="FFFFFF"/>
        </w:rPr>
        <w:t>ест (площад</w:t>
      </w:r>
      <w:r w:rsidRPr="0000396A">
        <w:rPr>
          <w:b w:val="0"/>
          <w:sz w:val="28"/>
          <w:szCs w:val="28"/>
          <w:shd w:val="clear" w:color="auto" w:fill="FFFFFF"/>
          <w:lang w:val="ru-RU"/>
        </w:rPr>
        <w:t>ок</w:t>
      </w:r>
      <w:r w:rsidRPr="0000396A">
        <w:rPr>
          <w:b w:val="0"/>
          <w:sz w:val="28"/>
          <w:szCs w:val="28"/>
          <w:shd w:val="clear" w:color="auto" w:fill="FFFFFF"/>
        </w:rPr>
        <w:t xml:space="preserve">) накопления твердых коммунальных отходов, участков между гаражами.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гаражей следует принимать согласно </w:t>
      </w:r>
      <w:r w:rsidRPr="0000396A">
        <w:rPr>
          <w:b w:val="0"/>
          <w:sz w:val="28"/>
          <w:szCs w:val="28"/>
          <w:shd w:val="clear" w:color="auto" w:fill="FFFFFF"/>
          <w:lang w:val="ru-RU"/>
        </w:rPr>
        <w:t>действующим санитарным нормам и правилам</w:t>
      </w:r>
      <w:r w:rsidRPr="0000396A">
        <w:rPr>
          <w:b w:val="0"/>
          <w:sz w:val="28"/>
          <w:szCs w:val="28"/>
          <w:shd w:val="clear" w:color="auto" w:fill="FFFFFF"/>
        </w:rPr>
        <w:t>.</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5.9.</w:t>
      </w:r>
      <w:r w:rsidRPr="0000396A">
        <w:rPr>
          <w:b w:val="0"/>
          <w:sz w:val="28"/>
          <w:szCs w:val="28"/>
          <w:shd w:val="clear" w:color="auto" w:fill="FFFFFF"/>
        </w:rPr>
        <w:t>4. Расстояние от окон жилых домов и общественных зданий до границ детских площадок для детей дошкольного возраста должно быть не менее 10 метров, младшего и среднего школьного возраста не менее 20 метров, комплексных игровых площадок не менее 40 метров, спортивно-игровых комплексов – не менее 100 метров.</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5.9.</w:t>
      </w:r>
      <w:r w:rsidRPr="0000396A">
        <w:rPr>
          <w:b w:val="0"/>
          <w:sz w:val="28"/>
          <w:szCs w:val="28"/>
          <w:shd w:val="clear" w:color="auto" w:fill="FFFFFF"/>
        </w:rPr>
        <w:t>5. Детская площадка должна быть обустроена мягким покрытием, игровым оборудованием, скамьями и урнами, осветительным оборудованием, зелеными насаждениями.</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местах, связанных с возможностью падения детей. Места установки скамеек следует оборудовать твердыми видами покрытия или фундаментом.</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Для сопряжения поверхностей детской площадки и газона следует применять садовые бортовые камни со скошенными или закругленными краями.</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5.9.</w:t>
      </w:r>
      <w:r w:rsidRPr="0000396A">
        <w:rPr>
          <w:b w:val="0"/>
          <w:sz w:val="28"/>
          <w:szCs w:val="28"/>
          <w:shd w:val="clear" w:color="auto" w:fill="FFFFFF"/>
        </w:rPr>
        <w:t>6. 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Детские площадки должны быть изолированы от мест ведения работ и складирования строительных материалов.</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5.9.</w:t>
      </w:r>
      <w:r w:rsidRPr="0000396A">
        <w:rPr>
          <w:b w:val="0"/>
          <w:sz w:val="28"/>
          <w:szCs w:val="28"/>
          <w:shd w:val="clear" w:color="auto" w:fill="FFFFFF"/>
        </w:rPr>
        <w:t>7. Детские площадки должны быть озеленены посадками деревьев и кустарников. Деревья с восточной и северной стороны площадки должны высаживаться не ближе 3 метров, а с южной и западной – не ближе 1 метра от края площадки до оси дерева. Не допускается применение для озеленения детских площадок видов растений с колючками и с ядовитыми плодами.</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5.9.</w:t>
      </w:r>
      <w:r w:rsidRPr="0000396A">
        <w:rPr>
          <w:b w:val="0"/>
          <w:sz w:val="28"/>
          <w:szCs w:val="28"/>
          <w:shd w:val="clear" w:color="auto" w:fill="FFFFFF"/>
        </w:rPr>
        <w:t>8.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метра.</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5.9.</w:t>
      </w:r>
      <w:r w:rsidRPr="0000396A">
        <w:rPr>
          <w:b w:val="0"/>
          <w:sz w:val="28"/>
          <w:szCs w:val="28"/>
          <w:shd w:val="clear" w:color="auto" w:fill="FFFFFF"/>
        </w:rPr>
        <w:t>9. Детская площадка должна регулярно подметаться и смачиваться водой утром в летнее время, очищаться от снега и производиться его откидывание в сторону при толщине слоя выше 15 сантиметров в зимнее время.</w:t>
      </w:r>
    </w:p>
    <w:p w:rsidR="00C949A9" w:rsidRPr="0000396A" w:rsidRDefault="00C949A9">
      <w:pPr>
        <w:pStyle w:val="2"/>
        <w:shd w:val="clear" w:color="auto" w:fill="FFFFFF"/>
        <w:spacing w:before="0" w:after="0" w:line="200" w:lineRule="atLeast"/>
        <w:ind w:left="0" w:firstLine="709"/>
        <w:jc w:val="both"/>
        <w:rPr>
          <w:sz w:val="28"/>
          <w:szCs w:val="28"/>
          <w:shd w:val="clear" w:color="auto" w:fill="FFFFFF"/>
        </w:rPr>
      </w:pPr>
      <w:r w:rsidRPr="0000396A">
        <w:rPr>
          <w:b w:val="0"/>
          <w:sz w:val="28"/>
          <w:szCs w:val="28"/>
          <w:shd w:val="clear" w:color="auto" w:fill="FFFFFF"/>
          <w:lang w:val="ru-RU"/>
        </w:rPr>
        <w:t>5.9.</w:t>
      </w:r>
      <w:r w:rsidRPr="0000396A">
        <w:rPr>
          <w:b w:val="0"/>
          <w:sz w:val="28"/>
          <w:szCs w:val="28"/>
          <w:shd w:val="clear" w:color="auto" w:fill="FFFFFF"/>
        </w:rPr>
        <w:t>1</w:t>
      </w:r>
      <w:r w:rsidRPr="0000396A">
        <w:rPr>
          <w:b w:val="0"/>
          <w:sz w:val="28"/>
          <w:szCs w:val="28"/>
          <w:shd w:val="clear" w:color="auto" w:fill="FFFFFF"/>
          <w:lang w:val="ru-RU"/>
        </w:rPr>
        <w:t>0</w:t>
      </w:r>
      <w:r w:rsidRPr="0000396A">
        <w:rPr>
          <w:b w:val="0"/>
          <w:sz w:val="28"/>
          <w:szCs w:val="28"/>
          <w:shd w:val="clear" w:color="auto" w:fill="FFFFFF"/>
        </w:rPr>
        <w:t>. Ответственность за содержание детских площадок и обеспечение безопасности на них возлагается на лиц, на которых в соответствии с законодательством и настоящими Правилами возложены обязанности по содержанию детских и спортивных площадок.</w:t>
      </w:r>
    </w:p>
    <w:p w:rsidR="00C949A9" w:rsidRPr="0000396A" w:rsidRDefault="00C949A9">
      <w:pPr>
        <w:shd w:val="clear" w:color="auto" w:fill="FFFFFF"/>
        <w:autoSpaceDE w:val="0"/>
        <w:spacing w:after="0" w:line="200" w:lineRule="atLeast"/>
        <w:ind w:firstLine="709"/>
        <w:jc w:val="both"/>
        <w:rPr>
          <w:rFonts w:ascii="Times New Roman" w:hAnsi="Times New Roman" w:cs="Times New Roman"/>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5.10</w:t>
      </w:r>
      <w:r w:rsidRPr="0000396A">
        <w:rPr>
          <w:b w:val="0"/>
          <w:sz w:val="28"/>
          <w:szCs w:val="28"/>
          <w:shd w:val="clear" w:color="auto" w:fill="FFFFFF"/>
        </w:rPr>
        <w:t>. Площадки отдыха</w:t>
      </w:r>
      <w:r w:rsidRPr="0000396A">
        <w:rPr>
          <w:b w:val="0"/>
          <w:sz w:val="28"/>
          <w:szCs w:val="28"/>
          <w:shd w:val="clear" w:color="auto" w:fill="FFFFFF"/>
          <w:lang w:val="ru-RU"/>
        </w:rPr>
        <w:t xml:space="preserve"> и досуга</w:t>
      </w:r>
    </w:p>
    <w:p w:rsidR="00C949A9" w:rsidRPr="0000396A" w:rsidRDefault="00C949A9">
      <w:pPr>
        <w:pStyle w:val="2"/>
        <w:shd w:val="clear" w:color="auto" w:fill="FFFFFF"/>
        <w:spacing w:before="0" w:after="0" w:line="200" w:lineRule="atLeast"/>
        <w:ind w:left="0" w:firstLine="709"/>
        <w:jc w:val="center"/>
        <w:rPr>
          <w:b w:val="0"/>
          <w:sz w:val="28"/>
          <w:szCs w:val="28"/>
          <w:shd w:val="clear" w:color="auto" w:fill="FFFFFF"/>
          <w:lang w:val="ru-RU"/>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5.10.</w:t>
      </w:r>
      <w:r w:rsidRPr="0000396A">
        <w:rPr>
          <w:b w:val="0"/>
          <w:sz w:val="28"/>
          <w:szCs w:val="28"/>
          <w:shd w:val="clear" w:color="auto" w:fill="FFFFFF"/>
        </w:rPr>
        <w:t xml:space="preserve">1. Площадки отдыха </w:t>
      </w:r>
      <w:r w:rsidRPr="0000396A">
        <w:rPr>
          <w:b w:val="0"/>
          <w:sz w:val="28"/>
          <w:szCs w:val="28"/>
          <w:shd w:val="clear" w:color="auto" w:fill="FFFFFF"/>
          <w:lang w:val="ru-RU"/>
        </w:rPr>
        <w:t xml:space="preserve">и досуга </w:t>
      </w:r>
      <w:r w:rsidRPr="0000396A">
        <w:rPr>
          <w:b w:val="0"/>
          <w:sz w:val="28"/>
          <w:szCs w:val="28"/>
          <w:shd w:val="clear" w:color="auto" w:fill="FFFFFF"/>
        </w:rPr>
        <w:t>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5.10.</w:t>
      </w:r>
      <w:r w:rsidRPr="0000396A">
        <w:rPr>
          <w:b w:val="0"/>
          <w:sz w:val="28"/>
          <w:szCs w:val="28"/>
          <w:shd w:val="clear" w:color="auto" w:fill="FFFFFF"/>
        </w:rPr>
        <w:t>2. Расстояние от окон жилых домов до границ площадок для тихого отдыха должно быть не менее 10 метров, площадок шумных настольных игр – не менее 25 метров.</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5.10.</w:t>
      </w:r>
      <w:r w:rsidRPr="0000396A">
        <w:rPr>
          <w:b w:val="0"/>
          <w:sz w:val="28"/>
          <w:szCs w:val="28"/>
          <w:shd w:val="clear" w:color="auto" w:fill="FFFFFF"/>
        </w:rPr>
        <w:t>3.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5.10.</w:t>
      </w:r>
      <w:r w:rsidRPr="0000396A">
        <w:rPr>
          <w:b w:val="0"/>
          <w:sz w:val="28"/>
          <w:szCs w:val="28"/>
          <w:shd w:val="clear" w:color="auto" w:fill="FFFFFF"/>
        </w:rPr>
        <w:t>4. Допускается совмещение площадок для отдыха и детских площадок. При совмещении площадок отдыха и детских площадок не допускается устройство твердых видов покрытия в зоне детских игр.</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5.10.</w:t>
      </w:r>
      <w:r w:rsidRPr="0000396A">
        <w:rPr>
          <w:b w:val="0"/>
          <w:sz w:val="28"/>
          <w:szCs w:val="28"/>
          <w:shd w:val="clear" w:color="auto" w:fill="FFFFFF"/>
        </w:rPr>
        <w:t>5. Минимальный размер площадки с установкой одного стола со скамьями для настольных игр должно быть в пределах от 12 до 15 кв. м</w:t>
      </w:r>
      <w:r w:rsidR="00F92D0E">
        <w:rPr>
          <w:b w:val="0"/>
          <w:sz w:val="28"/>
          <w:szCs w:val="28"/>
          <w:shd w:val="clear" w:color="auto" w:fill="FFFFFF"/>
          <w:lang w:val="ru-RU"/>
        </w:rPr>
        <w:t>.</w:t>
      </w:r>
    </w:p>
    <w:p w:rsidR="00C949A9" w:rsidRPr="0000396A" w:rsidRDefault="00C949A9">
      <w:pPr>
        <w:pStyle w:val="2"/>
        <w:shd w:val="clear" w:color="auto" w:fill="FFFFFF"/>
        <w:spacing w:before="0" w:after="0" w:line="200" w:lineRule="atLeast"/>
        <w:ind w:left="0" w:firstLine="709"/>
        <w:jc w:val="both"/>
        <w:rPr>
          <w:sz w:val="28"/>
          <w:szCs w:val="28"/>
          <w:shd w:val="clear" w:color="auto" w:fill="FFFFFF"/>
        </w:rPr>
      </w:pPr>
      <w:r w:rsidRPr="0000396A">
        <w:rPr>
          <w:b w:val="0"/>
          <w:sz w:val="28"/>
          <w:szCs w:val="28"/>
          <w:shd w:val="clear" w:color="auto" w:fill="FFFFFF"/>
          <w:lang w:val="ru-RU"/>
        </w:rPr>
        <w:t>5.10.</w:t>
      </w:r>
      <w:r w:rsidRPr="0000396A">
        <w:rPr>
          <w:b w:val="0"/>
          <w:sz w:val="28"/>
          <w:szCs w:val="28"/>
          <w:shd w:val="clear" w:color="auto" w:fill="FFFFFF"/>
        </w:rPr>
        <w:t>6. Функционирование осветительного оборудования необходимо обеспечивать в режиме освещения территории, на которой расположена площадка.</w:t>
      </w:r>
    </w:p>
    <w:p w:rsidR="00C949A9" w:rsidRPr="0000396A" w:rsidRDefault="00C949A9">
      <w:pPr>
        <w:shd w:val="clear" w:color="auto" w:fill="FFFFFF"/>
        <w:autoSpaceDE w:val="0"/>
        <w:spacing w:after="0" w:line="200" w:lineRule="atLeast"/>
        <w:ind w:firstLine="709"/>
        <w:jc w:val="both"/>
        <w:rPr>
          <w:rFonts w:ascii="Times New Roman" w:hAnsi="Times New Roman" w:cs="Times New Roman"/>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5.11.</w:t>
      </w:r>
      <w:r w:rsidRPr="0000396A">
        <w:rPr>
          <w:b w:val="0"/>
          <w:sz w:val="28"/>
          <w:szCs w:val="28"/>
          <w:shd w:val="clear" w:color="auto" w:fill="FFFFFF"/>
        </w:rPr>
        <w:t xml:space="preserve"> Спортивные площадки</w:t>
      </w:r>
    </w:p>
    <w:p w:rsidR="00C949A9" w:rsidRPr="0000396A" w:rsidRDefault="00C949A9">
      <w:pPr>
        <w:pStyle w:val="2"/>
        <w:shd w:val="clear" w:color="auto" w:fill="FFFFFF"/>
        <w:spacing w:before="0" w:after="0" w:line="200" w:lineRule="atLeast"/>
        <w:ind w:left="0" w:firstLine="709"/>
        <w:jc w:val="center"/>
        <w:rPr>
          <w:b w:val="0"/>
          <w:sz w:val="28"/>
          <w:szCs w:val="28"/>
          <w:shd w:val="clear" w:color="auto" w:fill="FFFFFF"/>
          <w:lang w:val="ru-RU"/>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5.11.</w:t>
      </w:r>
      <w:r w:rsidRPr="0000396A">
        <w:rPr>
          <w:b w:val="0"/>
          <w:sz w:val="28"/>
          <w:szCs w:val="28"/>
          <w:shd w:val="clear" w:color="auto" w:fill="FFFFFF"/>
        </w:rPr>
        <w:t>1. Спортивные площадки предназначены для занятий физкультурой и спортом всех возрастных групп населения. Расстояние от границы площадки до мест хранения легковых автомобилей следует принимать согласно</w:t>
      </w:r>
      <w:r w:rsidRPr="0000396A">
        <w:rPr>
          <w:b w:val="0"/>
          <w:bCs w:val="0"/>
          <w:sz w:val="28"/>
          <w:szCs w:val="28"/>
          <w:shd w:val="clear" w:color="auto" w:fill="FFFFFF"/>
        </w:rPr>
        <w:t xml:space="preserve"> </w:t>
      </w:r>
      <w:hyperlink r:id="rId15" w:history="1">
        <w:r w:rsidRPr="001B64D1">
          <w:rPr>
            <w:rStyle w:val="a6"/>
            <w:b w:val="0"/>
            <w:color w:val="auto"/>
            <w:sz w:val="28"/>
            <w:szCs w:val="28"/>
            <w:u w:val="none"/>
            <w:shd w:val="clear" w:color="auto" w:fill="FFFFFF"/>
          </w:rPr>
          <w:t>СанПиН 2.2.1/2.1.1.1200-03</w:t>
        </w:r>
      </w:hyperlink>
      <w:r w:rsidRPr="001B64D1">
        <w:rPr>
          <w:b w:val="0"/>
          <w:sz w:val="28"/>
          <w:szCs w:val="28"/>
          <w:shd w:val="clear" w:color="auto" w:fill="FFFFFF"/>
        </w:rPr>
        <w:t xml:space="preserve"> </w:t>
      </w:r>
      <w:r w:rsidR="00F92D0E">
        <w:rPr>
          <w:b w:val="0"/>
          <w:sz w:val="28"/>
          <w:szCs w:val="28"/>
          <w:shd w:val="clear" w:color="auto" w:fill="FFFFFF"/>
          <w:lang w:val="ru-RU"/>
        </w:rPr>
        <w:t>«</w:t>
      </w:r>
      <w:r w:rsidRPr="0000396A">
        <w:rPr>
          <w:b w:val="0"/>
          <w:sz w:val="28"/>
          <w:szCs w:val="28"/>
          <w:shd w:val="clear" w:color="auto" w:fill="FFFFFF"/>
        </w:rPr>
        <w:t>Санитарно-защитные зоны и санитарная классификация предприя</w:t>
      </w:r>
      <w:r w:rsidR="00F92D0E">
        <w:rPr>
          <w:b w:val="0"/>
          <w:sz w:val="28"/>
          <w:szCs w:val="28"/>
          <w:shd w:val="clear" w:color="auto" w:fill="FFFFFF"/>
        </w:rPr>
        <w:t>тий, сооружений и иных объектов</w:t>
      </w:r>
      <w:r w:rsidR="00F92D0E">
        <w:rPr>
          <w:b w:val="0"/>
          <w:sz w:val="28"/>
          <w:szCs w:val="28"/>
          <w:shd w:val="clear" w:color="auto" w:fill="FFFFFF"/>
          <w:lang w:val="ru-RU"/>
        </w:rPr>
        <w:t>»</w:t>
      </w:r>
      <w:r w:rsidRPr="0000396A">
        <w:rPr>
          <w:b w:val="0"/>
          <w:sz w:val="28"/>
          <w:szCs w:val="28"/>
          <w:shd w:val="clear" w:color="auto" w:fill="FFFFFF"/>
        </w:rPr>
        <w:t>.</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5.11.</w:t>
      </w:r>
      <w:r w:rsidRPr="0000396A">
        <w:rPr>
          <w:b w:val="0"/>
          <w:sz w:val="28"/>
          <w:szCs w:val="28"/>
          <w:shd w:val="clear" w:color="auto" w:fill="FFFFFF"/>
        </w:rPr>
        <w:t>2. Минимальное расстояние от границ спортивных площадок до окон жилых домов должно составлять от 20 до 40 метров в зависимости от шумовых характеристик площадки.</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Размер сооружаемых спортивных площадок должен составлять:</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комплексные физкультурно-спортивные площадки для детей дошкольного возраста (на 75 детей) – не менее 150 квадратных метров;</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для детей школьного возраста (100 детей) – не менее 250 квадратных метров.</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5.11.</w:t>
      </w:r>
      <w:r w:rsidRPr="0000396A">
        <w:rPr>
          <w:b w:val="0"/>
          <w:sz w:val="28"/>
          <w:szCs w:val="28"/>
          <w:shd w:val="clear" w:color="auto" w:fill="FFFFFF"/>
        </w:rPr>
        <w:t>3. 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Спортивные площадки, предназначенные для спортивных игр, должны быть оборудованы сетчатым ограждением высотой 2,5 – 3 метра, а в местах примыкания спортивных площадок друг к другу – высотой не менее 1,2 метра.</w:t>
      </w:r>
    </w:p>
    <w:p w:rsidR="00C949A9" w:rsidRPr="0000396A" w:rsidRDefault="00C949A9" w:rsidP="00F92D0E">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5.11.</w:t>
      </w:r>
      <w:r w:rsidRPr="0000396A">
        <w:rPr>
          <w:b w:val="0"/>
          <w:sz w:val="28"/>
          <w:szCs w:val="28"/>
          <w:shd w:val="clear" w:color="auto" w:fill="FFFFFF"/>
        </w:rPr>
        <w:t xml:space="preserve">4. Размещение спортивного оборудования на спортивных площадках должно осуществляться с соблюдением требований, установленных </w:t>
      </w:r>
      <w:r w:rsidRPr="0000396A">
        <w:rPr>
          <w:b w:val="0"/>
          <w:sz w:val="28"/>
          <w:szCs w:val="28"/>
          <w:shd w:val="clear" w:color="auto" w:fill="FFFFFF"/>
          <w:lang w:val="ru-RU"/>
        </w:rPr>
        <w:t>пунк</w:t>
      </w:r>
      <w:r w:rsidRPr="0000396A">
        <w:rPr>
          <w:b w:val="0"/>
          <w:bCs w:val="0"/>
          <w:sz w:val="28"/>
          <w:szCs w:val="28"/>
          <w:shd w:val="clear" w:color="auto" w:fill="FFFFFF"/>
          <w:lang w:val="ru-RU"/>
        </w:rPr>
        <w:t xml:space="preserve">том </w:t>
      </w:r>
      <w:hyperlink r:id="rId16" w:history="1">
        <w:r w:rsidRPr="0000396A">
          <w:rPr>
            <w:rStyle w:val="a6"/>
            <w:b w:val="0"/>
            <w:bCs w:val="0"/>
            <w:color w:val="auto"/>
            <w:sz w:val="28"/>
            <w:szCs w:val="28"/>
            <w:u w:val="none"/>
            <w:shd w:val="clear" w:color="auto" w:fill="FFFFFF"/>
            <w:lang w:val="ru-RU"/>
          </w:rPr>
          <w:t>5.1</w:t>
        </w:r>
      </w:hyperlink>
      <w:r w:rsidRPr="0000396A">
        <w:rPr>
          <w:b w:val="0"/>
          <w:bCs w:val="0"/>
          <w:sz w:val="28"/>
          <w:szCs w:val="28"/>
          <w:shd w:val="clear" w:color="auto" w:fill="FFFFFF"/>
          <w:lang w:val="ru-RU"/>
        </w:rPr>
        <w:t>.1.</w:t>
      </w:r>
      <w:r w:rsidRPr="0000396A">
        <w:rPr>
          <w:b w:val="0"/>
          <w:bCs w:val="0"/>
          <w:sz w:val="28"/>
          <w:szCs w:val="28"/>
          <w:shd w:val="clear" w:color="auto" w:fill="FFFFFF"/>
        </w:rPr>
        <w:t xml:space="preserve"> настоящих Правил.</w:t>
      </w:r>
    </w:p>
    <w:p w:rsidR="00C949A9" w:rsidRPr="0000396A" w:rsidRDefault="00C949A9" w:rsidP="00F92D0E">
      <w:pPr>
        <w:pStyle w:val="2"/>
        <w:shd w:val="clear" w:color="auto" w:fill="FFFFFF"/>
        <w:spacing w:before="0" w:after="0" w:line="200" w:lineRule="atLeast"/>
        <w:ind w:left="0" w:firstLine="709"/>
        <w:jc w:val="both"/>
        <w:rPr>
          <w:sz w:val="28"/>
          <w:szCs w:val="28"/>
          <w:shd w:val="clear" w:color="auto" w:fill="FFFFFF"/>
        </w:rPr>
      </w:pPr>
      <w:r w:rsidRPr="0000396A">
        <w:rPr>
          <w:b w:val="0"/>
          <w:sz w:val="28"/>
          <w:szCs w:val="28"/>
          <w:shd w:val="clear" w:color="auto" w:fill="FFFFFF"/>
          <w:lang w:val="ru-RU"/>
        </w:rPr>
        <w:t>5.11.</w:t>
      </w:r>
      <w:r w:rsidRPr="0000396A">
        <w:rPr>
          <w:b w:val="0"/>
          <w:sz w:val="28"/>
          <w:szCs w:val="28"/>
          <w:shd w:val="clear" w:color="auto" w:fill="FFFFFF"/>
        </w:rPr>
        <w:t xml:space="preserve">5. Допускается размещать озеленение по периметру площадки, высаживать быстрорастущие </w:t>
      </w:r>
      <w:r w:rsidRPr="0000396A">
        <w:rPr>
          <w:b w:val="0"/>
          <w:sz w:val="28"/>
          <w:szCs w:val="28"/>
          <w:shd w:val="clear" w:color="auto" w:fill="FFFFFF"/>
          <w:lang w:val="ru-RU"/>
        </w:rPr>
        <w:t xml:space="preserve">зелеными насаждениями </w:t>
      </w:r>
      <w:r w:rsidRPr="0000396A">
        <w:rPr>
          <w:b w:val="0"/>
          <w:sz w:val="28"/>
          <w:szCs w:val="28"/>
          <w:shd w:val="clear" w:color="auto" w:fill="FFFFFF"/>
        </w:rPr>
        <w:t>на расстоянии от края площадки не менее 2 метров. Не допускается для озеленения спортивных площадок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допускается применение вертикального озеленения.</w:t>
      </w:r>
    </w:p>
    <w:p w:rsidR="00C949A9" w:rsidRPr="0000396A" w:rsidRDefault="00C949A9" w:rsidP="00F92D0E">
      <w:pPr>
        <w:shd w:val="clear" w:color="auto" w:fill="FFFFFF"/>
        <w:autoSpaceDE w:val="0"/>
        <w:spacing w:after="0" w:line="200" w:lineRule="atLeast"/>
        <w:ind w:firstLine="709"/>
        <w:jc w:val="both"/>
        <w:rPr>
          <w:rFonts w:ascii="Times New Roman" w:hAnsi="Times New Roman" w:cs="Times New Roman"/>
          <w:sz w:val="28"/>
          <w:szCs w:val="28"/>
          <w:shd w:val="clear" w:color="auto" w:fill="FFFFFF"/>
        </w:rPr>
      </w:pPr>
    </w:p>
    <w:p w:rsidR="00C949A9" w:rsidRPr="0000396A" w:rsidRDefault="00C949A9" w:rsidP="00F92D0E">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5.12.  Места (площадки) накопления твердых коммунальных отходов</w:t>
      </w:r>
    </w:p>
    <w:p w:rsidR="00C949A9" w:rsidRPr="0000396A" w:rsidRDefault="00C949A9" w:rsidP="00F92D0E">
      <w:pPr>
        <w:pStyle w:val="2"/>
        <w:shd w:val="clear" w:color="auto" w:fill="FFFFFF"/>
        <w:spacing w:before="0" w:after="0" w:line="200" w:lineRule="atLeast"/>
        <w:ind w:left="0" w:firstLine="709"/>
        <w:jc w:val="center"/>
        <w:rPr>
          <w:b w:val="0"/>
          <w:sz w:val="28"/>
          <w:szCs w:val="28"/>
          <w:shd w:val="clear" w:color="auto" w:fill="FFFFFF"/>
          <w:lang w:val="ru-RU"/>
        </w:rPr>
      </w:pPr>
    </w:p>
    <w:p w:rsidR="00C949A9" w:rsidRPr="0000396A" w:rsidRDefault="00C949A9" w:rsidP="00F92D0E">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5.12.</w:t>
      </w:r>
      <w:r w:rsidRPr="0000396A">
        <w:rPr>
          <w:b w:val="0"/>
          <w:sz w:val="28"/>
          <w:szCs w:val="28"/>
          <w:shd w:val="clear" w:color="auto" w:fill="FFFFFF"/>
        </w:rPr>
        <w:t xml:space="preserve">1. Места (площадки) накопления твердых коммунальных отходов – специально оборудованные места, предназначенные для сбора твердых коммунальных отходов (ТКО), планируются с учетом концепции обращения с </w:t>
      </w:r>
      <w:r w:rsidR="00E961F4">
        <w:rPr>
          <w:b w:val="0"/>
          <w:sz w:val="28"/>
          <w:szCs w:val="28"/>
          <w:shd w:val="clear" w:color="auto" w:fill="FFFFFF"/>
        </w:rPr>
        <w:t>ТКО действующей в городе Азове</w:t>
      </w:r>
      <w:r w:rsidR="00E961F4">
        <w:rPr>
          <w:b w:val="0"/>
          <w:sz w:val="28"/>
          <w:szCs w:val="28"/>
          <w:shd w:val="clear" w:color="auto" w:fill="FFFFFF"/>
          <w:lang w:val="ru-RU"/>
        </w:rPr>
        <w:t xml:space="preserve">. </w:t>
      </w:r>
      <w:r w:rsidRPr="0000396A">
        <w:rPr>
          <w:b w:val="0"/>
          <w:sz w:val="28"/>
          <w:szCs w:val="28"/>
          <w:shd w:val="clear" w:color="auto" w:fill="FFFFFF"/>
        </w:rPr>
        <w:t xml:space="preserve">Наличие таких  </w:t>
      </w:r>
      <w:r w:rsidRPr="0000396A">
        <w:rPr>
          <w:b w:val="0"/>
          <w:sz w:val="28"/>
          <w:szCs w:val="28"/>
          <w:shd w:val="clear" w:color="auto" w:fill="FFFFFF"/>
          <w:lang w:val="ru-RU"/>
        </w:rPr>
        <w:t>мест (</w:t>
      </w:r>
      <w:r w:rsidRPr="0000396A">
        <w:rPr>
          <w:b w:val="0"/>
          <w:sz w:val="28"/>
          <w:szCs w:val="28"/>
          <w:shd w:val="clear" w:color="auto" w:fill="FFFFFF"/>
        </w:rPr>
        <w:t>площадок) предусматривается в составе территорий и участков любого функционального назначения, где накапливаются ТКО, и соответствует требованиям государственных санитарно-эпидемиологических правил и гигиенических нормативов и удобства для образователей отходов.</w:t>
      </w:r>
    </w:p>
    <w:p w:rsidR="00C949A9" w:rsidRPr="0000396A" w:rsidRDefault="00C949A9" w:rsidP="00F92D0E">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5.12.</w:t>
      </w:r>
      <w:r w:rsidRPr="0000396A">
        <w:rPr>
          <w:b w:val="0"/>
          <w:sz w:val="28"/>
          <w:szCs w:val="28"/>
          <w:shd w:val="clear" w:color="auto" w:fill="FFFFFF"/>
        </w:rPr>
        <w:t xml:space="preserve">2. Места (площадки) накопления твердых коммунальных отходов размещаются в  </w:t>
      </w:r>
      <w:r w:rsidR="00E961F4">
        <w:rPr>
          <w:b w:val="0"/>
          <w:sz w:val="28"/>
          <w:szCs w:val="28"/>
          <w:shd w:val="clear" w:color="auto" w:fill="FFFFFF"/>
          <w:lang w:val="ru-RU"/>
        </w:rPr>
        <w:t>соответствии с действующим законодательством Российской Федерации, нормативными актами Ростовской области, санитарно-эпидемиологическими правилами и нормами.</w:t>
      </w:r>
      <w:r w:rsidRPr="0000396A">
        <w:rPr>
          <w:b w:val="0"/>
          <w:sz w:val="28"/>
          <w:szCs w:val="28"/>
          <w:shd w:val="clear" w:color="auto" w:fill="FFFFFF"/>
        </w:rPr>
        <w:t xml:space="preserve">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C949A9" w:rsidRPr="0000396A" w:rsidRDefault="00C949A9" w:rsidP="00F92D0E">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5.12.</w:t>
      </w:r>
      <w:r w:rsidRPr="0000396A">
        <w:rPr>
          <w:b w:val="0"/>
          <w:sz w:val="28"/>
          <w:szCs w:val="28"/>
          <w:shd w:val="clear" w:color="auto" w:fill="FFFFFF"/>
        </w:rPr>
        <w:t xml:space="preserve">3. Размер </w:t>
      </w:r>
      <w:r w:rsidRPr="0000396A">
        <w:rPr>
          <w:b w:val="0"/>
          <w:sz w:val="28"/>
          <w:szCs w:val="28"/>
          <w:shd w:val="clear" w:color="auto" w:fill="FFFFFF"/>
          <w:lang w:val="ru-RU"/>
        </w:rPr>
        <w:t>м</w:t>
      </w:r>
      <w:r w:rsidRPr="0000396A">
        <w:rPr>
          <w:b w:val="0"/>
          <w:sz w:val="28"/>
          <w:szCs w:val="28"/>
          <w:shd w:val="clear" w:color="auto" w:fill="FFFFFF"/>
        </w:rPr>
        <w:t>еста (площадки) накопления твердых коммунальных отходов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C949A9" w:rsidRPr="0000396A" w:rsidRDefault="00C949A9" w:rsidP="00F92D0E">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5.12.</w:t>
      </w:r>
      <w:r w:rsidRPr="0000396A">
        <w:rPr>
          <w:b w:val="0"/>
          <w:sz w:val="28"/>
          <w:szCs w:val="28"/>
          <w:shd w:val="clear" w:color="auto" w:fill="FFFFFF"/>
        </w:rPr>
        <w:t xml:space="preserve">4. На </w:t>
      </w:r>
      <w:r w:rsidRPr="0000396A">
        <w:rPr>
          <w:b w:val="0"/>
          <w:sz w:val="28"/>
          <w:szCs w:val="28"/>
          <w:shd w:val="clear" w:color="auto" w:fill="FFFFFF"/>
          <w:lang w:val="ru-RU"/>
        </w:rPr>
        <w:t>м</w:t>
      </w:r>
      <w:r w:rsidRPr="0000396A">
        <w:rPr>
          <w:b w:val="0"/>
          <w:sz w:val="28"/>
          <w:szCs w:val="28"/>
          <w:shd w:val="clear" w:color="auto" w:fill="FFFFFF"/>
        </w:rPr>
        <w:t>ест</w:t>
      </w:r>
      <w:r w:rsidRPr="0000396A">
        <w:rPr>
          <w:b w:val="0"/>
          <w:sz w:val="28"/>
          <w:szCs w:val="28"/>
          <w:shd w:val="clear" w:color="auto" w:fill="FFFFFF"/>
          <w:lang w:val="ru-RU"/>
        </w:rPr>
        <w:t>е</w:t>
      </w:r>
      <w:r w:rsidRPr="0000396A">
        <w:rPr>
          <w:b w:val="0"/>
          <w:sz w:val="28"/>
          <w:szCs w:val="28"/>
          <w:shd w:val="clear" w:color="auto" w:fill="FFFFFF"/>
        </w:rPr>
        <w:t xml:space="preserve"> (площадк</w:t>
      </w:r>
      <w:r w:rsidRPr="0000396A">
        <w:rPr>
          <w:b w:val="0"/>
          <w:sz w:val="28"/>
          <w:szCs w:val="28"/>
          <w:shd w:val="clear" w:color="auto" w:fill="FFFFFF"/>
          <w:lang w:val="ru-RU"/>
        </w:rPr>
        <w:t>е</w:t>
      </w:r>
      <w:r w:rsidRPr="0000396A">
        <w:rPr>
          <w:b w:val="0"/>
          <w:sz w:val="28"/>
          <w:szCs w:val="28"/>
          <w:shd w:val="clear" w:color="auto" w:fill="FFFFFF"/>
        </w:rPr>
        <w:t>) накопления твердых коммунальных отходов помимо информации о сроках удаления отходов и контактной информации ответственного лица снабжается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C949A9" w:rsidRPr="0000396A" w:rsidRDefault="00C949A9" w:rsidP="00F92D0E">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5.12.</w:t>
      </w:r>
      <w:r w:rsidRPr="0000396A">
        <w:rPr>
          <w:b w:val="0"/>
          <w:sz w:val="28"/>
          <w:szCs w:val="28"/>
          <w:shd w:val="clear" w:color="auto" w:fill="FFFFFF"/>
        </w:rPr>
        <w:t xml:space="preserve">5. Покрытие </w:t>
      </w:r>
      <w:r w:rsidRPr="0000396A">
        <w:rPr>
          <w:b w:val="0"/>
          <w:sz w:val="28"/>
          <w:szCs w:val="28"/>
          <w:shd w:val="clear" w:color="auto" w:fill="FFFFFF"/>
          <w:lang w:val="ru-RU"/>
        </w:rPr>
        <w:t>м</w:t>
      </w:r>
      <w:r w:rsidRPr="0000396A">
        <w:rPr>
          <w:b w:val="0"/>
          <w:sz w:val="28"/>
          <w:szCs w:val="28"/>
          <w:shd w:val="clear" w:color="auto" w:fill="FFFFFF"/>
        </w:rPr>
        <w:t xml:space="preserve">еста (площадки) накопления твердых коммунальных отходов устанавливается </w:t>
      </w:r>
      <w:r w:rsidRPr="0000396A">
        <w:rPr>
          <w:b w:val="0"/>
          <w:sz w:val="28"/>
          <w:szCs w:val="28"/>
          <w:shd w:val="clear" w:color="auto" w:fill="FFFFFF"/>
          <w:lang w:val="ru-RU"/>
        </w:rPr>
        <w:t>с бетонным или асфальтным покрытием с ограничением бордюром и зеленными насаждениями (кустарниками) по периметру и наличием подъездного пути для автотранспорта</w:t>
      </w:r>
      <w:r w:rsidRPr="0000396A">
        <w:rPr>
          <w:b w:val="0"/>
          <w:sz w:val="28"/>
          <w:szCs w:val="28"/>
          <w:shd w:val="clear" w:color="auto" w:fill="FFFFFF"/>
        </w:rPr>
        <w:t>. Уклон покрытия площадки устанавливается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C949A9" w:rsidRPr="0000396A" w:rsidRDefault="00C949A9" w:rsidP="00F92D0E">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5.12.</w:t>
      </w:r>
      <w:r w:rsidRPr="0000396A">
        <w:rPr>
          <w:b w:val="0"/>
          <w:sz w:val="28"/>
          <w:szCs w:val="28"/>
          <w:shd w:val="clear" w:color="auto" w:fill="FFFFFF"/>
        </w:rPr>
        <w:t xml:space="preserve">6. Сопряжение </w:t>
      </w:r>
      <w:r w:rsidRPr="0000396A">
        <w:rPr>
          <w:b w:val="0"/>
          <w:sz w:val="28"/>
          <w:szCs w:val="28"/>
          <w:shd w:val="clear" w:color="auto" w:fill="FFFFFF"/>
          <w:lang w:val="ru-RU"/>
        </w:rPr>
        <w:t>м</w:t>
      </w:r>
      <w:r w:rsidRPr="0000396A">
        <w:rPr>
          <w:b w:val="0"/>
          <w:sz w:val="28"/>
          <w:szCs w:val="28"/>
          <w:shd w:val="clear" w:color="auto" w:fill="FFFFFF"/>
        </w:rPr>
        <w:t>еста (площадки) накопления твердых коммунальных отходов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C949A9" w:rsidRPr="0000396A" w:rsidRDefault="00C949A9" w:rsidP="00F92D0E">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5.12.</w:t>
      </w:r>
      <w:r w:rsidRPr="0000396A">
        <w:rPr>
          <w:b w:val="0"/>
          <w:sz w:val="28"/>
          <w:szCs w:val="28"/>
          <w:shd w:val="clear" w:color="auto" w:fill="FFFFFF"/>
        </w:rPr>
        <w:t xml:space="preserve">7. Функционирование осветительного оборудования устанавливается в режиме освещения </w:t>
      </w:r>
      <w:r w:rsidRPr="0000396A">
        <w:rPr>
          <w:b w:val="0"/>
          <w:sz w:val="28"/>
          <w:szCs w:val="28"/>
          <w:shd w:val="clear" w:color="auto" w:fill="FFFFFF"/>
          <w:lang w:val="ru-RU"/>
        </w:rPr>
        <w:t>примыкающей</w:t>
      </w:r>
      <w:r w:rsidRPr="0000396A">
        <w:rPr>
          <w:b w:val="0"/>
          <w:sz w:val="28"/>
          <w:szCs w:val="28"/>
          <w:shd w:val="clear" w:color="auto" w:fill="FFFFFF"/>
        </w:rPr>
        <w:t xml:space="preserve"> территории с высотой опор – не менее 3 м. Необходимое осветительное оборудование должно быть встроено в ограждение </w:t>
      </w:r>
      <w:r w:rsidRPr="0000396A">
        <w:rPr>
          <w:b w:val="0"/>
          <w:sz w:val="28"/>
          <w:szCs w:val="28"/>
          <w:shd w:val="clear" w:color="auto" w:fill="FFFFFF"/>
          <w:lang w:val="ru-RU"/>
        </w:rPr>
        <w:t>м</w:t>
      </w:r>
      <w:r w:rsidRPr="0000396A">
        <w:rPr>
          <w:b w:val="0"/>
          <w:sz w:val="28"/>
          <w:szCs w:val="28"/>
          <w:shd w:val="clear" w:color="auto" w:fill="FFFFFF"/>
        </w:rPr>
        <w:t>еста (площадки) накопления твердых коммунальных отходов и выполнено в антивандальном исполнении, с автоматическим включением по наступлении темного времени суток.</w:t>
      </w:r>
    </w:p>
    <w:p w:rsidR="00C949A9" w:rsidRPr="0000396A" w:rsidRDefault="00C949A9" w:rsidP="00F92D0E">
      <w:pPr>
        <w:pStyle w:val="2"/>
        <w:shd w:val="clear" w:color="auto" w:fill="FFFFFF"/>
        <w:spacing w:before="0" w:after="0" w:line="200" w:lineRule="atLeast"/>
        <w:ind w:left="0" w:firstLine="709"/>
        <w:jc w:val="both"/>
        <w:rPr>
          <w:sz w:val="28"/>
          <w:szCs w:val="28"/>
          <w:shd w:val="clear" w:color="auto" w:fill="FFFFFF"/>
        </w:rPr>
      </w:pPr>
      <w:r w:rsidRPr="0000396A">
        <w:rPr>
          <w:b w:val="0"/>
          <w:sz w:val="28"/>
          <w:szCs w:val="28"/>
          <w:shd w:val="clear" w:color="auto" w:fill="FFFFFF"/>
          <w:lang w:val="ru-RU"/>
        </w:rPr>
        <w:t>5.12.</w:t>
      </w:r>
      <w:r w:rsidRPr="0000396A">
        <w:rPr>
          <w:b w:val="0"/>
          <w:sz w:val="28"/>
          <w:szCs w:val="28"/>
          <w:shd w:val="clear" w:color="auto" w:fill="FFFFFF"/>
        </w:rPr>
        <w:t xml:space="preserve">8. Мероприятия по озеленению </w:t>
      </w:r>
      <w:r w:rsidRPr="0000396A">
        <w:rPr>
          <w:b w:val="0"/>
          <w:sz w:val="28"/>
          <w:szCs w:val="28"/>
          <w:shd w:val="clear" w:color="auto" w:fill="FFFFFF"/>
          <w:lang w:val="ru-RU"/>
        </w:rPr>
        <w:t>м</w:t>
      </w:r>
      <w:r w:rsidRPr="0000396A">
        <w:rPr>
          <w:b w:val="0"/>
          <w:sz w:val="28"/>
          <w:szCs w:val="28"/>
          <w:shd w:val="clear" w:color="auto" w:fill="FFFFFF"/>
        </w:rPr>
        <w:t>ест (площад</w:t>
      </w:r>
      <w:r w:rsidRPr="0000396A">
        <w:rPr>
          <w:b w:val="0"/>
          <w:sz w:val="28"/>
          <w:szCs w:val="28"/>
          <w:shd w:val="clear" w:color="auto" w:fill="FFFFFF"/>
          <w:lang w:val="ru-RU"/>
        </w:rPr>
        <w:t>ок</w:t>
      </w:r>
      <w:r w:rsidRPr="0000396A">
        <w:rPr>
          <w:b w:val="0"/>
          <w:sz w:val="28"/>
          <w:szCs w:val="28"/>
          <w:shd w:val="clear" w:color="auto" w:fill="FFFFFF"/>
        </w:rPr>
        <w:t>) накопления твердых коммунальных отходов производится только по проекту деревьями с высокой степенью фитонцидности, хорошо развитой кроной</w:t>
      </w:r>
    </w:p>
    <w:p w:rsidR="00C949A9" w:rsidRPr="0000396A" w:rsidRDefault="00C949A9" w:rsidP="00F92D0E">
      <w:pPr>
        <w:pStyle w:val="ConsPlusNormal"/>
        <w:shd w:val="clear" w:color="auto" w:fill="FFFFFF"/>
        <w:spacing w:line="200" w:lineRule="atLeast"/>
        <w:ind w:firstLine="709"/>
        <w:jc w:val="both"/>
        <w:rPr>
          <w:sz w:val="28"/>
          <w:szCs w:val="28"/>
          <w:shd w:val="clear" w:color="auto" w:fill="FFFFFF"/>
        </w:rPr>
      </w:pPr>
      <w:r w:rsidRPr="0000396A">
        <w:rPr>
          <w:sz w:val="28"/>
          <w:szCs w:val="28"/>
          <w:shd w:val="clear" w:color="auto" w:fill="FFFFFF"/>
        </w:rPr>
        <w:t>5.12.9. Места (площадки) накопления твердых коммунальных отходов рекомендуется совмещать с площадками для складирования отдельных групп коммунальных отходов, в том числе для складирования крупногабаритных отходов.</w:t>
      </w:r>
    </w:p>
    <w:p w:rsidR="00EC150C" w:rsidRPr="00EC150C" w:rsidRDefault="00EC150C" w:rsidP="00F92D0E">
      <w:pPr>
        <w:pStyle w:val="ConsPlusNormal"/>
        <w:shd w:val="clear" w:color="auto" w:fill="FFFFFF"/>
        <w:spacing w:line="200" w:lineRule="atLeast"/>
        <w:ind w:firstLine="709"/>
        <w:jc w:val="both"/>
        <w:rPr>
          <w:sz w:val="28"/>
          <w:szCs w:val="28"/>
          <w:shd w:val="clear" w:color="auto" w:fill="FFFFFF"/>
        </w:rPr>
      </w:pPr>
      <w:r w:rsidRPr="00EC150C">
        <w:rPr>
          <w:sz w:val="28"/>
          <w:szCs w:val="28"/>
          <w:shd w:val="clear" w:color="auto" w:fill="FFFFFF"/>
        </w:rPr>
        <w:t xml:space="preserve">5.12.10. </w:t>
      </w:r>
      <w:r>
        <w:rPr>
          <w:sz w:val="28"/>
          <w:szCs w:val="28"/>
          <w:shd w:val="clear" w:color="auto" w:fill="FFFFFF"/>
        </w:rPr>
        <w:t>З</w:t>
      </w:r>
      <w:r w:rsidRPr="00EC150C">
        <w:rPr>
          <w:sz w:val="28"/>
          <w:szCs w:val="28"/>
          <w:shd w:val="clear" w:color="auto" w:fill="FFFFFF"/>
        </w:rPr>
        <w:t>а организацию и содержание мест (площадок) накопления твердых коммунальных отходов в многоквартирных домах ответственность несут лица, осуществляющие управление многоквартирными домами.</w:t>
      </w:r>
    </w:p>
    <w:p w:rsidR="00EC150C" w:rsidRPr="00EC150C" w:rsidRDefault="00EC150C" w:rsidP="00F92D0E">
      <w:pPr>
        <w:pStyle w:val="ConsPlusNormal"/>
        <w:shd w:val="clear" w:color="auto" w:fill="FFFFFF"/>
        <w:spacing w:line="200" w:lineRule="atLeast"/>
        <w:ind w:firstLine="709"/>
        <w:jc w:val="both"/>
        <w:rPr>
          <w:sz w:val="28"/>
          <w:szCs w:val="28"/>
          <w:shd w:val="clear" w:color="auto" w:fill="FFFFFF"/>
        </w:rPr>
      </w:pPr>
      <w:r>
        <w:rPr>
          <w:sz w:val="28"/>
          <w:szCs w:val="28"/>
          <w:shd w:val="clear" w:color="auto" w:fill="FFFFFF"/>
        </w:rPr>
        <w:t>5.12.11. О</w:t>
      </w:r>
      <w:r w:rsidRPr="00EC150C">
        <w:rPr>
          <w:sz w:val="28"/>
          <w:szCs w:val="28"/>
          <w:shd w:val="clear" w:color="auto" w:fill="FFFFFF"/>
        </w:rPr>
        <w:t>рганизации по обслуживанию жилищного фонда обязаны обеспечивать установку на обслуживаемой территории сборников для твердых коммунальных отходов, а также содержание в ис</w:t>
      </w:r>
      <w:r>
        <w:rPr>
          <w:sz w:val="28"/>
          <w:szCs w:val="28"/>
          <w:shd w:val="clear" w:color="auto" w:fill="FFFFFF"/>
        </w:rPr>
        <w:t>правном состоянии контейнеров.</w:t>
      </w:r>
    </w:p>
    <w:p w:rsidR="00EC150C" w:rsidRPr="00EC150C" w:rsidRDefault="00F92D0E" w:rsidP="00F92D0E">
      <w:pPr>
        <w:pStyle w:val="ConsPlusNormal"/>
        <w:shd w:val="clear" w:color="auto" w:fill="FFFFFF"/>
        <w:spacing w:line="200" w:lineRule="atLeast"/>
        <w:ind w:firstLine="709"/>
        <w:jc w:val="both"/>
        <w:rPr>
          <w:sz w:val="28"/>
          <w:szCs w:val="28"/>
          <w:shd w:val="clear" w:color="auto" w:fill="FFFFFF"/>
        </w:rPr>
      </w:pPr>
      <w:r>
        <w:rPr>
          <w:sz w:val="28"/>
          <w:szCs w:val="28"/>
          <w:shd w:val="clear" w:color="auto" w:fill="FFFFFF"/>
        </w:rPr>
        <w:t>5</w:t>
      </w:r>
      <w:r w:rsidR="00EC150C" w:rsidRPr="00EC150C">
        <w:rPr>
          <w:sz w:val="28"/>
          <w:szCs w:val="28"/>
          <w:shd w:val="clear" w:color="auto" w:fill="FFFFFF"/>
        </w:rPr>
        <w:t xml:space="preserve">.12.12. При отсутствии возможности установки контейнеров для сбора ТКО и создания места (площадки) накопления ТКО организации по обслуживанию жилищного фонда могут заключить соглашение о порядке и условиях использования места (площадки) накопления ТКО, которые расположены на земельных участках, не входящих в состав общего имущества собственников МКД, с собственниками указанных мест (площадок) накопления </w:t>
      </w:r>
      <w:r>
        <w:rPr>
          <w:sz w:val="28"/>
          <w:szCs w:val="28"/>
          <w:shd w:val="clear" w:color="auto" w:fill="FFFFFF"/>
        </w:rPr>
        <w:t>ТКО</w:t>
      </w:r>
      <w:r w:rsidR="00EC150C" w:rsidRPr="00EC150C">
        <w:rPr>
          <w:sz w:val="28"/>
          <w:szCs w:val="28"/>
          <w:shd w:val="clear" w:color="auto" w:fill="FFFFFF"/>
        </w:rPr>
        <w:t>.</w:t>
      </w:r>
    </w:p>
    <w:p w:rsidR="00C949A9" w:rsidRPr="0000396A" w:rsidRDefault="00C949A9" w:rsidP="00EC150C">
      <w:pPr>
        <w:pStyle w:val="2"/>
        <w:numPr>
          <w:ilvl w:val="0"/>
          <w:numId w:val="0"/>
        </w:numPr>
        <w:shd w:val="clear" w:color="auto" w:fill="FFFFFF"/>
        <w:spacing w:before="0" w:after="0" w:line="200" w:lineRule="atLeast"/>
        <w:jc w:val="both"/>
        <w:rPr>
          <w:b w:val="0"/>
          <w:sz w:val="28"/>
          <w:szCs w:val="28"/>
          <w:shd w:val="clear" w:color="auto" w:fill="FFFFFF"/>
          <w:lang w:val="ru-RU"/>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5.13.</w:t>
      </w:r>
      <w:r w:rsidRPr="0000396A">
        <w:rPr>
          <w:b w:val="0"/>
          <w:sz w:val="28"/>
          <w:szCs w:val="28"/>
          <w:shd w:val="clear" w:color="auto" w:fill="FFFFFF"/>
        </w:rPr>
        <w:t xml:space="preserve"> Площадки для выгула собак</w:t>
      </w:r>
    </w:p>
    <w:p w:rsidR="00C949A9" w:rsidRPr="0000396A" w:rsidRDefault="00C949A9">
      <w:pPr>
        <w:pStyle w:val="2"/>
        <w:shd w:val="clear" w:color="auto" w:fill="FFFFFF"/>
        <w:spacing w:before="0" w:after="0" w:line="200" w:lineRule="atLeast"/>
        <w:ind w:left="0" w:firstLine="709"/>
        <w:jc w:val="center"/>
        <w:rPr>
          <w:b w:val="0"/>
          <w:sz w:val="28"/>
          <w:szCs w:val="28"/>
          <w:shd w:val="clear" w:color="auto" w:fill="FFFFFF"/>
          <w:lang w:val="ru-RU"/>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5.13.</w:t>
      </w:r>
      <w:r w:rsidRPr="0000396A">
        <w:rPr>
          <w:b w:val="0"/>
          <w:sz w:val="28"/>
          <w:szCs w:val="28"/>
          <w:shd w:val="clear" w:color="auto" w:fill="FFFFFF"/>
        </w:rPr>
        <w:t>1. Площадки для выгула собак размещаются на территориях общего пользования микрорайона и жилого района, свободных от зеленых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согласовываются с органами природопользования и охраны окружающей среды.</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5.13.</w:t>
      </w:r>
      <w:r w:rsidRPr="0000396A">
        <w:rPr>
          <w:b w:val="0"/>
          <w:sz w:val="28"/>
          <w:szCs w:val="28"/>
          <w:shd w:val="clear" w:color="auto" w:fill="FFFFFF"/>
        </w:rPr>
        <w:t>2. Размеры площадок для выгула собак, размещаемые на территориях жилого назначения должны быть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На территории микрорайонов с плотной жилой застройкой – не более 600 м. Расстояние от границы площадки до окон жилых и общественных зданий должно быть не менее 25 м, а до участков детских учреждений, школ, детских, спортивных площадок, площадок отдыха – не менее 40 м.</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5.13.</w:t>
      </w:r>
      <w:r w:rsidRPr="0000396A">
        <w:rPr>
          <w:b w:val="0"/>
          <w:sz w:val="28"/>
          <w:szCs w:val="28"/>
          <w:shd w:val="clear" w:color="auto" w:fill="FFFFFF"/>
        </w:rPr>
        <w:t>3.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периметральное озеленение.</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5.13.</w:t>
      </w:r>
      <w:r w:rsidRPr="0000396A">
        <w:rPr>
          <w:b w:val="0"/>
          <w:sz w:val="28"/>
          <w:szCs w:val="28"/>
          <w:shd w:val="clear" w:color="auto" w:fill="FFFFFF"/>
        </w:rPr>
        <w:t>4. Ограждение площадки, выполняется из легкой металлической сетки высотой не менее 1,5 м. При этом учитывается,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C949A9" w:rsidRPr="0000396A" w:rsidRDefault="00C949A9">
      <w:pPr>
        <w:pStyle w:val="2"/>
        <w:shd w:val="clear" w:color="auto" w:fill="FFFFFF"/>
        <w:spacing w:before="0" w:after="0" w:line="200" w:lineRule="atLeast"/>
        <w:ind w:left="0" w:firstLine="709"/>
        <w:jc w:val="both"/>
        <w:rPr>
          <w:sz w:val="28"/>
          <w:szCs w:val="28"/>
          <w:shd w:val="clear" w:color="auto" w:fill="FFFFFF"/>
        </w:rPr>
      </w:pPr>
      <w:r w:rsidRPr="0000396A">
        <w:rPr>
          <w:b w:val="0"/>
          <w:sz w:val="28"/>
          <w:szCs w:val="28"/>
          <w:shd w:val="clear" w:color="auto" w:fill="FFFFFF"/>
          <w:lang w:val="ru-RU"/>
        </w:rPr>
        <w:t>5.13.</w:t>
      </w:r>
      <w:r w:rsidRPr="0000396A">
        <w:rPr>
          <w:b w:val="0"/>
          <w:sz w:val="28"/>
          <w:szCs w:val="28"/>
          <w:shd w:val="clear" w:color="auto" w:fill="FFFFFF"/>
        </w:rPr>
        <w:t xml:space="preserve">5. На территории площадки </w:t>
      </w:r>
      <w:r w:rsidRPr="0000396A">
        <w:rPr>
          <w:b w:val="0"/>
          <w:sz w:val="28"/>
          <w:szCs w:val="28"/>
          <w:shd w:val="clear" w:color="auto" w:fill="FFFFFF"/>
          <w:lang w:val="ru-RU"/>
        </w:rPr>
        <w:t xml:space="preserve">может </w:t>
      </w:r>
      <w:r w:rsidRPr="0000396A">
        <w:rPr>
          <w:b w:val="0"/>
          <w:sz w:val="28"/>
          <w:szCs w:val="28"/>
          <w:shd w:val="clear" w:color="auto" w:fill="FFFFFF"/>
        </w:rPr>
        <w:t>размеща</w:t>
      </w:r>
      <w:r w:rsidRPr="0000396A">
        <w:rPr>
          <w:b w:val="0"/>
          <w:sz w:val="28"/>
          <w:szCs w:val="28"/>
          <w:shd w:val="clear" w:color="auto" w:fill="FFFFFF"/>
          <w:lang w:val="ru-RU"/>
        </w:rPr>
        <w:t>ть</w:t>
      </w:r>
      <w:r w:rsidRPr="0000396A">
        <w:rPr>
          <w:b w:val="0"/>
          <w:sz w:val="28"/>
          <w:szCs w:val="28"/>
          <w:shd w:val="clear" w:color="auto" w:fill="FFFFFF"/>
        </w:rPr>
        <w:t>ся информационный стенд с правилами пользования площадкой.</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5.13.6. Для покрытия поверхности части площадки, предназначенной для выгула собак,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требуется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C949A9" w:rsidRPr="0000396A" w:rsidRDefault="00C949A9">
      <w:pPr>
        <w:pStyle w:val="2"/>
        <w:shd w:val="clear" w:color="auto" w:fill="FFFFFF"/>
        <w:spacing w:before="0" w:after="0" w:line="200" w:lineRule="atLeast"/>
        <w:ind w:left="0" w:firstLine="709"/>
        <w:jc w:val="both"/>
        <w:rPr>
          <w:rFonts w:eastAsia="Calibri"/>
          <w:b w:val="0"/>
          <w:bCs w:val="0"/>
          <w:sz w:val="28"/>
          <w:szCs w:val="28"/>
          <w:shd w:val="clear" w:color="auto" w:fill="FFFFFF"/>
          <w:lang w:val="ru-RU"/>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5.14</w:t>
      </w:r>
      <w:r w:rsidRPr="0000396A">
        <w:rPr>
          <w:b w:val="0"/>
          <w:sz w:val="28"/>
          <w:szCs w:val="28"/>
          <w:shd w:val="clear" w:color="auto" w:fill="FFFFFF"/>
        </w:rPr>
        <w:t>. Площадка для дрессировки собак</w:t>
      </w:r>
    </w:p>
    <w:p w:rsidR="00C949A9" w:rsidRPr="0000396A" w:rsidRDefault="00C949A9">
      <w:pPr>
        <w:pStyle w:val="2"/>
        <w:shd w:val="clear" w:color="auto" w:fill="FFFFFF"/>
        <w:spacing w:before="0" w:after="0" w:line="200" w:lineRule="atLeast"/>
        <w:ind w:left="0" w:firstLine="709"/>
        <w:jc w:val="center"/>
        <w:rPr>
          <w:b w:val="0"/>
          <w:sz w:val="28"/>
          <w:szCs w:val="28"/>
          <w:shd w:val="clear" w:color="auto" w:fill="FFFFFF"/>
          <w:lang w:val="ru-RU"/>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5.14.</w:t>
      </w:r>
      <w:r w:rsidRPr="0000396A">
        <w:rPr>
          <w:b w:val="0"/>
          <w:sz w:val="28"/>
          <w:szCs w:val="28"/>
          <w:shd w:val="clear" w:color="auto" w:fill="FFFFFF"/>
        </w:rPr>
        <w:t>1. Площадки для дрессировки собак размещаются на удалении от застройки жилого и общественного назначения не менее чем на 50 м. Размещение площадки на территориях природного комплекса согласовывается с уполномоченными органами природопользования и охраны окружающей среды. Размер площадки должен быть в районе 2000 кв. м.</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5.14.</w:t>
      </w:r>
      <w:r w:rsidRPr="0000396A">
        <w:rPr>
          <w:b w:val="0"/>
          <w:sz w:val="28"/>
          <w:szCs w:val="28"/>
          <w:shd w:val="clear" w:color="auto" w:fill="FFFFFF"/>
        </w:rPr>
        <w:t>2.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осветительное оборудование, специальное тренировочное оборудование.</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5.14.</w:t>
      </w:r>
      <w:r w:rsidRPr="0000396A">
        <w:rPr>
          <w:b w:val="0"/>
          <w:sz w:val="28"/>
          <w:szCs w:val="28"/>
          <w:shd w:val="clear" w:color="auto" w:fill="FFFFFF"/>
        </w:rPr>
        <w:t>3. Покрытие площадки должна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5.14.</w:t>
      </w:r>
      <w:r w:rsidRPr="0000396A">
        <w:rPr>
          <w:b w:val="0"/>
          <w:sz w:val="28"/>
          <w:szCs w:val="28"/>
          <w:shd w:val="clear" w:color="auto" w:fill="FFFFFF"/>
        </w:rPr>
        <w:t>4. Ограждение, должно быть представлено забором (металлическая сетка) высотой не менее 2,0 м, предусматривающее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rsidR="00C949A9" w:rsidRPr="0000396A" w:rsidRDefault="00C949A9">
      <w:pPr>
        <w:pStyle w:val="2"/>
        <w:shd w:val="clear" w:color="auto" w:fill="FFFFFF"/>
        <w:spacing w:before="0" w:after="0" w:line="200" w:lineRule="atLeast"/>
        <w:ind w:left="0" w:firstLine="709"/>
        <w:jc w:val="both"/>
        <w:rPr>
          <w:sz w:val="28"/>
          <w:szCs w:val="28"/>
          <w:shd w:val="clear" w:color="auto" w:fill="FFFFFF"/>
        </w:rPr>
      </w:pPr>
      <w:r w:rsidRPr="0000396A">
        <w:rPr>
          <w:b w:val="0"/>
          <w:sz w:val="28"/>
          <w:szCs w:val="28"/>
          <w:shd w:val="clear" w:color="auto" w:fill="FFFFFF"/>
          <w:lang w:val="ru-RU"/>
        </w:rPr>
        <w:t>5.14.</w:t>
      </w:r>
      <w:r w:rsidRPr="0000396A">
        <w:rPr>
          <w:b w:val="0"/>
          <w:sz w:val="28"/>
          <w:szCs w:val="28"/>
          <w:shd w:val="clear" w:color="auto" w:fill="FFFFFF"/>
        </w:rPr>
        <w:t>5.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C949A9" w:rsidRPr="0000396A" w:rsidRDefault="00C949A9">
      <w:pPr>
        <w:shd w:val="clear" w:color="auto" w:fill="FFFFFF"/>
        <w:autoSpaceDE w:val="0"/>
        <w:spacing w:after="0" w:line="200" w:lineRule="atLeast"/>
        <w:ind w:firstLine="709"/>
        <w:jc w:val="both"/>
        <w:rPr>
          <w:rFonts w:ascii="Times New Roman" w:hAnsi="Times New Roman" w:cs="Times New Roman"/>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5.15</w:t>
      </w:r>
      <w:r w:rsidRPr="0000396A">
        <w:rPr>
          <w:b w:val="0"/>
          <w:sz w:val="28"/>
          <w:szCs w:val="28"/>
          <w:shd w:val="clear" w:color="auto" w:fill="FFFFFF"/>
        </w:rPr>
        <w:t>. Площадки автостоянок</w:t>
      </w:r>
    </w:p>
    <w:p w:rsidR="00C949A9" w:rsidRPr="0000396A" w:rsidRDefault="00C949A9">
      <w:pPr>
        <w:pStyle w:val="2"/>
        <w:shd w:val="clear" w:color="auto" w:fill="FFFFFF"/>
        <w:spacing w:before="0" w:after="0" w:line="200" w:lineRule="atLeast"/>
        <w:ind w:left="0" w:firstLine="709"/>
        <w:jc w:val="center"/>
        <w:rPr>
          <w:b w:val="0"/>
          <w:sz w:val="28"/>
          <w:szCs w:val="28"/>
          <w:shd w:val="clear" w:color="auto" w:fill="FFFFFF"/>
          <w:lang w:val="ru-RU"/>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5.15.</w:t>
      </w:r>
      <w:r w:rsidRPr="0000396A">
        <w:rPr>
          <w:b w:val="0"/>
          <w:sz w:val="28"/>
          <w:szCs w:val="28"/>
          <w:shd w:val="clear" w:color="auto" w:fill="FFFFFF"/>
        </w:rPr>
        <w:t xml:space="preserve">1. На территории города Азова предусмотрены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w:t>
      </w:r>
      <w:r w:rsidR="00F92D0E">
        <w:rPr>
          <w:b w:val="0"/>
          <w:sz w:val="28"/>
          <w:szCs w:val="28"/>
          <w:shd w:val="clear" w:color="auto" w:fill="FFFFFF"/>
          <w:lang w:val="ru-RU"/>
        </w:rPr>
        <w:t>«</w:t>
      </w:r>
      <w:r w:rsidRPr="0000396A">
        <w:rPr>
          <w:b w:val="0"/>
          <w:sz w:val="28"/>
          <w:szCs w:val="28"/>
          <w:shd w:val="clear" w:color="auto" w:fill="FFFFFF"/>
        </w:rPr>
        <w:t>карманов</w:t>
      </w:r>
      <w:r w:rsidR="00F92D0E">
        <w:rPr>
          <w:b w:val="0"/>
          <w:sz w:val="28"/>
          <w:szCs w:val="28"/>
          <w:shd w:val="clear" w:color="auto" w:fill="FFFFFF"/>
          <w:lang w:val="ru-RU"/>
        </w:rPr>
        <w:t>»</w:t>
      </w:r>
      <w:r w:rsidRPr="0000396A">
        <w:rPr>
          <w:b w:val="0"/>
          <w:sz w:val="28"/>
          <w:szCs w:val="28"/>
          <w:shd w:val="clear" w:color="auto" w:fill="FFFFFF"/>
        </w:rPr>
        <w:t xml:space="preserve">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5.15.</w:t>
      </w:r>
      <w:r w:rsidRPr="0000396A">
        <w:rPr>
          <w:b w:val="0"/>
          <w:sz w:val="28"/>
          <w:szCs w:val="28"/>
          <w:shd w:val="clear" w:color="auto" w:fill="FFFFFF"/>
        </w:rPr>
        <w:t>2. Расстояние от границ автостоянок до окон жилых и общественных заданий принимается в соответствии с СанПиН 2.2.1/2.1.1.1200</w:t>
      </w:r>
      <w:r w:rsidR="00F11904">
        <w:rPr>
          <w:b w:val="0"/>
          <w:sz w:val="28"/>
          <w:szCs w:val="28"/>
          <w:shd w:val="clear" w:color="auto" w:fill="FFFFFF"/>
          <w:lang w:val="ru-RU"/>
        </w:rPr>
        <w:t>-03</w:t>
      </w:r>
      <w:r w:rsidRPr="0000396A">
        <w:rPr>
          <w:b w:val="0"/>
          <w:sz w:val="28"/>
          <w:szCs w:val="28"/>
          <w:shd w:val="clear" w:color="auto" w:fill="FFFFFF"/>
        </w:rPr>
        <w:t xml:space="preserve">. На площадках приобъектных автостоянок долю мест для автомобилей инвалидов определяется согласно </w:t>
      </w:r>
      <w:r w:rsidRPr="0000396A">
        <w:rPr>
          <w:b w:val="0"/>
          <w:sz w:val="28"/>
          <w:szCs w:val="28"/>
          <w:shd w:val="clear" w:color="auto" w:fill="FFFFFF"/>
          <w:lang w:val="ru-RU"/>
        </w:rPr>
        <w:t>действующим санитарным нормам и правилам</w:t>
      </w:r>
      <w:r w:rsidRPr="0000396A">
        <w:rPr>
          <w:b w:val="0"/>
          <w:sz w:val="28"/>
          <w:szCs w:val="28"/>
          <w:shd w:val="clear" w:color="auto" w:fill="FFFFFF"/>
        </w:rPr>
        <w:t>.</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5.15.</w:t>
      </w:r>
      <w:r w:rsidRPr="0000396A">
        <w:rPr>
          <w:b w:val="0"/>
          <w:sz w:val="28"/>
          <w:szCs w:val="28"/>
          <w:shd w:val="clear" w:color="auto" w:fill="FFFFFF"/>
        </w:rPr>
        <w:t>3. Размещение площадок автостоянок в зоне остановок городского пассажирского транспорта, организацию заездов на автостоянки предусматривается не ближе 15 м от конца или начала посадочной площадки.</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5.15.</w:t>
      </w:r>
      <w:r w:rsidRPr="0000396A">
        <w:rPr>
          <w:b w:val="0"/>
          <w:sz w:val="28"/>
          <w:szCs w:val="28"/>
          <w:shd w:val="clear" w:color="auto" w:fill="FFFFFF"/>
        </w:rPr>
        <w:t xml:space="preserve">4.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w:t>
      </w:r>
      <w:r w:rsidRPr="0000396A">
        <w:rPr>
          <w:b w:val="0"/>
          <w:sz w:val="28"/>
          <w:szCs w:val="28"/>
          <w:shd w:val="clear" w:color="auto" w:fill="FFFFFF"/>
          <w:lang w:val="ru-RU"/>
        </w:rPr>
        <w:t xml:space="preserve">ограждениями </w:t>
      </w:r>
      <w:r w:rsidRPr="0000396A">
        <w:rPr>
          <w:b w:val="0"/>
          <w:sz w:val="28"/>
          <w:szCs w:val="28"/>
          <w:shd w:val="clear" w:color="auto" w:fill="FFFFFF"/>
        </w:rPr>
        <w:t>боксов, смотровыми эстакадами.</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5.15.</w:t>
      </w:r>
      <w:r w:rsidRPr="0000396A">
        <w:rPr>
          <w:b w:val="0"/>
          <w:sz w:val="28"/>
          <w:szCs w:val="28"/>
          <w:shd w:val="clear" w:color="auto" w:fill="FFFFFF"/>
        </w:rPr>
        <w:t>5. Сопряжение покрытия площадки с проездом выполняется в одном уровне без укладки бортового камня, с газоном – устанавливается садовый борт.</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5.15.</w:t>
      </w:r>
      <w:r w:rsidRPr="0000396A">
        <w:rPr>
          <w:b w:val="0"/>
          <w:sz w:val="28"/>
          <w:szCs w:val="28"/>
          <w:shd w:val="clear" w:color="auto" w:fill="FFFFFF"/>
        </w:rPr>
        <w:t>6. Разделительные элементы на площадках выполняются в виде разметки (белых полос), озелененных полос (газонов), контейнерного озеленения.</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5.15.</w:t>
      </w:r>
      <w:r w:rsidRPr="0000396A">
        <w:rPr>
          <w:b w:val="0"/>
          <w:sz w:val="28"/>
          <w:szCs w:val="28"/>
          <w:shd w:val="clear" w:color="auto" w:fill="FFFFFF"/>
        </w:rPr>
        <w:t>7. Автомобильные парковки, не должны нарушать систему пешеходных маршрутов</w:t>
      </w:r>
      <w:r w:rsidRPr="0000396A">
        <w:rPr>
          <w:b w:val="0"/>
          <w:sz w:val="28"/>
          <w:szCs w:val="28"/>
          <w:shd w:val="clear" w:color="auto" w:fill="FFFFFF"/>
          <w:lang w:val="ru-RU"/>
        </w:rPr>
        <w:t>.</w:t>
      </w:r>
    </w:p>
    <w:p w:rsidR="00C949A9" w:rsidRPr="0000396A" w:rsidRDefault="00C949A9">
      <w:pPr>
        <w:pStyle w:val="2"/>
        <w:shd w:val="clear" w:color="auto" w:fill="FFFFFF"/>
        <w:spacing w:before="0" w:after="0" w:line="200" w:lineRule="atLeast"/>
        <w:ind w:left="0" w:firstLine="709"/>
        <w:jc w:val="both"/>
        <w:rPr>
          <w:sz w:val="28"/>
          <w:szCs w:val="28"/>
          <w:shd w:val="clear" w:color="auto" w:fill="FFFFFF"/>
        </w:rPr>
      </w:pPr>
      <w:r w:rsidRPr="0000396A">
        <w:rPr>
          <w:b w:val="0"/>
          <w:sz w:val="28"/>
          <w:szCs w:val="28"/>
          <w:shd w:val="clear" w:color="auto" w:fill="FFFFFF"/>
          <w:lang w:val="ru-RU"/>
        </w:rPr>
        <w:t>5.15.8</w:t>
      </w:r>
      <w:r w:rsidRPr="0000396A">
        <w:rPr>
          <w:b w:val="0"/>
          <w:sz w:val="28"/>
          <w:szCs w:val="28"/>
          <w:shd w:val="clear" w:color="auto" w:fill="FFFFFF"/>
        </w:rPr>
        <w:t>. При планировке общественных пространств и дворовых территорий предусматриваются физические барьеры, делающие невозможной парковку транспортных средств на газонах.</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5.15.9. На площадках для хранения автомобилей желательно предусмотреть возможность зарядки электрического транспорта.</w:t>
      </w:r>
    </w:p>
    <w:p w:rsidR="00C949A9" w:rsidRPr="0000396A" w:rsidRDefault="00C949A9">
      <w:pPr>
        <w:shd w:val="clear" w:color="auto" w:fill="FFFFFF"/>
        <w:autoSpaceDE w:val="0"/>
        <w:spacing w:after="0" w:line="200" w:lineRule="atLeast"/>
        <w:ind w:firstLine="709"/>
        <w:jc w:val="both"/>
        <w:rPr>
          <w:rFonts w:ascii="Times New Roman" w:hAnsi="Times New Roman" w:cs="Times New Roman"/>
          <w:sz w:val="28"/>
          <w:szCs w:val="28"/>
          <w:shd w:val="clear" w:color="auto" w:fill="FFFFFF"/>
        </w:rPr>
      </w:pPr>
    </w:p>
    <w:p w:rsidR="00C949A9" w:rsidRPr="0000396A" w:rsidRDefault="00C949A9">
      <w:pPr>
        <w:shd w:val="clear" w:color="auto" w:fill="FFFFFF"/>
        <w:autoSpaceDE w:val="0"/>
        <w:spacing w:after="0" w:line="200" w:lineRule="atLeast"/>
        <w:ind w:firstLine="709"/>
        <w:jc w:val="both"/>
        <w:rPr>
          <w:rFonts w:ascii="Times New Roman" w:eastAsia="Times New Roman" w:hAnsi="Times New Roman" w:cs="Times New Roman"/>
          <w:bCs/>
          <w:sz w:val="28"/>
          <w:szCs w:val="28"/>
          <w:shd w:val="clear" w:color="auto" w:fill="FFFFFF"/>
        </w:rPr>
      </w:pPr>
      <w:r w:rsidRPr="0000396A">
        <w:rPr>
          <w:rFonts w:ascii="Times New Roman" w:eastAsia="Times New Roman" w:hAnsi="Times New Roman" w:cs="Times New Roman"/>
          <w:bCs/>
          <w:sz w:val="28"/>
          <w:szCs w:val="28"/>
          <w:shd w:val="clear" w:color="auto" w:fill="FFFFFF"/>
        </w:rPr>
        <w:t>5.16. Пешеходные коммуникации</w:t>
      </w:r>
    </w:p>
    <w:p w:rsidR="00C949A9" w:rsidRPr="0000396A" w:rsidRDefault="00C949A9">
      <w:pPr>
        <w:shd w:val="clear" w:color="auto" w:fill="FFFFFF"/>
        <w:autoSpaceDE w:val="0"/>
        <w:spacing w:after="0" w:line="200" w:lineRule="atLeast"/>
        <w:ind w:firstLine="709"/>
        <w:jc w:val="center"/>
        <w:rPr>
          <w:rFonts w:ascii="Times New Roman" w:eastAsia="Times New Roman" w:hAnsi="Times New Roman" w:cs="Times New Roman"/>
          <w:bCs/>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5.16.</w:t>
      </w:r>
      <w:r w:rsidRPr="0000396A">
        <w:rPr>
          <w:b w:val="0"/>
          <w:sz w:val="28"/>
          <w:szCs w:val="28"/>
          <w:shd w:val="clear" w:color="auto" w:fill="FFFFFF"/>
        </w:rPr>
        <w:t xml:space="preserve">1. Пешеходные коммуникации обеспечивают пешеходные связи и передвижения на территории города. К пешеходным коммуникациям относят: тротуары, аллеи, дорожки, тропинки.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5.16.</w:t>
      </w:r>
      <w:r w:rsidRPr="0000396A">
        <w:rPr>
          <w:b w:val="0"/>
          <w:sz w:val="28"/>
          <w:szCs w:val="28"/>
          <w:shd w:val="clear" w:color="auto" w:fill="FFFFFF"/>
        </w:rPr>
        <w:t xml:space="preserve">2. Перед проектированием пешеходных тротуаров </w:t>
      </w:r>
      <w:r w:rsidRPr="0000396A">
        <w:rPr>
          <w:b w:val="0"/>
          <w:sz w:val="28"/>
          <w:szCs w:val="28"/>
          <w:shd w:val="clear" w:color="auto" w:fill="FFFFFF"/>
          <w:lang w:val="ru-RU"/>
        </w:rPr>
        <w:t>составляется</w:t>
      </w:r>
      <w:r w:rsidRPr="0000396A">
        <w:rPr>
          <w:b w:val="0"/>
          <w:sz w:val="28"/>
          <w:szCs w:val="28"/>
          <w:shd w:val="clear" w:color="auto" w:fill="FFFFFF"/>
        </w:rPr>
        <w:t xml:space="preserve"> карт</w:t>
      </w:r>
      <w:r w:rsidRPr="0000396A">
        <w:rPr>
          <w:b w:val="0"/>
          <w:sz w:val="28"/>
          <w:szCs w:val="28"/>
          <w:shd w:val="clear" w:color="auto" w:fill="FFFFFF"/>
          <w:lang w:val="ru-RU"/>
        </w:rPr>
        <w:t>а</w:t>
      </w:r>
      <w:r w:rsidRPr="0000396A">
        <w:rPr>
          <w:b w:val="0"/>
          <w:sz w:val="28"/>
          <w:szCs w:val="28"/>
          <w:shd w:val="clear" w:color="auto" w:fill="FFFFFF"/>
        </w:rPr>
        <w:t xml:space="preserve">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w:t>
      </w:r>
      <w:r w:rsidRPr="0000396A">
        <w:rPr>
          <w:b w:val="0"/>
          <w:sz w:val="28"/>
          <w:szCs w:val="28"/>
          <w:shd w:val="clear" w:color="auto" w:fill="FFFFFF"/>
          <w:lang w:val="ru-RU"/>
        </w:rPr>
        <w:t>выявляются</w:t>
      </w:r>
      <w:r w:rsidRPr="0000396A">
        <w:rPr>
          <w:b w:val="0"/>
          <w:sz w:val="28"/>
          <w:szCs w:val="28"/>
          <w:shd w:val="clear" w:color="auto" w:fill="FFFFFF"/>
        </w:rPr>
        <w:t xml:space="preserve"> ключевые проблемы состояния городской среды, в т.ч. старые деревья, куски арматуры, лестницы, заброшенные малые архитектурные формы. При необходимости  организов</w:t>
      </w:r>
      <w:r w:rsidRPr="0000396A">
        <w:rPr>
          <w:b w:val="0"/>
          <w:sz w:val="28"/>
          <w:szCs w:val="28"/>
          <w:shd w:val="clear" w:color="auto" w:fill="FFFFFF"/>
          <w:lang w:val="ru-RU"/>
        </w:rPr>
        <w:t xml:space="preserve">ывается </w:t>
      </w:r>
      <w:r w:rsidRPr="0000396A">
        <w:rPr>
          <w:b w:val="0"/>
          <w:sz w:val="28"/>
          <w:szCs w:val="28"/>
          <w:shd w:val="clear" w:color="auto" w:fill="FFFFFF"/>
        </w:rPr>
        <w:t>общественное обсуждение.</w:t>
      </w:r>
    </w:p>
    <w:p w:rsidR="00C949A9" w:rsidRPr="0000396A" w:rsidRDefault="00C949A9">
      <w:pPr>
        <w:pStyle w:val="2"/>
        <w:shd w:val="clear" w:color="auto" w:fill="FFFFFF"/>
        <w:spacing w:before="0" w:after="0" w:line="200" w:lineRule="atLeast"/>
        <w:ind w:left="0" w:firstLine="709"/>
        <w:jc w:val="both"/>
        <w:rPr>
          <w:sz w:val="28"/>
          <w:szCs w:val="28"/>
          <w:shd w:val="clear" w:color="auto" w:fill="FFFFFF"/>
        </w:rPr>
      </w:pPr>
      <w:r w:rsidRPr="0000396A">
        <w:rPr>
          <w:b w:val="0"/>
          <w:sz w:val="28"/>
          <w:szCs w:val="28"/>
          <w:shd w:val="clear" w:color="auto" w:fill="FFFFFF"/>
        </w:rPr>
        <w:t xml:space="preserve">При проектировании пешеходных коммуникаций на территории города обеспечивается: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w:t>
      </w:r>
    </w:p>
    <w:p w:rsidR="00C949A9" w:rsidRPr="0000396A" w:rsidRDefault="00C949A9">
      <w:pPr>
        <w:shd w:val="clear" w:color="auto" w:fill="FFFFFF"/>
        <w:spacing w:after="0" w:line="200" w:lineRule="atLeast"/>
        <w:ind w:firstLine="540"/>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При создании пешеходных тротуаров необходимо учитывать следующее:</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 исходя из текущих планировочных решений по транспортным путям рекомендуется 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5.16.</w:t>
      </w:r>
      <w:r w:rsidRPr="0000396A">
        <w:rPr>
          <w:b w:val="0"/>
          <w:sz w:val="28"/>
          <w:szCs w:val="28"/>
          <w:shd w:val="clear" w:color="auto" w:fill="FFFFFF"/>
        </w:rPr>
        <w:t>3. При проектировании пешеходных коммуникаций продольный уклон должен быть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не должны превышать: продольный – 50 промилле, поперечный – 20 промилле. На пешеходных коммуникациях с уклонами 30 – 60 промилле не реже, чем через 100 м обустраиваются горизонтальные участки длиной не менее 5 м. В случаях, когда по условиям рельефа невозможно обеспечить указанные выше уклоны, предусматривается устройство лестниц и пандусов.</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5.16.</w:t>
      </w:r>
      <w:r w:rsidRPr="0000396A">
        <w:rPr>
          <w:b w:val="0"/>
          <w:sz w:val="28"/>
          <w:szCs w:val="28"/>
          <w:shd w:val="clear" w:color="auto" w:fill="FFFFFF"/>
        </w:rPr>
        <w:t>4.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C949A9" w:rsidRPr="00EC150C"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5.16.</w:t>
      </w:r>
      <w:r w:rsidRPr="0000396A">
        <w:rPr>
          <w:b w:val="0"/>
          <w:sz w:val="28"/>
          <w:szCs w:val="28"/>
          <w:shd w:val="clear" w:color="auto" w:fill="FFFFFF"/>
        </w:rPr>
        <w:t xml:space="preserve">5. </w:t>
      </w:r>
      <w:r w:rsidR="00EC150C" w:rsidRPr="00EC150C">
        <w:rPr>
          <w:b w:val="0"/>
          <w:sz w:val="28"/>
          <w:szCs w:val="28"/>
          <w:lang w:eastAsia="ru-RU"/>
        </w:rPr>
        <w:t>Элементы благоустройства пешеходных маршрутов (скамейки, урны, малые архитектурные формы) планируются с учетом интенсивности пешеходного движения.</w:t>
      </w:r>
    </w:p>
    <w:p w:rsidR="00C949A9" w:rsidRPr="0000396A" w:rsidRDefault="00C949A9">
      <w:pPr>
        <w:pStyle w:val="ConsPlusNormal"/>
        <w:shd w:val="clear" w:color="auto" w:fill="FFFFFF"/>
        <w:spacing w:line="200" w:lineRule="atLeast"/>
        <w:ind w:firstLine="729"/>
        <w:jc w:val="both"/>
        <w:rPr>
          <w:sz w:val="28"/>
          <w:szCs w:val="28"/>
          <w:shd w:val="clear" w:color="auto" w:fill="FFFFFF"/>
        </w:rPr>
      </w:pPr>
      <w:r w:rsidRPr="0000396A">
        <w:rPr>
          <w:sz w:val="28"/>
          <w:szCs w:val="28"/>
          <w:shd w:val="clear" w:color="auto" w:fill="FFFFFF"/>
        </w:rPr>
        <w:t>5.16.6. Исходя из схемы движения пешеходных потоков по маршрутам выделяются участки по следующим типам:</w:t>
      </w:r>
    </w:p>
    <w:p w:rsidR="00C949A9" w:rsidRPr="0000396A" w:rsidRDefault="00C949A9">
      <w:pPr>
        <w:pStyle w:val="ConsPlusNormal"/>
        <w:shd w:val="clear" w:color="auto" w:fill="FFFFFF"/>
        <w:spacing w:line="200" w:lineRule="atLeast"/>
        <w:ind w:firstLine="729"/>
        <w:jc w:val="both"/>
        <w:rPr>
          <w:sz w:val="28"/>
          <w:szCs w:val="28"/>
          <w:shd w:val="clear" w:color="auto" w:fill="FFFFFF"/>
        </w:rPr>
      </w:pPr>
      <w:r w:rsidRPr="0000396A">
        <w:rPr>
          <w:sz w:val="28"/>
          <w:szCs w:val="28"/>
          <w:shd w:val="clear" w:color="auto" w:fill="FFFFFF"/>
        </w:rPr>
        <w:t>– образованные при проектировании микрорайона и созданные в том числе застройщиком;</w:t>
      </w:r>
    </w:p>
    <w:p w:rsidR="00C949A9" w:rsidRPr="0000396A" w:rsidRDefault="00C949A9">
      <w:pPr>
        <w:pStyle w:val="ConsPlusNormal"/>
        <w:shd w:val="clear" w:color="auto" w:fill="FFFFFF"/>
        <w:spacing w:line="200" w:lineRule="atLeast"/>
        <w:ind w:firstLine="729"/>
        <w:jc w:val="both"/>
        <w:rPr>
          <w:sz w:val="28"/>
          <w:szCs w:val="28"/>
          <w:shd w:val="clear" w:color="auto" w:fill="FFFFFF"/>
        </w:rPr>
      </w:pPr>
      <w:r w:rsidRPr="0000396A">
        <w:rPr>
          <w:sz w:val="28"/>
          <w:szCs w:val="28"/>
          <w:shd w:val="clear" w:color="auto" w:fill="FFFFFF"/>
        </w:rPr>
        <w:t>– стихийно образованные вследствие движения пешеходов по оптимальным для них маршрутам и используемые постоянно;</w:t>
      </w:r>
    </w:p>
    <w:p w:rsidR="00C949A9" w:rsidRPr="0000396A" w:rsidRDefault="00C949A9">
      <w:pPr>
        <w:pStyle w:val="ConsPlusNormal"/>
        <w:shd w:val="clear" w:color="auto" w:fill="FFFFFF"/>
        <w:spacing w:line="200" w:lineRule="atLeast"/>
        <w:ind w:firstLine="729"/>
        <w:jc w:val="both"/>
        <w:rPr>
          <w:sz w:val="28"/>
          <w:szCs w:val="28"/>
          <w:shd w:val="clear" w:color="auto" w:fill="FFFFFF"/>
        </w:rPr>
      </w:pPr>
      <w:r w:rsidRPr="0000396A">
        <w:rPr>
          <w:sz w:val="28"/>
          <w:szCs w:val="28"/>
          <w:shd w:val="clear" w:color="auto" w:fill="FFFFFF"/>
        </w:rPr>
        <w:t>– стихийно образованные вследствие движения пешеходов по оптимальным для них маршрутам и неиспользуемые в настоящее время.</w:t>
      </w:r>
    </w:p>
    <w:p w:rsidR="00C949A9" w:rsidRPr="0000396A" w:rsidRDefault="00C949A9">
      <w:pPr>
        <w:pStyle w:val="ConsPlusNormal"/>
        <w:shd w:val="clear" w:color="auto" w:fill="FFFFFF"/>
        <w:spacing w:line="200" w:lineRule="atLeast"/>
        <w:ind w:firstLine="729"/>
        <w:jc w:val="both"/>
        <w:rPr>
          <w:sz w:val="28"/>
          <w:szCs w:val="28"/>
          <w:shd w:val="clear" w:color="auto" w:fill="FFFFFF"/>
        </w:rPr>
      </w:pPr>
      <w:r w:rsidRPr="0000396A">
        <w:rPr>
          <w:sz w:val="28"/>
          <w:szCs w:val="28"/>
          <w:shd w:val="clear" w:color="auto" w:fill="FFFFFF"/>
        </w:rPr>
        <w:t>5.16.7. В составе комплекса работ по благоустройству производится осмотр действующих и заброшенных пешеходных маршрутов, проводится инвентаризацию бесхозных объектов.</w:t>
      </w:r>
    </w:p>
    <w:p w:rsidR="00C949A9" w:rsidRPr="0000396A" w:rsidRDefault="00C949A9">
      <w:pPr>
        <w:pStyle w:val="ConsPlusNormal"/>
        <w:shd w:val="clear" w:color="auto" w:fill="FFFFFF"/>
        <w:spacing w:line="200" w:lineRule="atLeast"/>
        <w:ind w:firstLine="729"/>
        <w:jc w:val="both"/>
        <w:rPr>
          <w:sz w:val="28"/>
          <w:szCs w:val="28"/>
          <w:shd w:val="clear" w:color="auto" w:fill="FFFFFF"/>
        </w:rPr>
      </w:pPr>
      <w:r w:rsidRPr="0000396A">
        <w:rPr>
          <w:sz w:val="28"/>
          <w:szCs w:val="28"/>
          <w:shd w:val="clear" w:color="auto" w:fill="FFFFFF"/>
        </w:rPr>
        <w:t>5.16.8. Третий тип участков проверяется на предмет наличия опасных и (или) бесхозных объектов, необходимо по возможности очистить территорию от них и закрыть доступ населения к ним. По второму типу участков также требуется провести осмотр, после чего осуществить комфортное для населения сопряжение с первым типом участков.</w:t>
      </w:r>
    </w:p>
    <w:p w:rsidR="00C949A9" w:rsidRPr="0000396A" w:rsidRDefault="00C949A9">
      <w:pPr>
        <w:pStyle w:val="ConsPlusNormal"/>
        <w:shd w:val="clear" w:color="auto" w:fill="FFFFFF"/>
        <w:spacing w:line="200" w:lineRule="atLeast"/>
        <w:ind w:firstLine="729"/>
        <w:jc w:val="both"/>
        <w:rPr>
          <w:sz w:val="28"/>
          <w:szCs w:val="28"/>
          <w:shd w:val="clear" w:color="auto" w:fill="FFFFFF"/>
        </w:rPr>
      </w:pPr>
      <w:r w:rsidRPr="0000396A">
        <w:rPr>
          <w:sz w:val="28"/>
          <w:szCs w:val="28"/>
          <w:shd w:val="clear" w:color="auto" w:fill="FFFFFF"/>
        </w:rPr>
        <w:t>5.16.9. Учитывается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C949A9" w:rsidRPr="0000396A" w:rsidRDefault="00C949A9">
      <w:pPr>
        <w:pStyle w:val="ConsPlusNormal"/>
        <w:shd w:val="clear" w:color="auto" w:fill="FFFFFF"/>
        <w:spacing w:line="200" w:lineRule="atLeast"/>
        <w:ind w:firstLine="729"/>
        <w:jc w:val="both"/>
        <w:rPr>
          <w:sz w:val="28"/>
          <w:szCs w:val="28"/>
          <w:shd w:val="clear" w:color="auto" w:fill="FFFFFF"/>
        </w:rPr>
      </w:pPr>
      <w:r w:rsidRPr="0000396A">
        <w:rPr>
          <w:sz w:val="28"/>
          <w:szCs w:val="28"/>
          <w:shd w:val="clear" w:color="auto" w:fill="FFFFFF"/>
        </w:rPr>
        <w:t>5.16.10.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организовывать перенос пешеходных переходов и создавать искусственные препятствия для использования пешеходами опасных маршрутов.</w:t>
      </w:r>
    </w:p>
    <w:p w:rsidR="00C949A9" w:rsidRPr="0000396A" w:rsidRDefault="00C949A9">
      <w:pPr>
        <w:pStyle w:val="ConsPlusNormal"/>
        <w:shd w:val="clear" w:color="auto" w:fill="FFFFFF"/>
        <w:spacing w:line="200" w:lineRule="atLeast"/>
        <w:ind w:firstLine="729"/>
        <w:jc w:val="both"/>
        <w:rPr>
          <w:sz w:val="28"/>
          <w:szCs w:val="28"/>
          <w:shd w:val="clear" w:color="auto" w:fill="FFFFFF"/>
        </w:rPr>
      </w:pPr>
      <w:r w:rsidRPr="0000396A">
        <w:rPr>
          <w:sz w:val="28"/>
          <w:szCs w:val="28"/>
          <w:shd w:val="clear" w:color="auto" w:fill="FFFFFF"/>
        </w:rPr>
        <w:t>5.16.11. Покрытие пешеходных дорожек необходимо предусматривать удобным при ходьбе и устойчивым к износу.</w:t>
      </w:r>
    </w:p>
    <w:p w:rsidR="00C949A9" w:rsidRPr="0000396A" w:rsidRDefault="00C949A9">
      <w:pPr>
        <w:pStyle w:val="ConsPlusNormal"/>
        <w:shd w:val="clear" w:color="auto" w:fill="FFFFFF"/>
        <w:spacing w:line="200" w:lineRule="atLeast"/>
        <w:ind w:firstLine="729"/>
        <w:jc w:val="both"/>
        <w:rPr>
          <w:sz w:val="28"/>
          <w:szCs w:val="28"/>
          <w:shd w:val="clear" w:color="auto" w:fill="FFFFFF"/>
        </w:rPr>
      </w:pPr>
      <w:r w:rsidRPr="0000396A">
        <w:rPr>
          <w:sz w:val="28"/>
          <w:szCs w:val="28"/>
          <w:shd w:val="clear" w:color="auto" w:fill="FFFFFF"/>
        </w:rPr>
        <w:t>5.16.12. Пешеходные дорожки и тротуары в составе активно используемых общественных пространств требуется предусматривать шириной, позволяющей избежать образования толпы.</w:t>
      </w:r>
    </w:p>
    <w:p w:rsidR="00C949A9" w:rsidRPr="0000396A" w:rsidRDefault="00C949A9">
      <w:pPr>
        <w:pStyle w:val="ConsPlusNormal"/>
        <w:shd w:val="clear" w:color="auto" w:fill="FFFFFF"/>
        <w:spacing w:line="200" w:lineRule="atLeast"/>
        <w:ind w:firstLine="729"/>
        <w:jc w:val="both"/>
        <w:rPr>
          <w:sz w:val="28"/>
          <w:szCs w:val="28"/>
          <w:shd w:val="clear" w:color="auto" w:fill="FFFFFF"/>
        </w:rPr>
      </w:pPr>
      <w:r w:rsidRPr="0000396A">
        <w:rPr>
          <w:sz w:val="28"/>
          <w:szCs w:val="28"/>
          <w:shd w:val="clear" w:color="auto" w:fill="FFFFFF"/>
        </w:rPr>
        <w:t>5.16.13. Пешеходные маршруты в составе общественных и полуприватных пространств необходимо предусмотреть хорошо просматриваемыми на всем протяжении из окон жилых домов.</w:t>
      </w:r>
    </w:p>
    <w:p w:rsidR="00C949A9" w:rsidRPr="0000396A" w:rsidRDefault="00C949A9">
      <w:pPr>
        <w:pStyle w:val="ConsPlusNormal"/>
        <w:shd w:val="clear" w:color="auto" w:fill="FFFFFF"/>
        <w:spacing w:line="200" w:lineRule="atLeast"/>
        <w:ind w:firstLine="729"/>
        <w:jc w:val="both"/>
        <w:rPr>
          <w:sz w:val="28"/>
          <w:szCs w:val="28"/>
          <w:shd w:val="clear" w:color="auto" w:fill="FFFFFF"/>
        </w:rPr>
      </w:pPr>
      <w:r w:rsidRPr="0000396A">
        <w:rPr>
          <w:sz w:val="28"/>
          <w:szCs w:val="28"/>
          <w:shd w:val="clear" w:color="auto" w:fill="FFFFFF"/>
        </w:rPr>
        <w:t>5.16.14. Пешеходные маршруты обеспечиваются освещением.</w:t>
      </w:r>
    </w:p>
    <w:p w:rsidR="00C949A9" w:rsidRPr="0000396A" w:rsidRDefault="00C949A9">
      <w:pPr>
        <w:pStyle w:val="ConsPlusNormal"/>
        <w:shd w:val="clear" w:color="auto" w:fill="FFFFFF"/>
        <w:spacing w:line="200" w:lineRule="atLeast"/>
        <w:ind w:firstLine="729"/>
        <w:jc w:val="both"/>
        <w:rPr>
          <w:sz w:val="28"/>
          <w:szCs w:val="28"/>
          <w:shd w:val="clear" w:color="auto" w:fill="FFFFFF"/>
        </w:rPr>
      </w:pPr>
      <w:r w:rsidRPr="0000396A">
        <w:rPr>
          <w:sz w:val="28"/>
          <w:szCs w:val="28"/>
          <w:shd w:val="clear" w:color="auto" w:fill="FFFFFF"/>
        </w:rPr>
        <w:t>5.16.15. Пешеходные маршруты целесообразно выполнять не прямолинейными и монотонными. Сеть пешеходных дорожек может предусматривать возможности для альтернативных пешеходных маршрутов между двумя любыми точками муниципального образования.</w:t>
      </w:r>
    </w:p>
    <w:p w:rsidR="00C949A9" w:rsidRPr="0000396A" w:rsidRDefault="00C949A9">
      <w:pPr>
        <w:pStyle w:val="ConsPlusNormal"/>
        <w:shd w:val="clear" w:color="auto" w:fill="FFFFFF"/>
        <w:spacing w:line="200" w:lineRule="atLeast"/>
        <w:ind w:firstLine="729"/>
        <w:jc w:val="both"/>
        <w:rPr>
          <w:sz w:val="28"/>
          <w:szCs w:val="28"/>
          <w:shd w:val="clear" w:color="auto" w:fill="FFFFFF"/>
        </w:rPr>
      </w:pPr>
      <w:r w:rsidRPr="0000396A">
        <w:rPr>
          <w:sz w:val="28"/>
          <w:szCs w:val="28"/>
          <w:shd w:val="clear" w:color="auto" w:fill="FFFFFF"/>
        </w:rPr>
        <w:t>5.16.16. При планировании пешеходных маршрутов необходимо создание мест для кратковременного отдыха (скамейки и пр.) для маломобильных групп населения.</w:t>
      </w:r>
    </w:p>
    <w:p w:rsidR="00C949A9" w:rsidRPr="0000396A" w:rsidRDefault="00C949A9">
      <w:pPr>
        <w:pStyle w:val="ConsPlusNormal"/>
        <w:shd w:val="clear" w:color="auto" w:fill="FFFFFF"/>
        <w:spacing w:line="200" w:lineRule="atLeast"/>
        <w:ind w:firstLine="729"/>
        <w:jc w:val="both"/>
        <w:rPr>
          <w:sz w:val="28"/>
          <w:szCs w:val="28"/>
          <w:shd w:val="clear" w:color="auto" w:fill="FFFFFF"/>
        </w:rPr>
      </w:pPr>
      <w:r w:rsidRPr="0000396A">
        <w:rPr>
          <w:sz w:val="28"/>
          <w:szCs w:val="28"/>
          <w:shd w:val="clear" w:color="auto" w:fill="FFFFFF"/>
        </w:rPr>
        <w:t>5.16.17. Количество элементов благоустройства пешеходных маршрутов (скамейки, урны, малые архитектурные формы) определяется с учетом интенсивности пешеходного движения.</w:t>
      </w:r>
    </w:p>
    <w:p w:rsidR="00C949A9" w:rsidRPr="0000396A" w:rsidRDefault="00C949A9">
      <w:pPr>
        <w:pStyle w:val="ConsPlusNormal"/>
        <w:shd w:val="clear" w:color="auto" w:fill="FFFFFF"/>
        <w:spacing w:line="200" w:lineRule="atLeast"/>
        <w:ind w:firstLine="729"/>
        <w:jc w:val="both"/>
        <w:rPr>
          <w:sz w:val="28"/>
          <w:szCs w:val="28"/>
          <w:shd w:val="clear" w:color="auto" w:fill="FFFFFF"/>
        </w:rPr>
      </w:pPr>
      <w:r w:rsidRPr="0000396A">
        <w:rPr>
          <w:sz w:val="28"/>
          <w:szCs w:val="28"/>
          <w:shd w:val="clear" w:color="auto" w:fill="FFFFFF"/>
        </w:rPr>
        <w:t>5.16.18. Пешеходные маршруты необходимо озеленять.</w:t>
      </w:r>
    </w:p>
    <w:p w:rsidR="00C949A9" w:rsidRPr="0000396A" w:rsidRDefault="00C949A9">
      <w:pPr>
        <w:pStyle w:val="ConsPlusNormal"/>
        <w:shd w:val="clear" w:color="auto" w:fill="FFFFFF"/>
        <w:spacing w:line="200" w:lineRule="atLeast"/>
        <w:ind w:firstLine="729"/>
        <w:jc w:val="both"/>
        <w:rPr>
          <w:sz w:val="28"/>
          <w:szCs w:val="28"/>
          <w:shd w:val="clear" w:color="auto" w:fill="FFFFFF"/>
        </w:rPr>
      </w:pPr>
      <w:r w:rsidRPr="0000396A">
        <w:rPr>
          <w:sz w:val="28"/>
          <w:szCs w:val="28"/>
          <w:shd w:val="clear" w:color="auto" w:fill="FFFFFF"/>
        </w:rPr>
        <w:t>5.16.19. На тротуарах с активным потоком пешеходов городскую мебель необходимо располагать в порядке, способствующем свободному движению пешеходов</w:t>
      </w:r>
      <w:r w:rsidR="00F92D0E">
        <w:rPr>
          <w:sz w:val="28"/>
          <w:szCs w:val="28"/>
          <w:shd w:val="clear" w:color="auto" w:fill="FFFFFF"/>
        </w:rPr>
        <w:t>.</w:t>
      </w:r>
    </w:p>
    <w:p w:rsidR="00C949A9" w:rsidRPr="0000396A" w:rsidRDefault="00C949A9">
      <w:pPr>
        <w:shd w:val="clear" w:color="auto" w:fill="FFFFFF"/>
        <w:spacing w:after="0" w:line="200" w:lineRule="atLeast"/>
        <w:ind w:firstLine="718"/>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5.16.20. Благоустроенная пешеходная зона обеспечивает комфорт и безопасность пребывания населения в ней. Для ее формирования необходимо произвести осмотр территории, выявить основные точки притяжения людей. В группу осмотра рекомендуется включать лиц из числа проживающих и (или) работающих в данном районе.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rsidR="00C949A9" w:rsidRPr="0000396A" w:rsidRDefault="00C949A9">
      <w:pPr>
        <w:pStyle w:val="ConsPlusNormal"/>
        <w:shd w:val="clear" w:color="auto" w:fill="FFFFFF"/>
        <w:spacing w:line="200" w:lineRule="atLeast"/>
        <w:ind w:firstLine="718"/>
        <w:jc w:val="both"/>
        <w:rPr>
          <w:sz w:val="28"/>
          <w:szCs w:val="28"/>
          <w:shd w:val="clear" w:color="auto" w:fill="FFFFFF"/>
        </w:rPr>
      </w:pPr>
      <w:r w:rsidRPr="0000396A">
        <w:rPr>
          <w:sz w:val="28"/>
          <w:szCs w:val="28"/>
          <w:shd w:val="clear" w:color="auto" w:fill="FFFFFF"/>
        </w:rPr>
        <w:t>5.16.21. Благоустройство пешеходной зоны (пешеходных тротуаров и велосипедных дорожек) рекомендуется осуществлять с учетом комфортности пребывания в ней и доступности для маломобильных пешеходов.</w:t>
      </w:r>
    </w:p>
    <w:p w:rsidR="00C949A9" w:rsidRPr="0000396A" w:rsidRDefault="00C949A9">
      <w:pPr>
        <w:pStyle w:val="ConsPlusNormal"/>
        <w:shd w:val="clear" w:color="auto" w:fill="FFFFFF"/>
        <w:spacing w:line="200" w:lineRule="atLeast"/>
        <w:ind w:firstLine="729"/>
        <w:jc w:val="both"/>
        <w:rPr>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5.17</w:t>
      </w:r>
      <w:r w:rsidRPr="0000396A">
        <w:rPr>
          <w:b w:val="0"/>
          <w:sz w:val="28"/>
          <w:szCs w:val="28"/>
          <w:shd w:val="clear" w:color="auto" w:fill="FFFFFF"/>
        </w:rPr>
        <w:t>. Основные пешеходные коммуникации</w:t>
      </w:r>
    </w:p>
    <w:p w:rsidR="00C949A9" w:rsidRPr="0000396A" w:rsidRDefault="00C949A9">
      <w:pPr>
        <w:pStyle w:val="2"/>
        <w:shd w:val="clear" w:color="auto" w:fill="FFFFFF"/>
        <w:spacing w:before="0" w:after="0" w:line="200" w:lineRule="atLeast"/>
        <w:ind w:left="0" w:firstLine="709"/>
        <w:jc w:val="center"/>
        <w:rPr>
          <w:b w:val="0"/>
          <w:sz w:val="28"/>
          <w:szCs w:val="28"/>
          <w:shd w:val="clear" w:color="auto" w:fill="FFFFFF"/>
          <w:lang w:val="ru-RU"/>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5.17.</w:t>
      </w:r>
      <w:r w:rsidRPr="0000396A">
        <w:rPr>
          <w:b w:val="0"/>
          <w:sz w:val="28"/>
          <w:szCs w:val="28"/>
          <w:shd w:val="clear" w:color="auto" w:fill="FFFFFF"/>
        </w:rPr>
        <w:t>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5.17.</w:t>
      </w:r>
      <w:r w:rsidRPr="0000396A">
        <w:rPr>
          <w:b w:val="0"/>
          <w:sz w:val="28"/>
          <w:szCs w:val="28"/>
          <w:shd w:val="clear" w:color="auto" w:fill="FFFFFF"/>
        </w:rPr>
        <w:t xml:space="preserve">2. Трассировка основных пешеходных коммуникаций осуществляется вдоль улиц и дорог (тротуары) или независимо от них. Ширину основных пешеходных коммуникаций рассчитывается в зависимости от интенсивности пешеходного движения в часы </w:t>
      </w:r>
      <w:r w:rsidR="00F92D0E">
        <w:rPr>
          <w:b w:val="0"/>
          <w:sz w:val="28"/>
          <w:szCs w:val="28"/>
          <w:shd w:val="clear" w:color="auto" w:fill="FFFFFF"/>
          <w:lang w:val="ru-RU"/>
        </w:rPr>
        <w:t>«</w:t>
      </w:r>
      <w:r w:rsidRPr="0000396A">
        <w:rPr>
          <w:b w:val="0"/>
          <w:sz w:val="28"/>
          <w:szCs w:val="28"/>
          <w:shd w:val="clear" w:color="auto" w:fill="FFFFFF"/>
        </w:rPr>
        <w:t>пик</w:t>
      </w:r>
      <w:r w:rsidR="00F92D0E">
        <w:rPr>
          <w:b w:val="0"/>
          <w:sz w:val="28"/>
          <w:szCs w:val="28"/>
          <w:shd w:val="clear" w:color="auto" w:fill="FFFFFF"/>
          <w:lang w:val="ru-RU"/>
        </w:rPr>
        <w:t>»</w:t>
      </w:r>
      <w:r w:rsidRPr="0000396A">
        <w:rPr>
          <w:b w:val="0"/>
          <w:sz w:val="28"/>
          <w:szCs w:val="28"/>
          <w:shd w:val="clear" w:color="auto" w:fill="FFFFFF"/>
        </w:rPr>
        <w:t xml:space="preserve"> и пропускной способности одной полосы движения.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5.17.</w:t>
      </w:r>
      <w:r w:rsidRPr="0000396A">
        <w:rPr>
          <w:b w:val="0"/>
          <w:sz w:val="28"/>
          <w:szCs w:val="28"/>
          <w:shd w:val="clear" w:color="auto" w:fill="FFFFFF"/>
        </w:rPr>
        <w:t>3. При пересечении основных пешеходных коммуникаций с транспортными проездами проводится устройство бордюрных пандусов. При устройстве на пешеходных коммуникациях лестниц, пандусов, мостиков обеспечивается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5.17.</w:t>
      </w:r>
      <w:r w:rsidRPr="0000396A">
        <w:rPr>
          <w:b w:val="0"/>
          <w:sz w:val="28"/>
          <w:szCs w:val="28"/>
          <w:shd w:val="clear" w:color="auto" w:fill="FFFFFF"/>
        </w:rPr>
        <w:t>4. Выступающие элементы зданий и технические устройства, расположенные вдоль основных пешеходных коммуникаций, не должны сокращать ширину дорожек</w:t>
      </w:r>
      <w:r w:rsidRPr="0000396A">
        <w:rPr>
          <w:b w:val="0"/>
          <w:sz w:val="28"/>
          <w:szCs w:val="28"/>
          <w:shd w:val="clear" w:color="auto" w:fill="FFFFFF"/>
          <w:lang w:val="ru-RU"/>
        </w:rPr>
        <w:t xml:space="preserve"> (минимум-1,5 м)</w:t>
      </w:r>
      <w:r w:rsidRPr="0000396A">
        <w:rPr>
          <w:b w:val="0"/>
          <w:sz w:val="28"/>
          <w:szCs w:val="28"/>
          <w:shd w:val="clear" w:color="auto" w:fill="FFFFFF"/>
        </w:rPr>
        <w:t>, а также – минимальную высоту свободного пространства над уровнем покрытия дорожки равную 2</w:t>
      </w:r>
      <w:r w:rsidRPr="0000396A">
        <w:rPr>
          <w:b w:val="0"/>
          <w:sz w:val="28"/>
          <w:szCs w:val="28"/>
          <w:shd w:val="clear" w:color="auto" w:fill="FFFFFF"/>
          <w:lang w:val="ru-RU"/>
        </w:rPr>
        <w:t>,5</w:t>
      </w:r>
      <w:r w:rsidRPr="0000396A">
        <w:rPr>
          <w:b w:val="0"/>
          <w:sz w:val="28"/>
          <w:szCs w:val="28"/>
          <w:shd w:val="clear" w:color="auto" w:fill="FFFFFF"/>
        </w:rPr>
        <w:t xml:space="preserve"> м. При ширине основных пешеходных коммуникаций 1,5 м через каждые 30 м должны бить предусмотрены уширения (разъездные площадки) для обеспечения передвижения инвалидов в креслах-колясках во встречных направлениях.</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5.17.</w:t>
      </w:r>
      <w:r w:rsidRPr="0000396A">
        <w:rPr>
          <w:b w:val="0"/>
          <w:sz w:val="28"/>
          <w:szCs w:val="28"/>
          <w:shd w:val="clear" w:color="auto" w:fill="FFFFFF"/>
        </w:rPr>
        <w:t>5.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должна быть менее 1,8 м.</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5.17.</w:t>
      </w:r>
      <w:r w:rsidRPr="0000396A">
        <w:rPr>
          <w:b w:val="0"/>
          <w:sz w:val="28"/>
          <w:szCs w:val="28"/>
          <w:shd w:val="clear" w:color="auto" w:fill="FFFFFF"/>
        </w:rPr>
        <w:t>6. Основные пешеходные коммуникации в составе объектов рекреации с рекреационной нагрузкой более 100 чел/га оборудуются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рассчитывается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5.17.</w:t>
      </w:r>
      <w:r w:rsidRPr="0000396A">
        <w:rPr>
          <w:b w:val="0"/>
          <w:sz w:val="28"/>
          <w:szCs w:val="28"/>
          <w:shd w:val="clear" w:color="auto" w:fill="FFFFFF"/>
        </w:rPr>
        <w:t>7. Обязательный перечень элементов благоустройства территории на территор</w:t>
      </w:r>
      <w:r w:rsidRPr="0000396A">
        <w:rPr>
          <w:b w:val="0"/>
          <w:sz w:val="28"/>
          <w:szCs w:val="28"/>
          <w:shd w:val="clear" w:color="auto" w:fill="FFFFFF"/>
          <w:lang w:val="ru-RU"/>
        </w:rPr>
        <w:t>ии</w:t>
      </w:r>
      <w:r w:rsidRPr="0000396A">
        <w:rPr>
          <w:b w:val="0"/>
          <w:sz w:val="28"/>
          <w:szCs w:val="28"/>
          <w:shd w:val="clear" w:color="auto" w:fill="FFFFFF"/>
        </w:rPr>
        <w:t>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C949A9" w:rsidRPr="0000396A" w:rsidRDefault="00C949A9">
      <w:pPr>
        <w:pStyle w:val="2"/>
        <w:shd w:val="clear" w:color="auto" w:fill="FFFFFF"/>
        <w:spacing w:before="0" w:after="0" w:line="200" w:lineRule="atLeast"/>
        <w:ind w:left="0" w:firstLine="709"/>
        <w:jc w:val="both"/>
        <w:rPr>
          <w:sz w:val="28"/>
          <w:szCs w:val="28"/>
          <w:shd w:val="clear" w:color="auto" w:fill="FFFFFF"/>
        </w:rPr>
      </w:pPr>
      <w:r w:rsidRPr="0000396A">
        <w:rPr>
          <w:b w:val="0"/>
          <w:sz w:val="28"/>
          <w:szCs w:val="28"/>
          <w:shd w:val="clear" w:color="auto" w:fill="FFFFFF"/>
          <w:lang w:val="ru-RU"/>
        </w:rPr>
        <w:t>5.17.</w:t>
      </w:r>
      <w:r w:rsidRPr="0000396A">
        <w:rPr>
          <w:b w:val="0"/>
          <w:sz w:val="28"/>
          <w:szCs w:val="28"/>
          <w:shd w:val="clear" w:color="auto" w:fill="FFFFFF"/>
        </w:rPr>
        <w:t xml:space="preserve">8. Требования к покрытиям и конструкциям основных пешеходных коммуникаций устанавливается с возможностью их всесезонной эксплуатации, а при ширине 2,25 м и более – возможностью эпизодического проезда специализированных транспортных средств. </w:t>
      </w:r>
    </w:p>
    <w:p w:rsidR="00C949A9" w:rsidRPr="0000396A" w:rsidRDefault="00C949A9">
      <w:pPr>
        <w:pStyle w:val="ConsPlusNormal"/>
        <w:shd w:val="clear" w:color="auto" w:fill="FFFFFF"/>
        <w:spacing w:line="200" w:lineRule="atLeast"/>
        <w:ind w:firstLine="696"/>
        <w:jc w:val="both"/>
        <w:rPr>
          <w:sz w:val="28"/>
          <w:szCs w:val="28"/>
          <w:shd w:val="clear" w:color="auto" w:fill="FFFFFF"/>
        </w:rPr>
      </w:pPr>
      <w:r w:rsidRPr="0000396A">
        <w:rPr>
          <w:sz w:val="28"/>
          <w:szCs w:val="28"/>
          <w:shd w:val="clear" w:color="auto" w:fill="FFFFFF"/>
        </w:rPr>
        <w:t>5.17.9. Необходимо обеспечивать оснащение устройствами бордюрных пандусов всех точек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лестниц, пандусов, мостиков рекомендуется соблюдение равновеликой пропускной способности указанных элементов.</w:t>
      </w:r>
    </w:p>
    <w:p w:rsidR="00C949A9" w:rsidRPr="0000396A" w:rsidRDefault="00C949A9">
      <w:pPr>
        <w:shd w:val="clear" w:color="auto" w:fill="FFFFFF"/>
        <w:autoSpaceDE w:val="0"/>
        <w:spacing w:after="0" w:line="200" w:lineRule="atLeast"/>
        <w:ind w:firstLine="709"/>
        <w:jc w:val="both"/>
        <w:rPr>
          <w:rFonts w:ascii="Times New Roman" w:hAnsi="Times New Roman" w:cs="Times New Roman"/>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 xml:space="preserve">5.18. </w:t>
      </w:r>
      <w:r w:rsidRPr="0000396A">
        <w:rPr>
          <w:b w:val="0"/>
          <w:sz w:val="28"/>
          <w:szCs w:val="28"/>
          <w:shd w:val="clear" w:color="auto" w:fill="FFFFFF"/>
        </w:rPr>
        <w:t>Второстепенные пешеходные коммуникации</w:t>
      </w:r>
    </w:p>
    <w:p w:rsidR="00C949A9" w:rsidRPr="0000396A" w:rsidRDefault="00C949A9">
      <w:pPr>
        <w:pStyle w:val="2"/>
        <w:shd w:val="clear" w:color="auto" w:fill="FFFFFF"/>
        <w:spacing w:before="0" w:after="0" w:line="200" w:lineRule="atLeast"/>
        <w:ind w:left="0" w:firstLine="709"/>
        <w:jc w:val="center"/>
        <w:rPr>
          <w:b w:val="0"/>
          <w:sz w:val="28"/>
          <w:szCs w:val="28"/>
          <w:shd w:val="clear" w:color="auto" w:fill="FFFFFF"/>
          <w:lang w:val="ru-RU"/>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5.18.</w:t>
      </w:r>
      <w:r w:rsidRPr="0000396A">
        <w:rPr>
          <w:b w:val="0"/>
          <w:sz w:val="28"/>
          <w:szCs w:val="28"/>
          <w:shd w:val="clear" w:color="auto" w:fill="FFFFFF"/>
        </w:rPr>
        <w:t>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должна быть 1,0 – 1,5 м.</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5.18.</w:t>
      </w:r>
      <w:r w:rsidRPr="0000396A">
        <w:rPr>
          <w:b w:val="0"/>
          <w:sz w:val="28"/>
          <w:szCs w:val="28"/>
          <w:shd w:val="clear" w:color="auto" w:fill="FFFFFF"/>
        </w:rPr>
        <w:t>2. Обязательный перечень элементов благоустройства на территории второстепенных пешеходных коммуникаций включает различные виды покрытия.</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5.18.</w:t>
      </w:r>
      <w:r w:rsidRPr="0000396A">
        <w:rPr>
          <w:b w:val="0"/>
          <w:sz w:val="28"/>
          <w:szCs w:val="28"/>
          <w:shd w:val="clear" w:color="auto" w:fill="FFFFFF"/>
        </w:rPr>
        <w:t xml:space="preserve">3. На дорожках скверов, бульваров, садов города предусматриваются твердые виды покрытия с элементами сопряжения. </w:t>
      </w:r>
    </w:p>
    <w:p w:rsidR="00C949A9" w:rsidRPr="0000396A" w:rsidRDefault="00C949A9">
      <w:pPr>
        <w:pStyle w:val="2"/>
        <w:shd w:val="clear" w:color="auto" w:fill="FFFFFF"/>
        <w:spacing w:before="0" w:after="0" w:line="200" w:lineRule="atLeast"/>
        <w:ind w:left="0" w:firstLine="709"/>
        <w:jc w:val="both"/>
        <w:rPr>
          <w:sz w:val="28"/>
          <w:szCs w:val="28"/>
          <w:shd w:val="clear" w:color="auto" w:fill="FFFFFF"/>
        </w:rPr>
      </w:pPr>
      <w:r w:rsidRPr="0000396A">
        <w:rPr>
          <w:b w:val="0"/>
          <w:sz w:val="28"/>
          <w:szCs w:val="28"/>
          <w:shd w:val="clear" w:color="auto" w:fill="FFFFFF"/>
          <w:lang w:val="ru-RU"/>
        </w:rPr>
        <w:t>5.18.</w:t>
      </w:r>
      <w:r w:rsidRPr="0000396A">
        <w:rPr>
          <w:b w:val="0"/>
          <w:sz w:val="28"/>
          <w:szCs w:val="28"/>
          <w:shd w:val="clear" w:color="auto" w:fill="FFFFFF"/>
        </w:rPr>
        <w:t>4. На дорожках крупных рекреационных объектов (парков, лесопарков) предусматриваются различные виды мягкого или комбинированных покрытий, пешеходные тропы с естественным грунтовым покрытием.</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5.19</w:t>
      </w:r>
      <w:r w:rsidRPr="0000396A">
        <w:rPr>
          <w:b w:val="0"/>
          <w:sz w:val="28"/>
          <w:szCs w:val="28"/>
          <w:shd w:val="clear" w:color="auto" w:fill="FFFFFF"/>
        </w:rPr>
        <w:t>. Транспортные проезды</w:t>
      </w:r>
    </w:p>
    <w:p w:rsidR="00C949A9" w:rsidRPr="0000396A" w:rsidRDefault="00C949A9">
      <w:pPr>
        <w:pStyle w:val="2"/>
        <w:shd w:val="clear" w:color="auto" w:fill="FFFFFF"/>
        <w:spacing w:before="0" w:after="0" w:line="200" w:lineRule="atLeast"/>
        <w:ind w:left="0" w:firstLine="709"/>
        <w:jc w:val="center"/>
        <w:rPr>
          <w:b w:val="0"/>
          <w:sz w:val="28"/>
          <w:szCs w:val="28"/>
          <w:shd w:val="clear" w:color="auto" w:fill="FFFFFF"/>
          <w:lang w:val="ru-RU"/>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5.19.</w:t>
      </w:r>
      <w:r w:rsidRPr="0000396A">
        <w:rPr>
          <w:b w:val="0"/>
          <w:sz w:val="28"/>
          <w:szCs w:val="28"/>
          <w:shd w:val="clear" w:color="auto" w:fill="FFFFFF"/>
        </w:rPr>
        <w:t>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города.</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5.19.</w:t>
      </w:r>
      <w:r w:rsidRPr="0000396A">
        <w:rPr>
          <w:b w:val="0"/>
          <w:sz w:val="28"/>
          <w:szCs w:val="28"/>
          <w:shd w:val="clear" w:color="auto" w:fill="FFFFFF"/>
        </w:rPr>
        <w:t xml:space="preserve">2. Проектирование транспортных проездов следует вести с учетом </w:t>
      </w:r>
      <w:r w:rsidRPr="0000396A">
        <w:rPr>
          <w:b w:val="0"/>
          <w:sz w:val="28"/>
          <w:szCs w:val="28"/>
          <w:shd w:val="clear" w:color="auto" w:fill="FFFFFF"/>
          <w:lang w:val="ru-RU"/>
        </w:rPr>
        <w:t>действующих санитарных норм и правилам</w:t>
      </w:r>
      <w:r w:rsidRPr="0000396A">
        <w:rPr>
          <w:b w:val="0"/>
          <w:sz w:val="28"/>
          <w:szCs w:val="28"/>
          <w:shd w:val="clear" w:color="auto" w:fill="FFFFFF"/>
        </w:rPr>
        <w:t xml:space="preserve">. При проектировании проездов следует обеспечивать сохранение или улучшение ландшафта и экологического состояния </w:t>
      </w:r>
      <w:r w:rsidRPr="0000396A">
        <w:rPr>
          <w:b w:val="0"/>
          <w:sz w:val="28"/>
          <w:szCs w:val="28"/>
          <w:shd w:val="clear" w:color="auto" w:fill="FFFFFF"/>
          <w:lang w:val="ru-RU"/>
        </w:rPr>
        <w:t>примыкающих</w:t>
      </w:r>
      <w:r w:rsidRPr="0000396A">
        <w:rPr>
          <w:b w:val="0"/>
          <w:sz w:val="28"/>
          <w:szCs w:val="28"/>
          <w:shd w:val="clear" w:color="auto" w:fill="FFFFFF"/>
        </w:rPr>
        <w:t xml:space="preserve"> территорий.</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5.19.</w:t>
      </w:r>
      <w:r w:rsidRPr="0000396A">
        <w:rPr>
          <w:b w:val="0"/>
          <w:sz w:val="28"/>
          <w:szCs w:val="28"/>
          <w:shd w:val="clear" w:color="auto" w:fill="FFFFFF"/>
        </w:rPr>
        <w:t xml:space="preserve">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w:t>
      </w:r>
      <w:r w:rsidRPr="0000396A">
        <w:rPr>
          <w:b w:val="0"/>
          <w:sz w:val="28"/>
          <w:szCs w:val="28"/>
          <w:shd w:val="clear" w:color="auto" w:fill="FFFFFF"/>
          <w:lang w:val="ru-RU"/>
        </w:rPr>
        <w:t>примыкающими</w:t>
      </w:r>
      <w:r w:rsidRPr="0000396A">
        <w:rPr>
          <w:b w:val="0"/>
          <w:sz w:val="28"/>
          <w:szCs w:val="28"/>
          <w:shd w:val="clear" w:color="auto" w:fill="FFFFFF"/>
        </w:rPr>
        <w:t xml:space="preserve"> территориями.</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5.19.</w:t>
      </w:r>
      <w:r w:rsidRPr="0000396A">
        <w:rPr>
          <w:b w:val="0"/>
          <w:sz w:val="28"/>
          <w:szCs w:val="28"/>
          <w:shd w:val="clear" w:color="auto" w:fill="FFFFFF"/>
        </w:rPr>
        <w:t>4. На велодорожках, размещаемых вдоль улиц и дорог, предусматривается освещение, на рекреационных территориях – озеленение вдоль велодорожек.</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5.19.</w:t>
      </w:r>
      <w:r w:rsidRPr="0000396A">
        <w:rPr>
          <w:b w:val="0"/>
          <w:sz w:val="28"/>
          <w:szCs w:val="28"/>
          <w:shd w:val="clear" w:color="auto" w:fill="FFFFFF"/>
        </w:rPr>
        <w:t>5. Высота свободного пространства над уровнем покрытия дорожки должна составлять не менее 2,5 м. На трассах велодорожек в составе крупных рекреаций размещается пункт технического обслуживания.</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p>
    <w:p w:rsidR="00C949A9" w:rsidRPr="0000396A" w:rsidRDefault="00C949A9">
      <w:pPr>
        <w:numPr>
          <w:ilvl w:val="1"/>
          <w:numId w:val="4"/>
        </w:numPr>
        <w:shd w:val="clear" w:color="auto" w:fill="FFFFFF"/>
        <w:autoSpaceDE w:val="0"/>
        <w:spacing w:after="0" w:line="200" w:lineRule="atLeast"/>
        <w:ind w:left="0" w:firstLine="709"/>
        <w:jc w:val="both"/>
        <w:rPr>
          <w:rFonts w:ascii="Times New Roman" w:hAnsi="Times New Roman" w:cs="Times New Roman"/>
          <w:sz w:val="28"/>
          <w:szCs w:val="28"/>
          <w:shd w:val="clear" w:color="auto" w:fill="FFFFFF"/>
        </w:rPr>
      </w:pPr>
      <w:r w:rsidRPr="0000396A">
        <w:rPr>
          <w:rFonts w:ascii="Times New Roman" w:eastAsia="Times New Roman" w:hAnsi="Times New Roman" w:cs="Times New Roman"/>
          <w:bCs/>
          <w:sz w:val="28"/>
          <w:szCs w:val="28"/>
          <w:shd w:val="clear" w:color="auto" w:fill="FFFFFF"/>
        </w:rPr>
        <w:t>Освещение и осветительное оборудование</w:t>
      </w:r>
    </w:p>
    <w:p w:rsidR="00C949A9" w:rsidRPr="0000396A" w:rsidRDefault="00C949A9">
      <w:pPr>
        <w:shd w:val="clear" w:color="auto" w:fill="FFFFFF"/>
        <w:autoSpaceDE w:val="0"/>
        <w:spacing w:after="0" w:line="200" w:lineRule="atLeast"/>
        <w:ind w:firstLine="709"/>
        <w:jc w:val="both"/>
        <w:rPr>
          <w:rFonts w:ascii="Times New Roman" w:hAnsi="Times New Roman" w:cs="Times New Roman"/>
          <w:sz w:val="28"/>
          <w:szCs w:val="28"/>
          <w:shd w:val="clear" w:color="auto" w:fill="FFFFFF"/>
        </w:rPr>
      </w:pP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 xml:space="preserve"> В рамках решения задачи обеспечения качества городской среды при создании и благоустройстве освещения и осветительного оборудования необходимо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 экономичность и энергоэффективность применяемых установок, рациональное распределение и использование электроэнергии;</w:t>
      </w:r>
    </w:p>
    <w:p w:rsidR="00C949A9" w:rsidRPr="0000396A" w:rsidRDefault="00C949A9">
      <w:pPr>
        <w:pStyle w:val="ConsPlusNormal"/>
        <w:shd w:val="clear" w:color="auto" w:fill="FFFFFF"/>
        <w:spacing w:line="200" w:lineRule="atLeast"/>
        <w:ind w:firstLine="540"/>
        <w:jc w:val="both"/>
        <w:rPr>
          <w:bCs/>
          <w:sz w:val="28"/>
          <w:szCs w:val="28"/>
          <w:shd w:val="clear" w:color="auto" w:fill="FFFFFF"/>
        </w:rPr>
      </w:pPr>
      <w:r w:rsidRPr="0000396A">
        <w:rPr>
          <w:sz w:val="28"/>
          <w:szCs w:val="28"/>
          <w:shd w:val="clear" w:color="auto" w:fill="FFFFFF"/>
        </w:rPr>
        <w:t>– эстетику элементов осветительных установок, их дизайн, качество материалов и изделий с учетом восприятия в дневное и ночное время;</w:t>
      </w:r>
    </w:p>
    <w:p w:rsidR="00C949A9" w:rsidRPr="0000396A" w:rsidRDefault="00C949A9">
      <w:pPr>
        <w:pStyle w:val="ConsPlusNormal"/>
        <w:shd w:val="clear" w:color="auto" w:fill="FFFFFF"/>
        <w:autoSpaceDE w:val="0"/>
        <w:spacing w:line="200" w:lineRule="atLeast"/>
        <w:ind w:firstLine="540"/>
        <w:jc w:val="both"/>
        <w:rPr>
          <w:sz w:val="28"/>
          <w:szCs w:val="28"/>
          <w:shd w:val="clear" w:color="auto" w:fill="FFFFFF"/>
        </w:rPr>
      </w:pPr>
      <w:r w:rsidRPr="0000396A">
        <w:rPr>
          <w:bCs/>
          <w:sz w:val="28"/>
          <w:szCs w:val="28"/>
          <w:shd w:val="clear" w:color="auto" w:fill="FFFFFF"/>
        </w:rPr>
        <w:t>– удобство обслуживания и управления при разных режимах работы установок.</w:t>
      </w:r>
    </w:p>
    <w:p w:rsidR="00C949A9" w:rsidRPr="0000396A" w:rsidRDefault="00C949A9" w:rsidP="00F92D0E">
      <w:pPr>
        <w:shd w:val="clear" w:color="auto" w:fill="FFFFFF"/>
        <w:autoSpaceDE w:val="0"/>
        <w:spacing w:after="0" w:line="200" w:lineRule="atLeast"/>
        <w:ind w:firstLine="709"/>
        <w:jc w:val="both"/>
        <w:rPr>
          <w:rFonts w:ascii="Times New Roman" w:hAnsi="Times New Roman" w:cs="Times New Roman"/>
          <w:sz w:val="28"/>
          <w:szCs w:val="28"/>
          <w:shd w:val="clear" w:color="auto" w:fill="FFFFFF"/>
        </w:rPr>
      </w:pPr>
    </w:p>
    <w:p w:rsidR="00C949A9" w:rsidRPr="0000396A" w:rsidRDefault="00C949A9" w:rsidP="00F92D0E">
      <w:pPr>
        <w:numPr>
          <w:ilvl w:val="2"/>
          <w:numId w:val="4"/>
        </w:numPr>
        <w:shd w:val="clear" w:color="auto" w:fill="FFFFFF"/>
        <w:autoSpaceDE w:val="0"/>
        <w:spacing w:after="0" w:line="200" w:lineRule="atLeast"/>
        <w:ind w:left="0" w:firstLine="709"/>
        <w:jc w:val="both"/>
        <w:rPr>
          <w:rFonts w:ascii="Times New Roman" w:eastAsia="Times New Roman" w:hAnsi="Times New Roman" w:cs="Times New Roman"/>
          <w:bCs/>
          <w:sz w:val="28"/>
          <w:szCs w:val="28"/>
          <w:shd w:val="clear" w:color="auto" w:fill="FFFFFF"/>
        </w:rPr>
      </w:pPr>
      <w:r w:rsidRPr="0000396A">
        <w:rPr>
          <w:rFonts w:ascii="Times New Roman" w:hAnsi="Times New Roman" w:cs="Times New Roman"/>
          <w:sz w:val="28"/>
          <w:szCs w:val="28"/>
          <w:shd w:val="clear" w:color="auto" w:fill="FFFFFF"/>
        </w:rPr>
        <w:t>Освещение городских территорий, размещение осветительного оборудования</w:t>
      </w:r>
    </w:p>
    <w:p w:rsidR="00C949A9" w:rsidRPr="0000396A" w:rsidRDefault="00C949A9">
      <w:pPr>
        <w:shd w:val="clear" w:color="auto" w:fill="FFFFFF"/>
        <w:autoSpaceDE w:val="0"/>
        <w:spacing w:after="0" w:line="200" w:lineRule="atLeast"/>
        <w:ind w:firstLine="709"/>
        <w:jc w:val="center"/>
        <w:rPr>
          <w:rFonts w:ascii="Times New Roman" w:eastAsia="Times New Roman" w:hAnsi="Times New Roman" w:cs="Times New Roman"/>
          <w:bCs/>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 xml:space="preserve">5.20.1.1. </w:t>
      </w:r>
      <w:r w:rsidRPr="0000396A">
        <w:rPr>
          <w:b w:val="0"/>
          <w:sz w:val="28"/>
          <w:szCs w:val="28"/>
          <w:shd w:val="clear" w:color="auto" w:fill="FFFFFF"/>
        </w:rPr>
        <w:t xml:space="preserve">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рекомендуется освещать в темное время суток по расписанию, утвержденному </w:t>
      </w:r>
      <w:r w:rsidRPr="0000396A">
        <w:rPr>
          <w:b w:val="0"/>
          <w:sz w:val="28"/>
          <w:szCs w:val="28"/>
          <w:shd w:val="clear" w:color="auto" w:fill="FFFFFF"/>
          <w:lang w:val="ru-RU"/>
        </w:rPr>
        <w:t>А</w:t>
      </w:r>
      <w:r w:rsidRPr="0000396A">
        <w:rPr>
          <w:b w:val="0"/>
          <w:sz w:val="28"/>
          <w:szCs w:val="28"/>
          <w:shd w:val="clear" w:color="auto" w:fill="FFFFFF"/>
        </w:rPr>
        <w:t xml:space="preserve">дминистрацией города </w:t>
      </w:r>
      <w:r w:rsidRPr="0000396A">
        <w:rPr>
          <w:b w:val="0"/>
          <w:sz w:val="28"/>
          <w:szCs w:val="28"/>
          <w:shd w:val="clear" w:color="auto" w:fill="FFFFFF"/>
          <w:lang w:val="ru-RU"/>
        </w:rPr>
        <w:t>Азова</w:t>
      </w:r>
      <w:r w:rsidRPr="0000396A">
        <w:rPr>
          <w:b w:val="0"/>
          <w:sz w:val="28"/>
          <w:szCs w:val="28"/>
          <w:shd w:val="clear" w:color="auto" w:fill="FFFFFF"/>
        </w:rPr>
        <w:t xml:space="preserve">. Обязанность по освещению данных объектов следует возлагать на их собственников или уполномоченных собственником лиц. Освещение территории муниципального образования рекомендуется осуществлять энергоснабжающими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 Все системы уличного, дворового и других видов наружного освещения должны поддерживаться в исправном состоянии.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5.20.1.</w:t>
      </w:r>
      <w:r w:rsidRPr="0000396A">
        <w:rPr>
          <w:b w:val="0"/>
          <w:sz w:val="28"/>
          <w:szCs w:val="28"/>
          <w:shd w:val="clear" w:color="auto" w:fill="FFFFFF"/>
        </w:rPr>
        <w:t>2. Освещенность улиц и дорог в городе должна быть обеспечена в соответствии с требованиями ГОСТ Р 50597-</w:t>
      </w:r>
      <w:r w:rsidR="005C4C66">
        <w:rPr>
          <w:b w:val="0"/>
          <w:sz w:val="28"/>
          <w:szCs w:val="28"/>
          <w:shd w:val="clear" w:color="auto" w:fill="FFFFFF"/>
          <w:lang w:val="ru-RU"/>
        </w:rPr>
        <w:t>2017</w:t>
      </w:r>
      <w:r w:rsidRPr="0000396A">
        <w:rPr>
          <w:b w:val="0"/>
          <w:sz w:val="28"/>
          <w:szCs w:val="28"/>
          <w:shd w:val="clear" w:color="auto" w:fill="FFFFFF"/>
        </w:rPr>
        <w:t xml:space="preserve"> </w:t>
      </w:r>
      <w:r w:rsidR="007B3135">
        <w:rPr>
          <w:b w:val="0"/>
          <w:sz w:val="28"/>
          <w:szCs w:val="28"/>
          <w:shd w:val="clear" w:color="auto" w:fill="FFFFFF"/>
          <w:lang w:val="ru-RU"/>
        </w:rPr>
        <w:t>«</w:t>
      </w:r>
      <w:r w:rsidRPr="0000396A">
        <w:rPr>
          <w:b w:val="0"/>
          <w:sz w:val="28"/>
          <w:szCs w:val="28"/>
          <w:shd w:val="clear" w:color="auto" w:fill="FFFFFF"/>
        </w:rPr>
        <w:t>Автомобильные дороги и улицы. Требования к эксплуатационному состоянию, допустимому по условиям обеспечения безопасности дорожного движения</w:t>
      </w:r>
      <w:r w:rsidR="007B3135">
        <w:rPr>
          <w:b w:val="0"/>
          <w:sz w:val="28"/>
          <w:szCs w:val="28"/>
          <w:shd w:val="clear" w:color="auto" w:fill="FFFFFF"/>
          <w:lang w:val="ru-RU"/>
        </w:rPr>
        <w:t>»</w:t>
      </w:r>
      <w:r w:rsidRPr="0000396A">
        <w:rPr>
          <w:b w:val="0"/>
          <w:sz w:val="28"/>
          <w:szCs w:val="28"/>
          <w:shd w:val="clear" w:color="auto" w:fill="FFFFFF"/>
        </w:rPr>
        <w:t>.</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5.20</w:t>
      </w:r>
      <w:r w:rsidRPr="0000396A">
        <w:rPr>
          <w:b w:val="0"/>
          <w:sz w:val="28"/>
          <w:szCs w:val="28"/>
          <w:shd w:val="clear" w:color="auto" w:fill="FFFFFF"/>
        </w:rPr>
        <w:t>.</w:t>
      </w:r>
      <w:r w:rsidRPr="0000396A">
        <w:rPr>
          <w:b w:val="0"/>
          <w:sz w:val="28"/>
          <w:szCs w:val="28"/>
          <w:shd w:val="clear" w:color="auto" w:fill="FFFFFF"/>
          <w:lang w:val="ru-RU"/>
        </w:rPr>
        <w:t>1.3.</w:t>
      </w:r>
      <w:r w:rsidRPr="0000396A">
        <w:rPr>
          <w:b w:val="0"/>
          <w:sz w:val="28"/>
          <w:szCs w:val="28"/>
          <w:shd w:val="clear" w:color="auto" w:fill="FFFFFF"/>
        </w:rPr>
        <w:t xml:space="preserve"> Включение и отключение наружного освещения улиц, дорог, площадей, территорий микрорайонов и других освещаемых объектов производится по графику, установленному </w:t>
      </w:r>
      <w:r w:rsidRPr="0000396A">
        <w:rPr>
          <w:b w:val="0"/>
          <w:sz w:val="28"/>
          <w:szCs w:val="28"/>
          <w:shd w:val="clear" w:color="auto" w:fill="FFFFFF"/>
          <w:lang w:val="ru-RU"/>
        </w:rPr>
        <w:t>А</w:t>
      </w:r>
      <w:r w:rsidRPr="0000396A">
        <w:rPr>
          <w:b w:val="0"/>
          <w:sz w:val="28"/>
          <w:szCs w:val="28"/>
          <w:shd w:val="clear" w:color="auto" w:fill="FFFFFF"/>
        </w:rPr>
        <w:t xml:space="preserve">дминистрацией города </w:t>
      </w:r>
      <w:r w:rsidRPr="0000396A">
        <w:rPr>
          <w:b w:val="0"/>
          <w:sz w:val="28"/>
          <w:szCs w:val="28"/>
          <w:shd w:val="clear" w:color="auto" w:fill="FFFFFF"/>
          <w:lang w:val="ru-RU"/>
        </w:rPr>
        <w:t>Азова</w:t>
      </w:r>
      <w:r w:rsidRPr="0000396A">
        <w:rPr>
          <w:b w:val="0"/>
          <w:sz w:val="28"/>
          <w:szCs w:val="28"/>
          <w:shd w:val="clear" w:color="auto" w:fill="FFFFFF"/>
        </w:rPr>
        <w:t xml:space="preserve">. Включение и отключение устройств наружного освещения подъездов жилых домов, номерных знаков домов и указателей улиц, а также установок архитектурно-художественной подсветки зданий производится в режиме работы наружного освещения улиц.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5.20.1.</w:t>
      </w:r>
      <w:r w:rsidRPr="0000396A">
        <w:rPr>
          <w:b w:val="0"/>
          <w:sz w:val="28"/>
          <w:szCs w:val="28"/>
          <w:shd w:val="clear" w:color="auto" w:fill="FFFFFF"/>
        </w:rPr>
        <w:t xml:space="preserve">4. Фасады зданий, строений, сооружений, в том числе объектов монументально– декоративного искусства, могут быть оборудованы установками архитектурно– художественной подсветки.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5.20.1.</w:t>
      </w:r>
      <w:r w:rsidRPr="0000396A">
        <w:rPr>
          <w:b w:val="0"/>
          <w:sz w:val="28"/>
          <w:szCs w:val="28"/>
          <w:shd w:val="clear" w:color="auto" w:fill="FFFFFF"/>
        </w:rPr>
        <w:t xml:space="preserve">5. Порядок размещения уличных фонарей, торшеров, а также иных источников наружного освещения, перечень улиц, на которых расположены здания, строения, сооружения, в том числе объекты монументально-декоративного искусства, подлежащие архитектурно-художественной подсветке, порядок устройства архитектурно-художественной подсветки, мощность светильников, расстояние между опорами, режим освещения и иные требования к организации освещения территории муниципального образования определяются требованиями законодательства или иными правовыми актами </w:t>
      </w:r>
      <w:r w:rsidRPr="0000396A">
        <w:rPr>
          <w:b w:val="0"/>
          <w:sz w:val="28"/>
          <w:szCs w:val="28"/>
          <w:shd w:val="clear" w:color="auto" w:fill="FFFFFF"/>
          <w:lang w:val="ru-RU"/>
        </w:rPr>
        <w:t>А</w:t>
      </w:r>
      <w:r w:rsidRPr="0000396A">
        <w:rPr>
          <w:b w:val="0"/>
          <w:sz w:val="28"/>
          <w:szCs w:val="28"/>
          <w:shd w:val="clear" w:color="auto" w:fill="FFFFFF"/>
        </w:rPr>
        <w:t xml:space="preserve">дминистрации города </w:t>
      </w:r>
      <w:r w:rsidRPr="0000396A">
        <w:rPr>
          <w:b w:val="0"/>
          <w:sz w:val="28"/>
          <w:szCs w:val="28"/>
          <w:shd w:val="clear" w:color="auto" w:fill="FFFFFF"/>
          <w:lang w:val="ru-RU"/>
        </w:rPr>
        <w:t>Азова</w:t>
      </w:r>
      <w:r w:rsidRPr="0000396A">
        <w:rPr>
          <w:b w:val="0"/>
          <w:sz w:val="28"/>
          <w:szCs w:val="28"/>
          <w:shd w:val="clear" w:color="auto" w:fill="FFFFFF"/>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5.20.1.</w:t>
      </w:r>
      <w:r w:rsidRPr="0000396A">
        <w:rPr>
          <w:b w:val="0"/>
          <w:sz w:val="28"/>
          <w:szCs w:val="28"/>
          <w:shd w:val="clear" w:color="auto" w:fill="FFFFFF"/>
        </w:rPr>
        <w:t xml:space="preserve">6. 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 (или) содержании которых находятся данные объекты.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5.20.1.</w:t>
      </w:r>
      <w:r w:rsidRPr="0000396A">
        <w:rPr>
          <w:b w:val="0"/>
          <w:sz w:val="28"/>
          <w:szCs w:val="28"/>
          <w:shd w:val="clear" w:color="auto" w:fill="FFFFFF"/>
        </w:rPr>
        <w:t xml:space="preserve">7. Содержание опор наружного освещения, используемых для крепления контактной сети электрического </w:t>
      </w:r>
      <w:r w:rsidRPr="0000396A">
        <w:rPr>
          <w:b w:val="0"/>
          <w:sz w:val="28"/>
          <w:szCs w:val="28"/>
          <w:shd w:val="clear" w:color="auto" w:fill="FFFFFF"/>
          <w:lang w:val="ru-RU"/>
        </w:rPr>
        <w:t>оборудования</w:t>
      </w:r>
      <w:r w:rsidRPr="0000396A">
        <w:rPr>
          <w:b w:val="0"/>
          <w:sz w:val="28"/>
          <w:szCs w:val="28"/>
          <w:shd w:val="clear" w:color="auto" w:fill="FFFFFF"/>
        </w:rPr>
        <w:t xml:space="preserve">, обеспечивается собственниками указанных объектов и (или) лицами, на обслуживании и (или) содержании которых находятся данные объекты.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5.20.1.</w:t>
      </w:r>
      <w:r w:rsidRPr="0000396A">
        <w:rPr>
          <w:b w:val="0"/>
          <w:sz w:val="28"/>
          <w:szCs w:val="28"/>
          <w:shd w:val="clear" w:color="auto" w:fill="FFFFFF"/>
        </w:rPr>
        <w:t xml:space="preserve">8. При производстве строительных работ застройщик обязан: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5.20.1.8</w:t>
      </w:r>
      <w:r w:rsidRPr="0000396A">
        <w:rPr>
          <w:b w:val="0"/>
          <w:sz w:val="28"/>
          <w:szCs w:val="28"/>
          <w:shd w:val="clear" w:color="auto" w:fill="FFFFFF"/>
        </w:rPr>
        <w:t xml:space="preserve">.1. Выполнять самостоятельно работы по переносу опор или изменению габарита подвески воздушной линии электропередачи, по перекладке кабельных линий или защите их от механических повреждений, а также восстановлению временно демонтированного наружного освещения.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5.20.1.</w:t>
      </w:r>
      <w:r w:rsidRPr="0000396A">
        <w:rPr>
          <w:b w:val="0"/>
          <w:sz w:val="28"/>
          <w:szCs w:val="28"/>
          <w:shd w:val="clear" w:color="auto" w:fill="FFFFFF"/>
        </w:rPr>
        <w:t xml:space="preserve">8.2. Согласовывать проекты устройства и реконструкции наружного освещения территорий общего пользования с уполномоченным органом.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5.20.1.</w:t>
      </w:r>
      <w:r w:rsidRPr="0000396A">
        <w:rPr>
          <w:b w:val="0"/>
          <w:sz w:val="28"/>
          <w:szCs w:val="28"/>
          <w:shd w:val="clear" w:color="auto" w:fill="FFFFFF"/>
        </w:rPr>
        <w:t xml:space="preserve">9. Процент недействующих светильников на улицах не должен превышать </w:t>
      </w:r>
      <w:r w:rsidRPr="0000396A">
        <w:rPr>
          <w:b w:val="0"/>
          <w:sz w:val="28"/>
          <w:szCs w:val="28"/>
          <w:shd w:val="clear" w:color="auto" w:fill="FFFFFF"/>
          <w:lang w:val="ru-RU"/>
        </w:rPr>
        <w:t xml:space="preserve">5 </w:t>
      </w:r>
      <w:r w:rsidRPr="0000396A">
        <w:rPr>
          <w:b w:val="0"/>
          <w:sz w:val="28"/>
          <w:szCs w:val="28"/>
          <w:shd w:val="clear" w:color="auto" w:fill="FFFFFF"/>
        </w:rPr>
        <w:t>%</w:t>
      </w:r>
      <w:r w:rsidRPr="0000396A">
        <w:rPr>
          <w:b w:val="0"/>
          <w:sz w:val="28"/>
          <w:szCs w:val="28"/>
          <w:shd w:val="clear" w:color="auto" w:fill="FFFFFF"/>
          <w:lang w:val="ru-RU"/>
        </w:rPr>
        <w:t>.</w:t>
      </w:r>
      <w:r w:rsidR="006B2742" w:rsidRPr="0000396A">
        <w:rPr>
          <w:b w:val="0"/>
          <w:sz w:val="28"/>
          <w:szCs w:val="28"/>
          <w:shd w:val="clear" w:color="auto" w:fill="FFFFFF"/>
          <w:lang w:val="ru-RU"/>
        </w:rPr>
        <w:t xml:space="preserve"> </w:t>
      </w:r>
      <w:r w:rsidRPr="0000396A">
        <w:rPr>
          <w:b w:val="0"/>
          <w:sz w:val="28"/>
          <w:szCs w:val="28"/>
          <w:shd w:val="clear" w:color="auto" w:fill="FFFFFF"/>
        </w:rPr>
        <w:t xml:space="preserve">Не допускается расположение неработающих светильников подряд, один за другим.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5.20.1.</w:t>
      </w:r>
      <w:r w:rsidRPr="0000396A">
        <w:rPr>
          <w:b w:val="0"/>
          <w:sz w:val="28"/>
          <w:szCs w:val="28"/>
          <w:shd w:val="clear" w:color="auto" w:fill="FFFFFF"/>
        </w:rPr>
        <w:t xml:space="preserve">10. Вывоз сбитых опор освещения осуществляется лицом, эксплуатирующим линейные сооружения, в течение 1 суток с момента обнаружения (демонтажа). </w:t>
      </w:r>
      <w:r w:rsidRPr="0000396A">
        <w:rPr>
          <w:b w:val="0"/>
          <w:sz w:val="28"/>
          <w:szCs w:val="28"/>
          <w:shd w:val="clear" w:color="auto" w:fill="FFFFFF"/>
          <w:lang w:val="ru-RU"/>
        </w:rPr>
        <w:tab/>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5.20.1.</w:t>
      </w:r>
      <w:r w:rsidRPr="0000396A">
        <w:rPr>
          <w:b w:val="0"/>
          <w:sz w:val="28"/>
          <w:szCs w:val="28"/>
          <w:shd w:val="clear" w:color="auto" w:fill="FFFFFF"/>
        </w:rPr>
        <w:t>11. Срок восстановления свечения отдельных светильников не должен превышать 1</w:t>
      </w:r>
      <w:r w:rsidRPr="0000396A">
        <w:rPr>
          <w:b w:val="0"/>
          <w:sz w:val="28"/>
          <w:szCs w:val="28"/>
          <w:shd w:val="clear" w:color="auto" w:fill="FFFFFF"/>
          <w:lang w:val="ru-RU"/>
        </w:rPr>
        <w:t>5</w:t>
      </w:r>
      <w:r w:rsidRPr="0000396A">
        <w:rPr>
          <w:b w:val="0"/>
          <w:sz w:val="28"/>
          <w:szCs w:val="28"/>
          <w:shd w:val="clear" w:color="auto" w:fill="FFFFFF"/>
        </w:rPr>
        <w:t xml:space="preserve">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5.20.1.</w:t>
      </w:r>
      <w:r w:rsidRPr="0000396A">
        <w:rPr>
          <w:b w:val="0"/>
          <w:sz w:val="28"/>
          <w:szCs w:val="28"/>
          <w:shd w:val="clear" w:color="auto" w:fill="FFFFFF"/>
        </w:rPr>
        <w:t>12.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органом местного самоуправления) соответствующими уполномоченными организациями по мере необходимости, но не реже одного раза в три года.</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5.20.1.</w:t>
      </w:r>
      <w:r w:rsidRPr="0000396A">
        <w:rPr>
          <w:b w:val="0"/>
          <w:sz w:val="28"/>
          <w:szCs w:val="28"/>
          <w:shd w:val="clear" w:color="auto" w:fill="FFFFFF"/>
        </w:rPr>
        <w:t>13. На территории города Азова применяется функциональное, архитектурное, праздничное и информационное освещение.</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5.20.1.</w:t>
      </w:r>
      <w:r w:rsidRPr="0000396A">
        <w:rPr>
          <w:b w:val="0"/>
          <w:sz w:val="28"/>
          <w:szCs w:val="28"/>
          <w:shd w:val="clear" w:color="auto" w:fill="FFFFFF"/>
        </w:rPr>
        <w:t>14. При проектировании указанных видов освещения необходимо обеспечивать:</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экономичность и энергоэффективность применяемых установок, рациональное распределение и использование электроэнергии;</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эстетику элементов осветительных установок, их дизайн, качество материалов и изделий с учетом восприятия в дневное и ночное время;</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удобство обслуживания и управления при разных режимах работы установок.</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5.20.1.</w:t>
      </w:r>
      <w:r w:rsidRPr="0000396A">
        <w:rPr>
          <w:b w:val="0"/>
          <w:sz w:val="28"/>
          <w:szCs w:val="28"/>
          <w:shd w:val="clear" w:color="auto" w:fill="FFFFFF"/>
        </w:rPr>
        <w:t>15. Включение осветительного оборудования производится при снижении уровня естественной освещенности в вечерние сумерки до 20 люкс (люкс – единица измерения освещенности), отключение – в утренние сумерки при его повышении до 10 люкс.</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5.20.1.</w:t>
      </w:r>
      <w:r w:rsidRPr="0000396A">
        <w:rPr>
          <w:b w:val="0"/>
          <w:sz w:val="28"/>
          <w:szCs w:val="28"/>
          <w:shd w:val="clear" w:color="auto" w:fill="FFFFFF"/>
        </w:rPr>
        <w:t>16. Включение и отключение освещения подъездов жилых домов, архитектурного и информационного освещения производится в режиме работы уличного освещения.</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5.20.1.</w:t>
      </w:r>
      <w:r w:rsidRPr="0000396A">
        <w:rPr>
          <w:b w:val="0"/>
          <w:sz w:val="28"/>
          <w:szCs w:val="28"/>
          <w:shd w:val="clear" w:color="auto" w:fill="FFFFFF"/>
        </w:rPr>
        <w:t xml:space="preserve">17. Уличное освещение территории города Азова осуществляется в соответствии с договорами на оказание услуг уличного освещения территории города Азова, заключаемыми в установленном порядке </w:t>
      </w:r>
      <w:r w:rsidRPr="0000396A">
        <w:rPr>
          <w:b w:val="0"/>
          <w:sz w:val="28"/>
          <w:szCs w:val="28"/>
          <w:shd w:val="clear" w:color="auto" w:fill="FFFFFF"/>
          <w:lang w:val="ru-RU"/>
        </w:rPr>
        <w:t>А</w:t>
      </w:r>
      <w:r w:rsidRPr="0000396A">
        <w:rPr>
          <w:b w:val="0"/>
          <w:sz w:val="28"/>
          <w:szCs w:val="28"/>
          <w:shd w:val="clear" w:color="auto" w:fill="FFFFFF"/>
        </w:rPr>
        <w:t>дминистрацией города Азов</w:t>
      </w:r>
      <w:r w:rsidRPr="0000396A">
        <w:rPr>
          <w:b w:val="0"/>
          <w:sz w:val="28"/>
          <w:szCs w:val="28"/>
          <w:shd w:val="clear" w:color="auto" w:fill="FFFFFF"/>
          <w:lang w:val="ru-RU"/>
        </w:rPr>
        <w:t>а</w:t>
      </w:r>
      <w:r w:rsidRPr="0000396A">
        <w:rPr>
          <w:b w:val="0"/>
          <w:sz w:val="28"/>
          <w:szCs w:val="28"/>
          <w:shd w:val="clear" w:color="auto" w:fill="FFFFFF"/>
        </w:rPr>
        <w:t xml:space="preserve"> с энергоснабжающими организациями.</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xml:space="preserve">Суточный график включения и отключения уличного освещения на территории города Азова определяется распоряжением </w:t>
      </w:r>
      <w:r w:rsidRPr="0000396A">
        <w:rPr>
          <w:b w:val="0"/>
          <w:sz w:val="28"/>
          <w:szCs w:val="28"/>
          <w:shd w:val="clear" w:color="auto" w:fill="FFFFFF"/>
          <w:lang w:val="ru-RU"/>
        </w:rPr>
        <w:t>А</w:t>
      </w:r>
      <w:r w:rsidRPr="0000396A">
        <w:rPr>
          <w:b w:val="0"/>
          <w:sz w:val="28"/>
          <w:szCs w:val="28"/>
          <w:shd w:val="clear" w:color="auto" w:fill="FFFFFF"/>
        </w:rPr>
        <w:t>дминистрации города Азова с соблюдением требований действующего законодательства и настоящих Правил.</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5.20.1.</w:t>
      </w:r>
      <w:r w:rsidRPr="0000396A">
        <w:rPr>
          <w:b w:val="0"/>
          <w:sz w:val="28"/>
          <w:szCs w:val="28"/>
          <w:shd w:val="clear" w:color="auto" w:fill="FFFFFF"/>
        </w:rPr>
        <w:t>18. К информационному освещению относится световая информация, реклама, освещение указателей, информационных табличек, иные световые объекты городской информации, помогающие пешеходам и водителям автотранспорта ориентироваться в городском пространстве в темное время суток.</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Освещение рекламных конструкций обеспечивают их владельцы (рекламораспространители), номерных знаков жилых домов, общественных зданий – собственники (владельцы) указанных объектов.</w:t>
      </w:r>
    </w:p>
    <w:p w:rsidR="00C949A9" w:rsidRPr="0000396A" w:rsidRDefault="00C949A9">
      <w:pPr>
        <w:pStyle w:val="2"/>
        <w:shd w:val="clear" w:color="auto" w:fill="FFFFFF"/>
        <w:spacing w:before="0" w:after="0" w:line="200" w:lineRule="atLeast"/>
        <w:ind w:left="0" w:firstLine="709"/>
        <w:jc w:val="both"/>
        <w:rPr>
          <w:sz w:val="28"/>
          <w:szCs w:val="28"/>
          <w:shd w:val="clear" w:color="auto" w:fill="FFFFFF"/>
        </w:rPr>
      </w:pPr>
      <w:r w:rsidRPr="0000396A">
        <w:rPr>
          <w:b w:val="0"/>
          <w:sz w:val="28"/>
          <w:szCs w:val="28"/>
          <w:shd w:val="clear" w:color="auto" w:fill="FFFFFF"/>
          <w:lang w:val="ru-RU"/>
        </w:rPr>
        <w:t>5.20.1.</w:t>
      </w:r>
      <w:r w:rsidRPr="0000396A">
        <w:rPr>
          <w:b w:val="0"/>
          <w:sz w:val="28"/>
          <w:szCs w:val="28"/>
          <w:shd w:val="clear" w:color="auto" w:fill="FFFFFF"/>
        </w:rPr>
        <w:t>19. Размещение уличных фонарей, другого осветительного оборудования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C949A9" w:rsidRPr="0000396A" w:rsidRDefault="00C949A9">
      <w:pPr>
        <w:shd w:val="clear" w:color="auto" w:fill="FFFFFF"/>
        <w:autoSpaceDE w:val="0"/>
        <w:spacing w:after="0" w:line="200" w:lineRule="atLeast"/>
        <w:ind w:firstLine="709"/>
        <w:jc w:val="both"/>
        <w:rPr>
          <w:rFonts w:ascii="Times New Roman" w:hAnsi="Times New Roman" w:cs="Times New Roman"/>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5.20.2</w:t>
      </w:r>
      <w:r w:rsidRPr="0000396A">
        <w:rPr>
          <w:b w:val="0"/>
          <w:sz w:val="28"/>
          <w:szCs w:val="28"/>
          <w:shd w:val="clear" w:color="auto" w:fill="FFFFFF"/>
        </w:rPr>
        <w:t>. Архитектурное освещение</w:t>
      </w:r>
    </w:p>
    <w:p w:rsidR="00C949A9" w:rsidRPr="0000396A" w:rsidRDefault="00C949A9">
      <w:pPr>
        <w:pStyle w:val="2"/>
        <w:shd w:val="clear" w:color="auto" w:fill="FFFFFF"/>
        <w:spacing w:before="0" w:after="0" w:line="200" w:lineRule="atLeast"/>
        <w:ind w:left="0" w:firstLine="709"/>
        <w:jc w:val="center"/>
        <w:rPr>
          <w:b w:val="0"/>
          <w:sz w:val="28"/>
          <w:szCs w:val="28"/>
          <w:shd w:val="clear" w:color="auto" w:fill="FFFFFF"/>
          <w:lang w:val="ru-RU"/>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5.20.2.</w:t>
      </w:r>
      <w:r w:rsidRPr="0000396A">
        <w:rPr>
          <w:b w:val="0"/>
          <w:sz w:val="28"/>
          <w:szCs w:val="28"/>
          <w:shd w:val="clear" w:color="auto" w:fill="FFFFFF"/>
        </w:rPr>
        <w:t>1. Архитектурное освещение  применяется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5.20.2.</w:t>
      </w:r>
      <w:r w:rsidRPr="0000396A">
        <w:rPr>
          <w:b w:val="0"/>
          <w:sz w:val="28"/>
          <w:szCs w:val="28"/>
          <w:shd w:val="clear" w:color="auto" w:fill="FFFFFF"/>
        </w:rPr>
        <w:t>2. К временным установкам архитектурное освещение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C949A9" w:rsidRPr="0000396A" w:rsidRDefault="00C949A9">
      <w:pPr>
        <w:pStyle w:val="2"/>
        <w:shd w:val="clear" w:color="auto" w:fill="FFFFFF"/>
        <w:spacing w:before="0" w:after="0" w:line="200" w:lineRule="atLeast"/>
        <w:ind w:left="0" w:firstLine="709"/>
        <w:jc w:val="both"/>
        <w:rPr>
          <w:sz w:val="28"/>
          <w:szCs w:val="28"/>
          <w:shd w:val="clear" w:color="auto" w:fill="FFFFFF"/>
        </w:rPr>
      </w:pPr>
      <w:r w:rsidRPr="0000396A">
        <w:rPr>
          <w:b w:val="0"/>
          <w:sz w:val="28"/>
          <w:szCs w:val="28"/>
          <w:shd w:val="clear" w:color="auto" w:fill="FFFFFF"/>
          <w:lang w:val="ru-RU"/>
        </w:rPr>
        <w:t>5.20.2.</w:t>
      </w:r>
      <w:r w:rsidRPr="0000396A">
        <w:rPr>
          <w:b w:val="0"/>
          <w:sz w:val="28"/>
          <w:szCs w:val="28"/>
          <w:shd w:val="clear" w:color="auto" w:fill="FFFFFF"/>
        </w:rPr>
        <w:t>3. В целях архитектурного освещения используются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C949A9" w:rsidRPr="0000396A" w:rsidRDefault="00C949A9">
      <w:pPr>
        <w:shd w:val="clear" w:color="auto" w:fill="FFFFFF"/>
        <w:autoSpaceDE w:val="0"/>
        <w:spacing w:after="0" w:line="200" w:lineRule="atLeast"/>
        <w:ind w:firstLine="709"/>
        <w:jc w:val="both"/>
        <w:rPr>
          <w:rFonts w:ascii="Times New Roman" w:hAnsi="Times New Roman" w:cs="Times New Roman"/>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5.20.3</w:t>
      </w:r>
      <w:r w:rsidRPr="0000396A">
        <w:rPr>
          <w:b w:val="0"/>
          <w:sz w:val="28"/>
          <w:szCs w:val="28"/>
          <w:shd w:val="clear" w:color="auto" w:fill="FFFFFF"/>
        </w:rPr>
        <w:t>. Функциональное освещение</w:t>
      </w:r>
    </w:p>
    <w:p w:rsidR="00C949A9" w:rsidRPr="0000396A" w:rsidRDefault="00C949A9">
      <w:pPr>
        <w:pStyle w:val="2"/>
        <w:shd w:val="clear" w:color="auto" w:fill="FFFFFF"/>
        <w:spacing w:before="0" w:after="0" w:line="200" w:lineRule="atLeast"/>
        <w:ind w:left="0" w:firstLine="709"/>
        <w:jc w:val="center"/>
        <w:rPr>
          <w:b w:val="0"/>
          <w:sz w:val="28"/>
          <w:szCs w:val="28"/>
          <w:shd w:val="clear" w:color="auto" w:fill="FFFFFF"/>
          <w:lang w:val="ru-RU"/>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5.20.3.</w:t>
      </w:r>
      <w:r w:rsidRPr="0000396A">
        <w:rPr>
          <w:b w:val="0"/>
          <w:sz w:val="28"/>
          <w:szCs w:val="28"/>
          <w:shd w:val="clear" w:color="auto" w:fill="FFFFFF"/>
        </w:rPr>
        <w:t>1.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высокомачтовые, парапетные, газонные и встроенные.</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5.20.3.</w:t>
      </w:r>
      <w:r w:rsidRPr="0000396A">
        <w:rPr>
          <w:b w:val="0"/>
          <w:sz w:val="28"/>
          <w:szCs w:val="28"/>
          <w:shd w:val="clear" w:color="auto" w:fill="FFFFFF"/>
        </w:rPr>
        <w:t>2. В обычных установках светильники располагают на опорах (венчающие, консольные), подвесах или фасадах (бра, плафоны) на высоте от 3 до 15 м. Применяются в транспортных и пешеходных зонах как наиболее традиционные.</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5.20.3.</w:t>
      </w:r>
      <w:r w:rsidRPr="0000396A">
        <w:rPr>
          <w:b w:val="0"/>
          <w:sz w:val="28"/>
          <w:szCs w:val="28"/>
          <w:shd w:val="clear" w:color="auto" w:fill="FFFFFF"/>
        </w:rPr>
        <w:t>3. В высокомачтовых установках осветительные приборы (прожекторы или светильники) располагают на опорах на высоте 20 и более метров. Эти установки используются для освещения обширных пространств, транспортных развязок и магистралей, открытых паркингов.</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5.20.3.</w:t>
      </w:r>
      <w:r w:rsidRPr="0000396A">
        <w:rPr>
          <w:b w:val="0"/>
          <w:sz w:val="28"/>
          <w:szCs w:val="28"/>
          <w:shd w:val="clear" w:color="auto" w:fill="FFFFFF"/>
        </w:rPr>
        <w:t xml:space="preserve">4. В парапетных установках светильники встраивают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5.20.3.</w:t>
      </w:r>
      <w:r w:rsidRPr="0000396A">
        <w:rPr>
          <w:b w:val="0"/>
          <w:sz w:val="28"/>
          <w:szCs w:val="28"/>
          <w:shd w:val="clear" w:color="auto" w:fill="FFFFFF"/>
        </w:rPr>
        <w:t>5. Газонные светильники служат для освещения газонов, цветников, пешеходных дорожек и площадок. Они предусматриваются на территориях общественных пространств и объектов рекреации в зонах минимального вандализма.</w:t>
      </w:r>
    </w:p>
    <w:p w:rsidR="00C949A9" w:rsidRPr="0000396A" w:rsidRDefault="00C949A9">
      <w:pPr>
        <w:pStyle w:val="2"/>
        <w:shd w:val="clear" w:color="auto" w:fill="FFFFFF"/>
        <w:spacing w:before="0" w:after="0" w:line="200" w:lineRule="atLeast"/>
        <w:ind w:left="0" w:firstLine="709"/>
        <w:jc w:val="both"/>
        <w:rPr>
          <w:sz w:val="28"/>
          <w:szCs w:val="28"/>
          <w:shd w:val="clear" w:color="auto" w:fill="FFFFFF"/>
        </w:rPr>
      </w:pPr>
      <w:r w:rsidRPr="0000396A">
        <w:rPr>
          <w:b w:val="0"/>
          <w:sz w:val="28"/>
          <w:szCs w:val="28"/>
          <w:shd w:val="clear" w:color="auto" w:fill="FFFFFF"/>
          <w:lang w:val="ru-RU"/>
        </w:rPr>
        <w:t>5.20.3.</w:t>
      </w:r>
      <w:r w:rsidRPr="0000396A">
        <w:rPr>
          <w:b w:val="0"/>
          <w:sz w:val="28"/>
          <w:szCs w:val="28"/>
          <w:shd w:val="clear" w:color="auto" w:fill="FFFFFF"/>
        </w:rPr>
        <w:t>6. Светильники, встроенные в ступени, подпорные стенки, ограждения, цоколи зданий и сооружений, малые архитектурные формы (далее – МАФ), используют для освещения пешеходных зон территорий общественного назначения.</w:t>
      </w:r>
    </w:p>
    <w:p w:rsidR="00C949A9" w:rsidRPr="0000396A" w:rsidRDefault="00C949A9">
      <w:pPr>
        <w:shd w:val="clear" w:color="auto" w:fill="FFFFFF"/>
        <w:autoSpaceDE w:val="0"/>
        <w:spacing w:after="0" w:line="200" w:lineRule="atLeast"/>
        <w:ind w:firstLine="709"/>
        <w:jc w:val="both"/>
        <w:rPr>
          <w:rFonts w:ascii="Times New Roman" w:hAnsi="Times New Roman" w:cs="Times New Roman"/>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5.20.4.</w:t>
      </w:r>
      <w:r w:rsidRPr="0000396A">
        <w:rPr>
          <w:b w:val="0"/>
          <w:sz w:val="28"/>
          <w:szCs w:val="28"/>
          <w:shd w:val="clear" w:color="auto" w:fill="FFFFFF"/>
        </w:rPr>
        <w:t xml:space="preserve"> Световая информация</w:t>
      </w:r>
    </w:p>
    <w:p w:rsidR="00C949A9" w:rsidRPr="0000396A" w:rsidRDefault="00C949A9">
      <w:pPr>
        <w:pStyle w:val="2"/>
        <w:shd w:val="clear" w:color="auto" w:fill="FFFFFF"/>
        <w:spacing w:before="0" w:after="0" w:line="200" w:lineRule="atLeast"/>
        <w:ind w:left="0" w:firstLine="709"/>
        <w:jc w:val="center"/>
        <w:rPr>
          <w:b w:val="0"/>
          <w:sz w:val="28"/>
          <w:szCs w:val="28"/>
          <w:shd w:val="clear" w:color="auto" w:fill="FFFFFF"/>
          <w:lang w:val="ru-RU"/>
        </w:rPr>
      </w:pPr>
    </w:p>
    <w:p w:rsidR="00C949A9" w:rsidRPr="0000396A" w:rsidRDefault="00C949A9">
      <w:pPr>
        <w:pStyle w:val="2"/>
        <w:shd w:val="clear" w:color="auto" w:fill="FFFFFF"/>
        <w:spacing w:before="0" w:after="0" w:line="200" w:lineRule="atLeast"/>
        <w:ind w:left="0" w:firstLine="709"/>
        <w:jc w:val="both"/>
        <w:rPr>
          <w:sz w:val="28"/>
          <w:szCs w:val="28"/>
          <w:shd w:val="clear" w:color="auto" w:fill="FFFFFF"/>
        </w:rPr>
      </w:pPr>
      <w:r w:rsidRPr="0000396A">
        <w:rPr>
          <w:b w:val="0"/>
          <w:sz w:val="28"/>
          <w:szCs w:val="28"/>
          <w:shd w:val="clear" w:color="auto" w:fill="FFFFFF"/>
          <w:lang w:val="ru-RU"/>
        </w:rPr>
        <w:t>5.20.4.</w:t>
      </w:r>
      <w:r w:rsidRPr="0000396A">
        <w:rPr>
          <w:b w:val="0"/>
          <w:sz w:val="28"/>
          <w:szCs w:val="28"/>
          <w:shd w:val="clear" w:color="auto" w:fill="FFFFFF"/>
        </w:rPr>
        <w:t>1. Световая информация (СИ), в том числе, световая реклама, должна помогать ориентации пешеходов и водителей автотранспорта в городском пространстве и участвовать в решении светокомпозиционных задач. Учитывается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C949A9" w:rsidRPr="0000396A" w:rsidRDefault="00C949A9">
      <w:pPr>
        <w:shd w:val="clear" w:color="auto" w:fill="FFFFFF"/>
        <w:autoSpaceDE w:val="0"/>
        <w:spacing w:after="0" w:line="200" w:lineRule="atLeast"/>
        <w:ind w:firstLine="709"/>
        <w:jc w:val="both"/>
        <w:rPr>
          <w:rFonts w:ascii="Times New Roman" w:hAnsi="Times New Roman" w:cs="Times New Roman"/>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5.20.5.</w:t>
      </w:r>
      <w:r w:rsidRPr="0000396A">
        <w:rPr>
          <w:b w:val="0"/>
          <w:sz w:val="28"/>
          <w:szCs w:val="28"/>
          <w:shd w:val="clear" w:color="auto" w:fill="FFFFFF"/>
        </w:rPr>
        <w:t xml:space="preserve"> Размещение и эксплуатация праздничного освещения</w:t>
      </w:r>
    </w:p>
    <w:p w:rsidR="00C949A9" w:rsidRPr="0000396A" w:rsidRDefault="00C949A9">
      <w:pPr>
        <w:pStyle w:val="2"/>
        <w:shd w:val="clear" w:color="auto" w:fill="FFFFFF"/>
        <w:spacing w:before="0" w:after="0" w:line="200" w:lineRule="atLeast"/>
        <w:ind w:left="0" w:firstLine="709"/>
        <w:jc w:val="center"/>
        <w:rPr>
          <w:b w:val="0"/>
          <w:sz w:val="28"/>
          <w:szCs w:val="28"/>
          <w:shd w:val="clear" w:color="auto" w:fill="FFFFFF"/>
          <w:lang w:val="ru-RU"/>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5.20.5.</w:t>
      </w:r>
      <w:r w:rsidRPr="0000396A">
        <w:rPr>
          <w:b w:val="0"/>
          <w:sz w:val="28"/>
          <w:szCs w:val="28"/>
          <w:shd w:val="clear" w:color="auto" w:fill="FFFFFF"/>
        </w:rPr>
        <w:t>1. К праздничному освещению (праздничной иллюминации) относятся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5.20.5.</w:t>
      </w:r>
      <w:r w:rsidRPr="0000396A">
        <w:rPr>
          <w:b w:val="0"/>
          <w:sz w:val="28"/>
          <w:szCs w:val="28"/>
          <w:shd w:val="clear" w:color="auto" w:fill="FFFFFF"/>
        </w:rPr>
        <w:t xml:space="preserve">2. Организацию размещения праздничной иллюминации улиц, площади и иных территорий города Азова осуществляют органы </w:t>
      </w:r>
      <w:r w:rsidRPr="0000396A">
        <w:rPr>
          <w:b w:val="0"/>
          <w:sz w:val="28"/>
          <w:szCs w:val="28"/>
          <w:shd w:val="clear" w:color="auto" w:fill="FFFFFF"/>
          <w:lang w:val="ru-RU"/>
        </w:rPr>
        <w:t>А</w:t>
      </w:r>
      <w:r w:rsidRPr="0000396A">
        <w:rPr>
          <w:b w:val="0"/>
          <w:sz w:val="28"/>
          <w:szCs w:val="28"/>
          <w:shd w:val="clear" w:color="auto" w:fill="FFFFFF"/>
        </w:rPr>
        <w:t xml:space="preserve">дминистрации города Азова, уполномоченные в области жилищно-коммунального хозяйства и благоустройства, в соответствии с постановлением </w:t>
      </w:r>
      <w:r w:rsidRPr="0000396A">
        <w:rPr>
          <w:b w:val="0"/>
          <w:sz w:val="28"/>
          <w:szCs w:val="28"/>
          <w:shd w:val="clear" w:color="auto" w:fill="FFFFFF"/>
          <w:lang w:val="ru-RU"/>
        </w:rPr>
        <w:t>А</w:t>
      </w:r>
      <w:r w:rsidRPr="0000396A">
        <w:rPr>
          <w:b w:val="0"/>
          <w:sz w:val="28"/>
          <w:szCs w:val="28"/>
          <w:shd w:val="clear" w:color="auto" w:fill="FFFFFF"/>
        </w:rPr>
        <w:t>дминистрации города Азова о подготовке и проведении праздника.</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5.20.5.</w:t>
      </w:r>
      <w:r w:rsidRPr="0000396A">
        <w:rPr>
          <w:b w:val="0"/>
          <w:sz w:val="28"/>
          <w:szCs w:val="28"/>
          <w:shd w:val="clear" w:color="auto" w:fill="FFFFFF"/>
        </w:rPr>
        <w:t xml:space="preserve">3. Праздничная иллюминация улиц, площадей и иных территорий города Азова выполняется специализированными организациями по договору с органами </w:t>
      </w:r>
      <w:r w:rsidRPr="0000396A">
        <w:rPr>
          <w:b w:val="0"/>
          <w:sz w:val="28"/>
          <w:szCs w:val="28"/>
          <w:shd w:val="clear" w:color="auto" w:fill="FFFFFF"/>
          <w:lang w:val="ru-RU"/>
        </w:rPr>
        <w:t>А</w:t>
      </w:r>
      <w:r w:rsidRPr="0000396A">
        <w:rPr>
          <w:b w:val="0"/>
          <w:sz w:val="28"/>
          <w:szCs w:val="28"/>
          <w:shd w:val="clear" w:color="auto" w:fill="FFFFFF"/>
        </w:rPr>
        <w:t>дминистрации города Азова в области жилищно-коммунального хозяйства и благоустройства.</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Собственники (</w:t>
      </w:r>
      <w:r w:rsidRPr="0000396A">
        <w:rPr>
          <w:b w:val="0"/>
          <w:sz w:val="28"/>
          <w:szCs w:val="28"/>
          <w:shd w:val="clear" w:color="auto" w:fill="FFFFFF"/>
          <w:lang w:val="ru-RU"/>
        </w:rPr>
        <w:t xml:space="preserve">владельцы) </w:t>
      </w:r>
      <w:r w:rsidRPr="0000396A">
        <w:rPr>
          <w:b w:val="0"/>
          <w:sz w:val="28"/>
          <w:szCs w:val="28"/>
          <w:shd w:val="clear" w:color="auto" w:fill="FFFFFF"/>
        </w:rPr>
        <w:t>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C949A9" w:rsidRPr="0000396A" w:rsidRDefault="00C949A9">
      <w:pPr>
        <w:pStyle w:val="2"/>
        <w:shd w:val="clear" w:color="auto" w:fill="FFFFFF"/>
        <w:spacing w:before="0" w:after="0" w:line="200" w:lineRule="atLeast"/>
        <w:ind w:left="0" w:firstLine="709"/>
        <w:jc w:val="both"/>
        <w:rPr>
          <w:sz w:val="28"/>
          <w:szCs w:val="28"/>
          <w:shd w:val="clear" w:color="auto" w:fill="FFFFFF"/>
        </w:rPr>
      </w:pPr>
      <w:r w:rsidRPr="0000396A">
        <w:rPr>
          <w:b w:val="0"/>
          <w:sz w:val="28"/>
          <w:szCs w:val="28"/>
          <w:shd w:val="clear" w:color="auto" w:fill="FFFFFF"/>
          <w:lang w:val="ru-RU"/>
        </w:rPr>
        <w:t>5.20.5.</w:t>
      </w:r>
      <w:r w:rsidRPr="0000396A">
        <w:rPr>
          <w:b w:val="0"/>
          <w:sz w:val="28"/>
          <w:szCs w:val="28"/>
          <w:shd w:val="clear" w:color="auto" w:fill="FFFFFF"/>
        </w:rPr>
        <w:t xml:space="preserve">4. После окончания праздника праздничное освещение улиц, площадей и иных территорий города Азова должно быть отключено или демонтировано выполнившим его лицом в течение 10 дней. </w:t>
      </w:r>
    </w:p>
    <w:p w:rsidR="00C949A9" w:rsidRPr="0000396A" w:rsidRDefault="00C949A9">
      <w:pPr>
        <w:pStyle w:val="2"/>
        <w:shd w:val="clear" w:color="auto" w:fill="FFFFFF"/>
        <w:spacing w:before="0" w:after="0" w:line="200" w:lineRule="atLeast"/>
        <w:ind w:left="0" w:firstLine="709"/>
        <w:jc w:val="both"/>
        <w:rPr>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5.20.6</w:t>
      </w:r>
      <w:r w:rsidRPr="0000396A">
        <w:rPr>
          <w:b w:val="0"/>
          <w:sz w:val="28"/>
          <w:szCs w:val="28"/>
          <w:shd w:val="clear" w:color="auto" w:fill="FFFFFF"/>
        </w:rPr>
        <w:t>. Источники света</w:t>
      </w:r>
    </w:p>
    <w:p w:rsidR="00C949A9" w:rsidRPr="0000396A" w:rsidRDefault="00C949A9">
      <w:pPr>
        <w:pStyle w:val="2"/>
        <w:shd w:val="clear" w:color="auto" w:fill="FFFFFF"/>
        <w:spacing w:before="0" w:after="0" w:line="200" w:lineRule="atLeast"/>
        <w:ind w:left="0" w:firstLine="709"/>
        <w:jc w:val="center"/>
        <w:rPr>
          <w:b w:val="0"/>
          <w:sz w:val="28"/>
          <w:szCs w:val="28"/>
          <w:shd w:val="clear" w:color="auto" w:fill="FFFFFF"/>
          <w:lang w:val="ru-RU"/>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5.20.6.</w:t>
      </w:r>
      <w:r w:rsidRPr="0000396A">
        <w:rPr>
          <w:b w:val="0"/>
          <w:sz w:val="28"/>
          <w:szCs w:val="28"/>
          <w:shd w:val="clear" w:color="auto" w:fill="FFFFFF"/>
        </w:rPr>
        <w:t>1. В стационарных установках функционального освещения и архитектурного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5.20.6.</w:t>
      </w:r>
      <w:r w:rsidRPr="0000396A">
        <w:rPr>
          <w:b w:val="0"/>
          <w:sz w:val="28"/>
          <w:szCs w:val="28"/>
          <w:shd w:val="clear" w:color="auto" w:fill="FFFFFF"/>
        </w:rPr>
        <w:t>2. Источники света в установках функционального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C949A9" w:rsidRPr="0000396A" w:rsidRDefault="00C949A9">
      <w:pPr>
        <w:pStyle w:val="2"/>
        <w:shd w:val="clear" w:color="auto" w:fill="FFFFFF"/>
        <w:spacing w:before="0" w:after="0" w:line="200" w:lineRule="atLeast"/>
        <w:ind w:left="0" w:firstLine="709"/>
        <w:jc w:val="both"/>
        <w:rPr>
          <w:sz w:val="28"/>
          <w:szCs w:val="28"/>
          <w:shd w:val="clear" w:color="auto" w:fill="FFFFFF"/>
        </w:rPr>
      </w:pPr>
      <w:r w:rsidRPr="0000396A">
        <w:rPr>
          <w:b w:val="0"/>
          <w:sz w:val="28"/>
          <w:szCs w:val="28"/>
          <w:shd w:val="clear" w:color="auto" w:fill="FFFFFF"/>
          <w:lang w:val="ru-RU"/>
        </w:rPr>
        <w:t>5.20.6.</w:t>
      </w:r>
      <w:r w:rsidRPr="0000396A">
        <w:rPr>
          <w:b w:val="0"/>
          <w:sz w:val="28"/>
          <w:szCs w:val="28"/>
          <w:shd w:val="clear" w:color="auto" w:fill="FFFFFF"/>
        </w:rPr>
        <w:t>3. 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города или световом ансамбле.</w:t>
      </w:r>
    </w:p>
    <w:p w:rsidR="00C949A9" w:rsidRPr="0000396A" w:rsidRDefault="00C949A9">
      <w:pPr>
        <w:shd w:val="clear" w:color="auto" w:fill="FFFFFF"/>
        <w:autoSpaceDE w:val="0"/>
        <w:spacing w:after="0" w:line="200" w:lineRule="atLeast"/>
        <w:ind w:firstLine="709"/>
        <w:jc w:val="both"/>
        <w:rPr>
          <w:rFonts w:ascii="Times New Roman" w:hAnsi="Times New Roman" w:cs="Times New Roman"/>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5.20.7</w:t>
      </w:r>
      <w:r w:rsidRPr="0000396A">
        <w:rPr>
          <w:b w:val="0"/>
          <w:sz w:val="28"/>
          <w:szCs w:val="28"/>
          <w:shd w:val="clear" w:color="auto" w:fill="FFFFFF"/>
        </w:rPr>
        <w:t>. Освещение транспортных и пешеходных зон</w:t>
      </w:r>
    </w:p>
    <w:p w:rsidR="00C949A9" w:rsidRPr="0000396A" w:rsidRDefault="00C949A9">
      <w:pPr>
        <w:pStyle w:val="2"/>
        <w:shd w:val="clear" w:color="auto" w:fill="FFFFFF"/>
        <w:spacing w:before="0" w:after="0" w:line="200" w:lineRule="atLeast"/>
        <w:ind w:left="0" w:firstLine="709"/>
        <w:jc w:val="center"/>
        <w:rPr>
          <w:b w:val="0"/>
          <w:sz w:val="28"/>
          <w:szCs w:val="28"/>
          <w:shd w:val="clear" w:color="auto" w:fill="FFFFFF"/>
          <w:lang w:val="ru-RU"/>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5.20.7.</w:t>
      </w:r>
      <w:r w:rsidRPr="0000396A">
        <w:rPr>
          <w:b w:val="0"/>
          <w:sz w:val="28"/>
          <w:szCs w:val="28"/>
          <w:shd w:val="clear" w:color="auto" w:fill="FFFFFF"/>
        </w:rPr>
        <w:t xml:space="preserve">1. 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5.20.7.</w:t>
      </w:r>
      <w:r w:rsidRPr="0000396A">
        <w:rPr>
          <w:b w:val="0"/>
          <w:sz w:val="28"/>
          <w:szCs w:val="28"/>
          <w:shd w:val="clear" w:color="auto" w:fill="FFFFFF"/>
        </w:rPr>
        <w:t>2. Для освещения проезжей части улиц и сопутствующих им тротуаров в зонах интенсивного пешеходного движения применяются двухконсольные опоры со светильниками на разной высоте, снабженными разноспектральными источниками света.</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5.20.7.</w:t>
      </w:r>
      <w:r w:rsidRPr="0000396A">
        <w:rPr>
          <w:b w:val="0"/>
          <w:sz w:val="28"/>
          <w:szCs w:val="28"/>
          <w:shd w:val="clear" w:color="auto" w:fill="FFFFFF"/>
        </w:rPr>
        <w:t>3. Над проезжей частью улиц, дорог и площадей светильники на опорах устанавливаются на высоте не менее 8 м. В пешеходных зонах высота установки светильников на опорах применяется не менее 3,5 м и не более 5,5 м. Светильники (бра, плафоны) для освещения проездов, тротуаров и площадок, расположенных у зданий, устанавливаются на высоте не менее 3 м.</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5.20.7.</w:t>
      </w:r>
      <w:r w:rsidRPr="0000396A">
        <w:rPr>
          <w:b w:val="0"/>
          <w:sz w:val="28"/>
          <w:szCs w:val="28"/>
          <w:shd w:val="clear" w:color="auto" w:fill="FFFFFF"/>
        </w:rPr>
        <w:t xml:space="preserve">4. Опоры уличных светильников для освещения проезжей части магистральных улиц располагаются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5.20.7.</w:t>
      </w:r>
      <w:r w:rsidRPr="0000396A">
        <w:rPr>
          <w:b w:val="0"/>
          <w:sz w:val="28"/>
          <w:szCs w:val="28"/>
          <w:shd w:val="clear" w:color="auto" w:fill="FFFFFF"/>
        </w:rPr>
        <w:t>5. Опоры на пересечениях магистральных улиц и дорог, устанавливаются до начала закругления тротуаров и не ближе 1,5 м от различного рода въездов, не нарушая единого строя линии их установки.</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5.20.8</w:t>
      </w:r>
      <w:r w:rsidRPr="0000396A">
        <w:rPr>
          <w:b w:val="0"/>
          <w:sz w:val="28"/>
          <w:szCs w:val="28"/>
          <w:shd w:val="clear" w:color="auto" w:fill="FFFFFF"/>
        </w:rPr>
        <w:t>. Режимы работы осветительных установок</w:t>
      </w:r>
    </w:p>
    <w:p w:rsidR="00C949A9" w:rsidRPr="0000396A" w:rsidRDefault="00C949A9">
      <w:pPr>
        <w:pStyle w:val="2"/>
        <w:shd w:val="clear" w:color="auto" w:fill="FFFFFF"/>
        <w:spacing w:before="0" w:after="0" w:line="200" w:lineRule="atLeast"/>
        <w:ind w:left="0" w:firstLine="709"/>
        <w:jc w:val="center"/>
        <w:rPr>
          <w:b w:val="0"/>
          <w:sz w:val="28"/>
          <w:szCs w:val="28"/>
          <w:shd w:val="clear" w:color="auto" w:fill="FFFFFF"/>
          <w:lang w:val="ru-RU"/>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5.20.8.</w:t>
      </w:r>
      <w:r w:rsidRPr="0000396A">
        <w:rPr>
          <w:b w:val="0"/>
          <w:sz w:val="28"/>
          <w:szCs w:val="28"/>
          <w:shd w:val="clear" w:color="auto" w:fill="FFFFFF"/>
        </w:rPr>
        <w:t>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предусматриваются следующие режимы их работы:</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вечерний будничный режим, когда функционируют все стационарные установки ФО, АО и СИ, за исключением систем праздничного освещения;</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ночной дежурный режим, когда в установках ФО, АО и СИ может отключаться часть осветительных приборов, допускаемая нормами освещенности и распоряжениями </w:t>
      </w:r>
      <w:r w:rsidRPr="0000396A">
        <w:rPr>
          <w:b w:val="0"/>
          <w:sz w:val="28"/>
          <w:szCs w:val="28"/>
          <w:shd w:val="clear" w:color="auto" w:fill="FFFFFF"/>
          <w:lang w:val="ru-RU"/>
        </w:rPr>
        <w:t>А</w:t>
      </w:r>
      <w:r w:rsidRPr="0000396A">
        <w:rPr>
          <w:b w:val="0"/>
          <w:sz w:val="28"/>
          <w:szCs w:val="28"/>
          <w:shd w:val="clear" w:color="auto" w:fill="FFFFFF"/>
        </w:rPr>
        <w:t xml:space="preserve">дминистрации </w:t>
      </w:r>
      <w:r w:rsidRPr="0000396A">
        <w:rPr>
          <w:b w:val="0"/>
          <w:sz w:val="28"/>
          <w:szCs w:val="28"/>
          <w:shd w:val="clear" w:color="auto" w:fill="FFFFFF"/>
          <w:lang w:val="ru-RU"/>
        </w:rPr>
        <w:t>города Азова</w:t>
      </w:r>
      <w:r w:rsidRPr="0000396A">
        <w:rPr>
          <w:b w:val="0"/>
          <w:sz w:val="28"/>
          <w:szCs w:val="28"/>
          <w:shd w:val="clear" w:color="auto" w:fill="FFFFFF"/>
        </w:rPr>
        <w:t>;</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w:t>
      </w:r>
      <w:r w:rsidRPr="0000396A">
        <w:rPr>
          <w:b w:val="0"/>
          <w:sz w:val="28"/>
          <w:szCs w:val="28"/>
          <w:shd w:val="clear" w:color="auto" w:fill="FFFFFF"/>
          <w:lang w:val="ru-RU"/>
        </w:rPr>
        <w:t>А</w:t>
      </w:r>
      <w:r w:rsidRPr="0000396A">
        <w:rPr>
          <w:b w:val="0"/>
          <w:sz w:val="28"/>
          <w:szCs w:val="28"/>
          <w:shd w:val="clear" w:color="auto" w:fill="FFFFFF"/>
        </w:rPr>
        <w:t xml:space="preserve">дминистрации </w:t>
      </w:r>
      <w:r w:rsidRPr="0000396A">
        <w:rPr>
          <w:b w:val="0"/>
          <w:sz w:val="28"/>
          <w:szCs w:val="28"/>
          <w:shd w:val="clear" w:color="auto" w:fill="FFFFFF"/>
          <w:lang w:val="ru-RU"/>
        </w:rPr>
        <w:t>города Азова</w:t>
      </w:r>
      <w:r w:rsidRPr="0000396A">
        <w:rPr>
          <w:b w:val="0"/>
          <w:sz w:val="28"/>
          <w:szCs w:val="28"/>
          <w:shd w:val="clear" w:color="auto" w:fill="FFFFFF"/>
        </w:rPr>
        <w:t>;</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5.20.8.</w:t>
      </w:r>
      <w:r w:rsidRPr="0000396A">
        <w:rPr>
          <w:b w:val="0"/>
          <w:sz w:val="28"/>
          <w:szCs w:val="28"/>
          <w:shd w:val="clear" w:color="auto" w:fill="FFFFFF"/>
        </w:rPr>
        <w:t>2. Включение всех групп осветительных установок независимо от их ведомственной принадлежности производится вечером при снижении уровня естественной освещенности до 20 лк. Отключение производится:</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w:t>
      </w:r>
      <w:r w:rsidRPr="0000396A">
        <w:rPr>
          <w:b w:val="0"/>
          <w:sz w:val="28"/>
          <w:szCs w:val="28"/>
          <w:shd w:val="clear" w:color="auto" w:fill="FFFFFF"/>
          <w:lang w:val="ru-RU"/>
        </w:rPr>
        <w:t>А</w:t>
      </w:r>
      <w:r w:rsidRPr="0000396A">
        <w:rPr>
          <w:b w:val="0"/>
          <w:sz w:val="28"/>
          <w:szCs w:val="28"/>
          <w:shd w:val="clear" w:color="auto" w:fill="FFFFFF"/>
        </w:rPr>
        <w:t>дминистрацией города Азова, переключение освещения пешеходных тоннелей с дневного на вечерний и ночной режим, а также с ночного на дневной производится одновременно с включением и отключением уличного освещения;</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установок АО – в соответствии с решением </w:t>
      </w:r>
      <w:r w:rsidRPr="0000396A">
        <w:rPr>
          <w:b w:val="0"/>
          <w:sz w:val="28"/>
          <w:szCs w:val="28"/>
          <w:shd w:val="clear" w:color="auto" w:fill="FFFFFF"/>
          <w:lang w:val="ru-RU"/>
        </w:rPr>
        <w:t>А</w:t>
      </w:r>
      <w:r w:rsidRPr="0000396A">
        <w:rPr>
          <w:b w:val="0"/>
          <w:sz w:val="28"/>
          <w:szCs w:val="28"/>
          <w:shd w:val="clear" w:color="auto" w:fill="FFFFFF"/>
        </w:rPr>
        <w:t>дминистрации города Азова,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могут функционировать от заката до рассвета;</w:t>
      </w:r>
    </w:p>
    <w:p w:rsidR="00C949A9" w:rsidRPr="0000396A" w:rsidRDefault="00C949A9">
      <w:pPr>
        <w:pStyle w:val="2"/>
        <w:shd w:val="clear" w:color="auto" w:fill="FFFFFF"/>
        <w:spacing w:before="0" w:after="0" w:line="200" w:lineRule="atLeast"/>
        <w:ind w:left="0" w:firstLine="709"/>
        <w:jc w:val="both"/>
        <w:rPr>
          <w:sz w:val="28"/>
          <w:szCs w:val="28"/>
          <w:shd w:val="clear" w:color="auto" w:fill="FFFFFF"/>
        </w:rPr>
      </w:pPr>
      <w:r w:rsidRPr="0000396A">
        <w:rPr>
          <w:b w:val="0"/>
          <w:sz w:val="28"/>
          <w:szCs w:val="28"/>
          <w:shd w:val="clear" w:color="auto" w:fill="FFFFFF"/>
        </w:rPr>
        <w:t>– установок СИ – по решению соответствующих ведомств или владельцев.</w:t>
      </w:r>
    </w:p>
    <w:p w:rsidR="00C949A9" w:rsidRPr="0000396A" w:rsidRDefault="00C949A9">
      <w:pPr>
        <w:pStyle w:val="2"/>
        <w:shd w:val="clear" w:color="auto" w:fill="FFFFFF"/>
        <w:spacing w:before="0" w:after="0" w:line="200" w:lineRule="atLeast"/>
        <w:ind w:left="0" w:firstLine="709"/>
        <w:jc w:val="both"/>
        <w:rPr>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5.20.9</w:t>
      </w:r>
      <w:r w:rsidRPr="0000396A">
        <w:rPr>
          <w:b w:val="0"/>
          <w:sz w:val="28"/>
          <w:szCs w:val="28"/>
          <w:shd w:val="clear" w:color="auto" w:fill="FFFFFF"/>
        </w:rPr>
        <w:t>. Содержание и эксплуатация осветительного оборудования</w:t>
      </w:r>
    </w:p>
    <w:p w:rsidR="00C949A9" w:rsidRPr="0000396A" w:rsidRDefault="00C949A9">
      <w:pPr>
        <w:pStyle w:val="2"/>
        <w:shd w:val="clear" w:color="auto" w:fill="FFFFFF"/>
        <w:spacing w:before="0" w:after="0" w:line="200" w:lineRule="atLeast"/>
        <w:ind w:left="0" w:firstLine="709"/>
        <w:jc w:val="center"/>
        <w:rPr>
          <w:b w:val="0"/>
          <w:sz w:val="28"/>
          <w:szCs w:val="28"/>
          <w:shd w:val="clear" w:color="auto" w:fill="FFFFFF"/>
          <w:lang w:val="ru-RU"/>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5.20.9.</w:t>
      </w:r>
      <w:r w:rsidRPr="0000396A">
        <w:rPr>
          <w:b w:val="0"/>
          <w:sz w:val="28"/>
          <w:szCs w:val="28"/>
          <w:shd w:val="clear" w:color="auto" w:fill="FFFFFF"/>
        </w:rPr>
        <w:t>1. Содержание, ремонт и эксплуатация осветительного оборудования, предназначенного для освещения территории города Азова и наружного освещения объектов (далее – осветительное оборудование), осуществляется собственниками (владельцами) указанного осветительного оборудования с соблюдением требований законодательства и настоящих Правил.</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5.20.9.</w:t>
      </w:r>
      <w:r w:rsidRPr="0000396A">
        <w:rPr>
          <w:b w:val="0"/>
          <w:sz w:val="28"/>
          <w:szCs w:val="28"/>
          <w:shd w:val="clear" w:color="auto" w:fill="FFFFFF"/>
        </w:rPr>
        <w:t xml:space="preserve">2. Количество недействующих светильников на улицах не должно превышать </w:t>
      </w:r>
      <w:r w:rsidRPr="0000396A">
        <w:rPr>
          <w:b w:val="0"/>
          <w:sz w:val="28"/>
          <w:szCs w:val="28"/>
          <w:shd w:val="clear" w:color="auto" w:fill="FFFFFF"/>
          <w:lang w:val="ru-RU"/>
        </w:rPr>
        <w:t>5 %</w:t>
      </w:r>
      <w:r w:rsidRPr="0000396A">
        <w:rPr>
          <w:b w:val="0"/>
          <w:sz w:val="28"/>
          <w:szCs w:val="28"/>
          <w:shd w:val="clear" w:color="auto" w:fill="FFFFFF"/>
        </w:rPr>
        <w:t xml:space="preserve"> от их общего количества. Не допускается расположение неработающих светильников подряд, один за другим.</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Замена недействующих светильников должна производиться их собственниками (владельцами) в срок, не превышающий 15 суток с момента обнаружения неисправностей или поступления соответствующего сообщения.</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5.20.9.</w:t>
      </w:r>
      <w:r w:rsidRPr="0000396A">
        <w:rPr>
          <w:b w:val="0"/>
          <w:sz w:val="28"/>
          <w:szCs w:val="28"/>
          <w:shd w:val="clear" w:color="auto" w:fill="FFFFFF"/>
        </w:rPr>
        <w:t>3. Металлические опоры, кронштейны и другие элементы осветительного оборудования должны быть технически исправны, содержаться в чистоте, не иметь очагов коррозии и окрашиваться по мере необходимости, но не реже одного раза в три года.</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5.20.9.</w:t>
      </w:r>
      <w:r w:rsidRPr="0000396A">
        <w:rPr>
          <w:b w:val="0"/>
          <w:sz w:val="28"/>
          <w:szCs w:val="28"/>
          <w:shd w:val="clear" w:color="auto" w:fill="FFFFFF"/>
        </w:rPr>
        <w:t>4. 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5.20.9.</w:t>
      </w:r>
      <w:r w:rsidRPr="0000396A">
        <w:rPr>
          <w:b w:val="0"/>
          <w:sz w:val="28"/>
          <w:szCs w:val="28"/>
          <w:shd w:val="clear" w:color="auto" w:fill="FFFFFF"/>
        </w:rPr>
        <w:t>5. Организации и граждане обязаны содержать в исправном состоянии осветительное оборудование, расположенное на территориях объектов, находящихся в их собственности (владении, пользовании).</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5.20.9.</w:t>
      </w:r>
      <w:r w:rsidRPr="0000396A">
        <w:rPr>
          <w:b w:val="0"/>
          <w:sz w:val="28"/>
          <w:szCs w:val="28"/>
          <w:shd w:val="clear" w:color="auto" w:fill="FFFFFF"/>
        </w:rPr>
        <w:t>6. 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5.20.9.</w:t>
      </w:r>
      <w:r w:rsidRPr="0000396A">
        <w:rPr>
          <w:b w:val="0"/>
          <w:sz w:val="28"/>
          <w:szCs w:val="28"/>
          <w:shd w:val="clear" w:color="auto" w:fill="FFFFFF"/>
        </w:rPr>
        <w:t>7. На территории города Азова запрещается:</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самовольное подключение проводов и кабелей к сетям уличного освещения и осветительному оборудованию;</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эксплуатация сетей уличного освещения и осветительного оборудования при наличии обрывов проводов, повреждений опор, изоляторов.</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p>
    <w:p w:rsidR="00C949A9" w:rsidRPr="0000396A" w:rsidRDefault="00C949A9">
      <w:pPr>
        <w:shd w:val="clear" w:color="auto" w:fill="FFFFFF"/>
        <w:autoSpaceDE w:val="0"/>
        <w:spacing w:after="0" w:line="200" w:lineRule="atLeast"/>
        <w:ind w:firstLine="709"/>
        <w:jc w:val="both"/>
        <w:rPr>
          <w:rFonts w:ascii="Times New Roman" w:eastAsia="Times New Roman" w:hAnsi="Times New Roman" w:cs="Times New Roman"/>
          <w:bCs/>
          <w:sz w:val="28"/>
          <w:szCs w:val="28"/>
          <w:shd w:val="clear" w:color="auto" w:fill="FFFFFF"/>
        </w:rPr>
      </w:pPr>
      <w:r w:rsidRPr="0000396A">
        <w:rPr>
          <w:rFonts w:ascii="Times New Roman" w:eastAsia="Times New Roman" w:hAnsi="Times New Roman" w:cs="Times New Roman"/>
          <w:bCs/>
          <w:sz w:val="28"/>
          <w:szCs w:val="28"/>
          <w:shd w:val="clear" w:color="auto" w:fill="FFFFFF"/>
        </w:rPr>
        <w:t>5.21. Нестационарные объекты</w:t>
      </w:r>
    </w:p>
    <w:p w:rsidR="00C949A9" w:rsidRPr="0000396A" w:rsidRDefault="00C949A9">
      <w:pPr>
        <w:shd w:val="clear" w:color="auto" w:fill="FFFFFF"/>
        <w:autoSpaceDE w:val="0"/>
        <w:spacing w:after="0" w:line="200" w:lineRule="atLeast"/>
        <w:ind w:firstLine="709"/>
        <w:jc w:val="both"/>
        <w:rPr>
          <w:rFonts w:ascii="Times New Roman" w:eastAsia="Times New Roman" w:hAnsi="Times New Roman" w:cs="Times New Roman"/>
          <w:bCs/>
          <w:sz w:val="28"/>
          <w:szCs w:val="28"/>
          <w:shd w:val="clear" w:color="auto" w:fill="FFFFFF"/>
        </w:rPr>
      </w:pPr>
    </w:p>
    <w:p w:rsidR="00C949A9" w:rsidRPr="0000396A" w:rsidRDefault="00C949A9">
      <w:pPr>
        <w:shd w:val="clear" w:color="auto" w:fill="FFFFFF"/>
        <w:autoSpaceDE w:val="0"/>
        <w:spacing w:after="0" w:line="200" w:lineRule="atLeast"/>
        <w:ind w:firstLine="709"/>
        <w:jc w:val="both"/>
        <w:rPr>
          <w:rFonts w:ascii="Times New Roman" w:eastAsia="Times New Roman" w:hAnsi="Times New Roman" w:cs="Times New Roman"/>
          <w:bCs/>
          <w:sz w:val="28"/>
          <w:szCs w:val="28"/>
          <w:shd w:val="clear" w:color="auto" w:fill="FFFFFF"/>
        </w:rPr>
      </w:pPr>
      <w:r w:rsidRPr="0000396A">
        <w:rPr>
          <w:rFonts w:ascii="Times New Roman" w:eastAsia="Times New Roman" w:hAnsi="Times New Roman" w:cs="Times New Roman"/>
          <w:bCs/>
          <w:sz w:val="28"/>
          <w:szCs w:val="28"/>
          <w:shd w:val="clear" w:color="auto" w:fill="FFFFFF"/>
        </w:rPr>
        <w:t xml:space="preserve">5.21.1. </w:t>
      </w:r>
      <w:r w:rsidRPr="0000396A">
        <w:rPr>
          <w:rFonts w:ascii="Times New Roman" w:hAnsi="Times New Roman" w:cs="Times New Roman"/>
          <w:sz w:val="28"/>
          <w:szCs w:val="28"/>
          <w:shd w:val="clear" w:color="auto" w:fill="FFFFFF"/>
        </w:rPr>
        <w:t>Некапитальные нестационарные сооружения</w:t>
      </w:r>
      <w:r w:rsidR="00F62377">
        <w:rPr>
          <w:rFonts w:ascii="Times New Roman" w:hAnsi="Times New Roman" w:cs="Times New Roman"/>
          <w:sz w:val="28"/>
          <w:szCs w:val="28"/>
          <w:shd w:val="clear" w:color="auto" w:fill="FFFFFF"/>
        </w:rPr>
        <w:t xml:space="preserve"> и нестационарные торговые объекты</w:t>
      </w:r>
    </w:p>
    <w:p w:rsidR="00C949A9" w:rsidRPr="0000396A" w:rsidRDefault="00C949A9">
      <w:pPr>
        <w:shd w:val="clear" w:color="auto" w:fill="FFFFFF"/>
        <w:autoSpaceDE w:val="0"/>
        <w:spacing w:after="0" w:line="200" w:lineRule="atLeast"/>
        <w:ind w:firstLine="709"/>
        <w:jc w:val="center"/>
        <w:rPr>
          <w:rFonts w:ascii="Times New Roman" w:eastAsia="Times New Roman" w:hAnsi="Times New Roman" w:cs="Times New Roman"/>
          <w:bCs/>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5.21.1.</w:t>
      </w:r>
      <w:r w:rsidRPr="0000396A">
        <w:rPr>
          <w:b w:val="0"/>
          <w:sz w:val="28"/>
          <w:szCs w:val="28"/>
          <w:shd w:val="clear" w:color="auto" w:fill="FFFFFF"/>
        </w:rPr>
        <w:t xml:space="preserve">1. Некапитальными нестационарными </w:t>
      </w:r>
      <w:r w:rsidR="009F3CFC">
        <w:rPr>
          <w:b w:val="0"/>
          <w:sz w:val="28"/>
          <w:szCs w:val="28"/>
          <w:shd w:val="clear" w:color="auto" w:fill="FFFFFF"/>
          <w:lang w:val="ru-RU"/>
        </w:rPr>
        <w:t xml:space="preserve">сооружениями </w:t>
      </w:r>
      <w:r w:rsidRPr="0000396A">
        <w:rPr>
          <w:b w:val="0"/>
          <w:sz w:val="28"/>
          <w:szCs w:val="28"/>
          <w:shd w:val="clear" w:color="auto" w:fill="FFFFFF"/>
        </w:rPr>
        <w:t>являются сооружения, выполненные из легких конструкций, не предусматривающих устройство заглубленных фундаментов</w:t>
      </w:r>
      <w:r w:rsidR="00FC4DB3">
        <w:rPr>
          <w:b w:val="0"/>
          <w:sz w:val="28"/>
          <w:szCs w:val="28"/>
          <w:shd w:val="clear" w:color="auto" w:fill="FFFFFF"/>
          <w:lang w:val="ru-RU"/>
        </w:rPr>
        <w:t xml:space="preserve"> </w:t>
      </w:r>
      <w:r w:rsidRPr="0000396A">
        <w:rPr>
          <w:b w:val="0"/>
          <w:sz w:val="28"/>
          <w:szCs w:val="28"/>
          <w:shd w:val="clear" w:color="auto" w:fill="FFFFFF"/>
        </w:rPr>
        <w:t>–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города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 Пр</w:t>
      </w:r>
      <w:r w:rsidR="00FC4DB3">
        <w:rPr>
          <w:b w:val="0"/>
          <w:sz w:val="28"/>
          <w:szCs w:val="28"/>
          <w:shd w:val="clear" w:color="auto" w:fill="FFFFFF"/>
        </w:rPr>
        <w:t>и проектировании мини-маркетов</w:t>
      </w:r>
      <w:r w:rsidRPr="0000396A">
        <w:rPr>
          <w:b w:val="0"/>
          <w:sz w:val="28"/>
          <w:szCs w:val="28"/>
          <w:shd w:val="clear" w:color="auto" w:fill="FFFFFF"/>
        </w:rPr>
        <w:t>, торговых рядов должны применяться быстровозводимые модульные комплексы, выполняемые из легких конструкций.</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В рамках решения задачи обеспечения качества городской среды при создании и благоустройстве некапитальных нестационарных сооружений необходимо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8712F6" w:rsidRPr="003E2901" w:rsidRDefault="00C949A9" w:rsidP="008712F6">
      <w:pPr>
        <w:pStyle w:val="2"/>
        <w:shd w:val="clear" w:color="auto" w:fill="FFFFFF"/>
        <w:spacing w:before="0" w:after="0" w:line="200" w:lineRule="atLeast"/>
        <w:ind w:left="0" w:firstLine="709"/>
        <w:jc w:val="both"/>
        <w:rPr>
          <w:b w:val="0"/>
          <w:sz w:val="28"/>
          <w:szCs w:val="28"/>
          <w:shd w:val="clear" w:color="auto" w:fill="FFFFFF"/>
          <w:lang w:val="ru-RU"/>
        </w:rPr>
      </w:pPr>
      <w:r w:rsidRPr="003E2901">
        <w:rPr>
          <w:b w:val="0"/>
          <w:sz w:val="28"/>
          <w:szCs w:val="28"/>
          <w:shd w:val="clear" w:color="auto" w:fill="FFFFFF"/>
          <w:lang w:val="ru-RU"/>
        </w:rPr>
        <w:t>5.21.1.</w:t>
      </w:r>
      <w:r w:rsidRPr="003E2901">
        <w:rPr>
          <w:b w:val="0"/>
          <w:sz w:val="28"/>
          <w:szCs w:val="28"/>
          <w:shd w:val="clear" w:color="auto" w:fill="FFFFFF"/>
        </w:rPr>
        <w:t>2. Размещение некапитальных нестационарных сооружений на территории города Азова</w:t>
      </w:r>
      <w:r w:rsidR="008712F6" w:rsidRPr="003E2901">
        <w:rPr>
          <w:b w:val="0"/>
          <w:sz w:val="28"/>
          <w:szCs w:val="28"/>
          <w:shd w:val="clear" w:color="auto" w:fill="FFFFFF"/>
          <w:lang w:val="ru-RU"/>
        </w:rPr>
        <w:t xml:space="preserve"> осуществляется в соответствии с действующим законодательством, нормативными правовыми актами, иными сводами правил и стандартов</w:t>
      </w:r>
      <w:r w:rsidRPr="003E2901">
        <w:rPr>
          <w:b w:val="0"/>
          <w:sz w:val="28"/>
          <w:szCs w:val="28"/>
          <w:shd w:val="clear" w:color="auto" w:fill="FFFFFF"/>
        </w:rPr>
        <w:t xml:space="preserve">, не должно мешать пешеходному движению, нарушать противопожарные требования, условия инсоляции территории и помещений, рядом с которыми они расположены, </w:t>
      </w:r>
      <w:r w:rsidRPr="003E2901">
        <w:rPr>
          <w:b w:val="0"/>
          <w:sz w:val="28"/>
          <w:szCs w:val="28"/>
          <w:shd w:val="clear" w:color="auto" w:fill="FFFFFF"/>
          <w:lang w:val="ru-RU"/>
        </w:rPr>
        <w:t xml:space="preserve">нарушать безопасное удаление от проезжей части, </w:t>
      </w:r>
      <w:r w:rsidRPr="003E2901">
        <w:rPr>
          <w:b w:val="0"/>
          <w:sz w:val="28"/>
          <w:szCs w:val="28"/>
          <w:shd w:val="clear" w:color="auto" w:fill="FFFFFF"/>
        </w:rPr>
        <w:t xml:space="preserve">ухудшать визуальное восприятие среды города Азова и благоустройство территории и застройки. </w:t>
      </w:r>
    </w:p>
    <w:p w:rsidR="00C949A9" w:rsidRPr="003E2901"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3E2901">
        <w:rPr>
          <w:b w:val="0"/>
          <w:sz w:val="28"/>
          <w:szCs w:val="28"/>
          <w:shd w:val="clear" w:color="auto" w:fill="FFFFFF"/>
          <w:lang w:val="ru-RU"/>
        </w:rPr>
        <w:t>5.21.1.</w:t>
      </w:r>
      <w:r w:rsidR="003E2901">
        <w:rPr>
          <w:b w:val="0"/>
          <w:sz w:val="28"/>
          <w:szCs w:val="28"/>
          <w:shd w:val="clear" w:color="auto" w:fill="FFFFFF"/>
          <w:lang w:val="ru-RU"/>
        </w:rPr>
        <w:t>3</w:t>
      </w:r>
      <w:r w:rsidRPr="003E2901">
        <w:rPr>
          <w:b w:val="0"/>
          <w:sz w:val="28"/>
          <w:szCs w:val="28"/>
          <w:shd w:val="clear" w:color="auto" w:fill="FFFFFF"/>
        </w:rPr>
        <w:t xml:space="preserve">. Возможно размещение сооружений на тротуарах шириной более 4,5 м (улицы общегородского значения) и более 3 м (улицы районного и местного значения) при условии, что фактическая интенсивность движения пешеходов в час </w:t>
      </w:r>
      <w:r w:rsidR="007B3135">
        <w:rPr>
          <w:b w:val="0"/>
          <w:sz w:val="28"/>
          <w:szCs w:val="28"/>
          <w:shd w:val="clear" w:color="auto" w:fill="FFFFFF"/>
          <w:lang w:val="ru-RU"/>
        </w:rPr>
        <w:t>«</w:t>
      </w:r>
      <w:r w:rsidRPr="003E2901">
        <w:rPr>
          <w:b w:val="0"/>
          <w:sz w:val="28"/>
          <w:szCs w:val="28"/>
          <w:shd w:val="clear" w:color="auto" w:fill="FFFFFF"/>
        </w:rPr>
        <w:t>пик</w:t>
      </w:r>
      <w:r w:rsidR="007B3135">
        <w:rPr>
          <w:b w:val="0"/>
          <w:sz w:val="28"/>
          <w:szCs w:val="28"/>
          <w:shd w:val="clear" w:color="auto" w:fill="FFFFFF"/>
          <w:lang w:val="ru-RU"/>
        </w:rPr>
        <w:t>»</w:t>
      </w:r>
      <w:r w:rsidRPr="003E2901">
        <w:rPr>
          <w:b w:val="0"/>
          <w:sz w:val="28"/>
          <w:szCs w:val="28"/>
          <w:shd w:val="clear" w:color="auto" w:fill="FFFFFF"/>
        </w:rPr>
        <w:t xml:space="preserve"> в двух направлениях не превышает 700 пеш./час на одну полосу движения, равную 0,75 м.</w:t>
      </w:r>
    </w:p>
    <w:p w:rsidR="00C949A9" w:rsidRPr="003E2901"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3E2901">
        <w:rPr>
          <w:b w:val="0"/>
          <w:sz w:val="28"/>
          <w:szCs w:val="28"/>
          <w:shd w:val="clear" w:color="auto" w:fill="FFFFFF"/>
          <w:lang w:val="ru-RU"/>
        </w:rPr>
        <w:t>5.21.1.</w:t>
      </w:r>
      <w:r w:rsidR="003E2901">
        <w:rPr>
          <w:b w:val="0"/>
          <w:sz w:val="28"/>
          <w:szCs w:val="28"/>
          <w:shd w:val="clear" w:color="auto" w:fill="FFFFFF"/>
          <w:lang w:val="ru-RU"/>
        </w:rPr>
        <w:t>4</w:t>
      </w:r>
      <w:r w:rsidRPr="003E2901">
        <w:rPr>
          <w:b w:val="0"/>
          <w:sz w:val="28"/>
          <w:szCs w:val="28"/>
          <w:shd w:val="clear" w:color="auto" w:fill="FFFFFF"/>
        </w:rPr>
        <w:t>.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города Азова. Сооружения устанавливаются на твердые виды покрытия, оборудуются освет</w:t>
      </w:r>
      <w:r w:rsidR="00F62377">
        <w:rPr>
          <w:b w:val="0"/>
          <w:sz w:val="28"/>
          <w:szCs w:val="28"/>
          <w:shd w:val="clear" w:color="auto" w:fill="FFFFFF"/>
        </w:rPr>
        <w:t>ительным оборудованием, урнами</w:t>
      </w:r>
      <w:r w:rsidRPr="003E2901">
        <w:rPr>
          <w:b w:val="0"/>
          <w:sz w:val="28"/>
          <w:szCs w:val="28"/>
          <w:shd w:val="clear" w:color="auto" w:fill="FFFFFF"/>
        </w:rPr>
        <w:t xml:space="preserve"> для мусора, сооружения питания</w:t>
      </w:r>
      <w:r w:rsidR="00F62377">
        <w:rPr>
          <w:b w:val="0"/>
          <w:sz w:val="28"/>
          <w:szCs w:val="28"/>
          <w:shd w:val="clear" w:color="auto" w:fill="FFFFFF"/>
          <w:lang w:val="ru-RU"/>
        </w:rPr>
        <w:t xml:space="preserve"> (не распространяется на сооружения питания осуществляющими продажу выпускаемой продукции исключительно на вынос) </w:t>
      </w:r>
      <w:r w:rsidRPr="003E2901">
        <w:rPr>
          <w:b w:val="0"/>
          <w:sz w:val="28"/>
          <w:szCs w:val="28"/>
          <w:shd w:val="clear" w:color="auto" w:fill="FFFFFF"/>
        </w:rPr>
        <w:t xml:space="preserve"> – туалетными кабинами (при отсутствии общественных туалетов</w:t>
      </w:r>
      <w:r w:rsidR="00F62377">
        <w:rPr>
          <w:b w:val="0"/>
          <w:sz w:val="28"/>
          <w:szCs w:val="28"/>
          <w:shd w:val="clear" w:color="auto" w:fill="FFFFFF"/>
          <w:lang w:val="ru-RU"/>
        </w:rPr>
        <w:t>, бесплатных туалетов,</w:t>
      </w:r>
      <w:r w:rsidRPr="003E2901">
        <w:rPr>
          <w:b w:val="0"/>
          <w:sz w:val="28"/>
          <w:szCs w:val="28"/>
          <w:shd w:val="clear" w:color="auto" w:fill="FFFFFF"/>
        </w:rPr>
        <w:t xml:space="preserve"> на </w:t>
      </w:r>
      <w:r w:rsidRPr="003E2901">
        <w:rPr>
          <w:b w:val="0"/>
          <w:sz w:val="28"/>
          <w:szCs w:val="28"/>
          <w:shd w:val="clear" w:color="auto" w:fill="FFFFFF"/>
          <w:lang w:val="ru-RU"/>
        </w:rPr>
        <w:t>примыкающей</w:t>
      </w:r>
      <w:r w:rsidRPr="003E2901">
        <w:rPr>
          <w:b w:val="0"/>
          <w:sz w:val="28"/>
          <w:szCs w:val="28"/>
          <w:shd w:val="clear" w:color="auto" w:fill="FFFFFF"/>
        </w:rPr>
        <w:t xml:space="preserve"> территории в зоне доступности 200 м).</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5.21.1.</w:t>
      </w:r>
      <w:r w:rsidR="003E2901">
        <w:rPr>
          <w:b w:val="0"/>
          <w:sz w:val="28"/>
          <w:szCs w:val="28"/>
          <w:shd w:val="clear" w:color="auto" w:fill="FFFFFF"/>
          <w:lang w:val="ru-RU"/>
        </w:rPr>
        <w:t>5</w:t>
      </w:r>
      <w:r w:rsidRPr="0000396A">
        <w:rPr>
          <w:b w:val="0"/>
          <w:sz w:val="28"/>
          <w:szCs w:val="28"/>
          <w:shd w:val="clear" w:color="auto" w:fill="FFFFFF"/>
        </w:rPr>
        <w:t>. Размещение остановочных павильонов предусматривается в местах остановок наземного пассажирского транспорта. Для установки павильона должна быть предусмотрена площадка с твердыми видами покрытия размером 2,0 x 5,0 м и более. Расстояние от края проезжей части до ближайшей конструкции павильона устанавливается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соответствующими ГОСТ и СНиП.</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772FD7">
        <w:rPr>
          <w:b w:val="0"/>
          <w:sz w:val="28"/>
          <w:szCs w:val="28"/>
          <w:shd w:val="clear" w:color="auto" w:fill="FFFFFF"/>
          <w:lang w:val="ru-RU"/>
        </w:rPr>
        <w:t>5.21.1.</w:t>
      </w:r>
      <w:r w:rsidR="00772FD7" w:rsidRPr="00772FD7">
        <w:rPr>
          <w:b w:val="0"/>
          <w:sz w:val="28"/>
          <w:szCs w:val="28"/>
          <w:shd w:val="clear" w:color="auto" w:fill="FFFFFF"/>
          <w:lang w:val="ru-RU"/>
        </w:rPr>
        <w:t>6</w:t>
      </w:r>
      <w:r w:rsidRPr="00772FD7">
        <w:rPr>
          <w:b w:val="0"/>
          <w:sz w:val="28"/>
          <w:szCs w:val="28"/>
          <w:shd w:val="clear" w:color="auto" w:fill="FFFFFF"/>
        </w:rPr>
        <w:t>.</w:t>
      </w:r>
      <w:r w:rsidRPr="0000396A">
        <w:rPr>
          <w:b w:val="0"/>
          <w:sz w:val="28"/>
          <w:szCs w:val="28"/>
          <w:shd w:val="clear" w:color="auto" w:fill="FFFFFF"/>
        </w:rPr>
        <w:t xml:space="preserve"> Размещение туалетных кабин предусматривается на активно посещаемых территориях города Азова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w:t>
      </w:r>
      <w:r w:rsidR="00F62377">
        <w:rPr>
          <w:b w:val="0"/>
          <w:sz w:val="28"/>
          <w:szCs w:val="28"/>
          <w:shd w:val="clear" w:color="auto" w:fill="FFFFFF"/>
          <w:lang w:val="ru-RU"/>
        </w:rPr>
        <w:t xml:space="preserve"> в соответствии с п. 5.21.1.4</w:t>
      </w:r>
      <w:r w:rsidRPr="0000396A">
        <w:rPr>
          <w:b w:val="0"/>
          <w:sz w:val="28"/>
          <w:szCs w:val="28"/>
          <w:shd w:val="clear" w:color="auto" w:fill="FFFFFF"/>
        </w:rPr>
        <w:t xml:space="preserve">. </w:t>
      </w:r>
      <w:r w:rsidR="00A36965">
        <w:rPr>
          <w:b w:val="0"/>
          <w:sz w:val="28"/>
          <w:szCs w:val="28"/>
          <w:shd w:val="clear" w:color="auto" w:fill="FFFFFF"/>
          <w:lang w:val="ru-RU"/>
        </w:rPr>
        <w:t>Н</w:t>
      </w:r>
      <w:r w:rsidRPr="0000396A">
        <w:rPr>
          <w:b w:val="0"/>
          <w:sz w:val="28"/>
          <w:szCs w:val="28"/>
          <w:shd w:val="clear" w:color="auto" w:fill="FFFFFF"/>
        </w:rPr>
        <w:t>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5.21.2.</w:t>
      </w:r>
      <w:r w:rsidRPr="0000396A">
        <w:rPr>
          <w:b w:val="0"/>
          <w:sz w:val="28"/>
          <w:szCs w:val="28"/>
          <w:shd w:val="clear" w:color="auto" w:fill="FFFFFF"/>
        </w:rPr>
        <w:t xml:space="preserve"> Размещение нестационарных торговых объектов и объектов сезонной торговли</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5.21.2.</w:t>
      </w:r>
      <w:r w:rsidRPr="0000396A">
        <w:rPr>
          <w:b w:val="0"/>
          <w:sz w:val="28"/>
          <w:szCs w:val="28"/>
          <w:shd w:val="clear" w:color="auto" w:fill="FFFFFF"/>
        </w:rPr>
        <w:t xml:space="preserve">1. Размещение нестационарных торговых объектов (павильоны, киоски и т.д.), в том числе нестационарных объектов по продаже сезонного ассортимента товаров (лотки, летние площадки по оказанию услуг питания, места продажи хвойных растений, бахчевых культур и т.д.), осуществляется в соответствии с утверждаемой постановлением </w:t>
      </w:r>
      <w:r w:rsidRPr="0000396A">
        <w:rPr>
          <w:b w:val="0"/>
          <w:sz w:val="28"/>
          <w:szCs w:val="28"/>
          <w:shd w:val="clear" w:color="auto" w:fill="FFFFFF"/>
          <w:lang w:val="ru-RU"/>
        </w:rPr>
        <w:t>А</w:t>
      </w:r>
      <w:r w:rsidRPr="0000396A">
        <w:rPr>
          <w:b w:val="0"/>
          <w:sz w:val="28"/>
          <w:szCs w:val="28"/>
          <w:shd w:val="clear" w:color="auto" w:fill="FFFFFF"/>
        </w:rPr>
        <w:t>дминистрации города Азова схемой размещения нестационарных торговых объектов.</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5.21.2.</w:t>
      </w:r>
      <w:r w:rsidRPr="0000396A">
        <w:rPr>
          <w:b w:val="0"/>
          <w:sz w:val="28"/>
          <w:szCs w:val="28"/>
          <w:shd w:val="clear" w:color="auto" w:fill="FFFFFF"/>
        </w:rPr>
        <w:t xml:space="preserve">2. На территории города Азова запрещается размещать нестационарные торговые объекты вне мест, утвержденных Схемой размещения нестационарных торговых объектов, а также без </w:t>
      </w:r>
      <w:r w:rsidRPr="0000396A">
        <w:rPr>
          <w:b w:val="0"/>
          <w:sz w:val="28"/>
          <w:szCs w:val="28"/>
          <w:shd w:val="clear" w:color="auto" w:fill="FFFFFF"/>
          <w:lang w:val="ru-RU"/>
        </w:rPr>
        <w:t>разрешения</w:t>
      </w:r>
      <w:r w:rsidRPr="0000396A">
        <w:rPr>
          <w:b w:val="0"/>
          <w:sz w:val="28"/>
          <w:szCs w:val="28"/>
          <w:shd w:val="clear" w:color="auto" w:fill="FFFFFF"/>
        </w:rPr>
        <w:t xml:space="preserve"> </w:t>
      </w:r>
      <w:r w:rsidR="005A0EC7" w:rsidRPr="0000396A">
        <w:rPr>
          <w:b w:val="0"/>
          <w:sz w:val="28"/>
          <w:szCs w:val="28"/>
          <w:shd w:val="clear" w:color="auto" w:fill="FFFFFF"/>
          <w:lang w:val="ru-RU"/>
        </w:rPr>
        <w:t>А</w:t>
      </w:r>
      <w:r w:rsidRPr="0000396A">
        <w:rPr>
          <w:b w:val="0"/>
          <w:sz w:val="28"/>
          <w:szCs w:val="28"/>
          <w:shd w:val="clear" w:color="auto" w:fill="FFFFFF"/>
        </w:rPr>
        <w:t>дминистрации города Азова на размещение нестационарного торгового объекта.</w:t>
      </w:r>
    </w:p>
    <w:p w:rsidR="00C949A9" w:rsidRPr="0000396A" w:rsidRDefault="00C949A9">
      <w:pPr>
        <w:pStyle w:val="2"/>
        <w:shd w:val="clear" w:color="auto" w:fill="FFFFFF"/>
        <w:spacing w:before="0" w:after="0" w:line="200" w:lineRule="atLeast"/>
        <w:ind w:left="0" w:firstLine="709"/>
        <w:jc w:val="both"/>
        <w:rPr>
          <w:sz w:val="28"/>
          <w:szCs w:val="28"/>
          <w:shd w:val="clear" w:color="auto" w:fill="FFFFFF"/>
        </w:rPr>
      </w:pPr>
      <w:r w:rsidRPr="0000396A">
        <w:rPr>
          <w:b w:val="0"/>
          <w:sz w:val="28"/>
          <w:szCs w:val="28"/>
          <w:shd w:val="clear" w:color="auto" w:fill="FFFFFF"/>
          <w:lang w:val="ru-RU"/>
        </w:rPr>
        <w:t>5.21.2.</w:t>
      </w:r>
      <w:r w:rsidRPr="0000396A">
        <w:rPr>
          <w:b w:val="0"/>
          <w:sz w:val="28"/>
          <w:szCs w:val="28"/>
          <w:shd w:val="clear" w:color="auto" w:fill="FFFFFF"/>
        </w:rPr>
        <w:t>3. Конструктивные решения нестационарных торговых объектов должны обеспечивать их устойчивость, безопасность пользования, при их изготовлении необходимо использовать современные отделочные материалы.</w:t>
      </w:r>
      <w:r w:rsidRPr="0000396A">
        <w:rPr>
          <w:b w:val="0"/>
          <w:sz w:val="28"/>
          <w:szCs w:val="28"/>
          <w:shd w:val="clear" w:color="auto" w:fill="FFFFFF"/>
          <w:lang w:val="ru-RU"/>
        </w:rPr>
        <w:t xml:space="preserve"> Проектное решение по нестационарным торговым объектам предусмотрено однотипное и требует согласование с </w:t>
      </w:r>
      <w:r w:rsidR="00F62377">
        <w:rPr>
          <w:b w:val="0"/>
          <w:sz w:val="28"/>
          <w:szCs w:val="28"/>
          <w:shd w:val="clear" w:color="auto" w:fill="FFFFFF"/>
          <w:lang w:val="ru-RU"/>
        </w:rPr>
        <w:t>отделом по строительству и архитектуре</w:t>
      </w:r>
      <w:r w:rsidRPr="0000396A">
        <w:rPr>
          <w:b w:val="0"/>
          <w:sz w:val="28"/>
          <w:szCs w:val="28"/>
          <w:shd w:val="clear" w:color="auto" w:fill="FFFFFF"/>
          <w:lang w:val="ru-RU"/>
        </w:rPr>
        <w:t xml:space="preserve"> Администрации города Азова.</w:t>
      </w:r>
    </w:p>
    <w:p w:rsidR="00C949A9" w:rsidRPr="0000396A" w:rsidRDefault="00C949A9">
      <w:pPr>
        <w:shd w:val="clear" w:color="auto" w:fill="FFFFFF"/>
        <w:autoSpaceDE w:val="0"/>
        <w:spacing w:after="0" w:line="200" w:lineRule="atLeast"/>
        <w:ind w:firstLine="709"/>
        <w:jc w:val="both"/>
        <w:rPr>
          <w:rFonts w:ascii="Times New Roman" w:hAnsi="Times New Roman" w:cs="Times New Roman"/>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5.21.3.</w:t>
      </w:r>
      <w:r w:rsidRPr="0000396A">
        <w:rPr>
          <w:b w:val="0"/>
          <w:sz w:val="28"/>
          <w:szCs w:val="28"/>
          <w:shd w:val="clear" w:color="auto" w:fill="FFFFFF"/>
        </w:rPr>
        <w:t xml:space="preserve"> Требования к внешнему виду и санитарному состоянию нестационарных торговых объектов</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5.21.3.</w:t>
      </w:r>
      <w:r w:rsidRPr="0000396A">
        <w:rPr>
          <w:b w:val="0"/>
          <w:sz w:val="28"/>
          <w:szCs w:val="28"/>
          <w:shd w:val="clear" w:color="auto" w:fill="FFFFFF"/>
        </w:rPr>
        <w:t>1. Территория, используемая для размещения нестационарного торгового объекта, благоустраивается  собственником (владельцем) торгового объекта.</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5.21.3.</w:t>
      </w:r>
      <w:r w:rsidRPr="0000396A">
        <w:rPr>
          <w:b w:val="0"/>
          <w:sz w:val="28"/>
          <w:szCs w:val="28"/>
          <w:shd w:val="clear" w:color="auto" w:fill="FFFFFF"/>
        </w:rPr>
        <w:t>2. Обязанность по организации и производству уборочных работ на территории, используемой для размещения нестационарного торгового объекта, возлагается на владельцев нестационарных объектов.</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5.21.3.</w:t>
      </w:r>
      <w:r w:rsidRPr="0000396A">
        <w:rPr>
          <w:b w:val="0"/>
          <w:sz w:val="28"/>
          <w:szCs w:val="28"/>
          <w:shd w:val="clear" w:color="auto" w:fill="FFFFFF"/>
        </w:rPr>
        <w:t>3. Ответственность за содержание и ремонт нестационарных торговых объектов несут их владельцы. Ремонт и покраска нестационарных торговых объектов осуществляется до наступления летнего сезона.</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5.21.3.</w:t>
      </w:r>
      <w:r w:rsidRPr="0000396A">
        <w:rPr>
          <w:b w:val="0"/>
          <w:sz w:val="28"/>
          <w:szCs w:val="28"/>
          <w:shd w:val="clear" w:color="auto" w:fill="FFFFFF"/>
        </w:rPr>
        <w:t>4. Юридические и физические лица владельцы нестационарных торговых объектов обязаны обеспечить:</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ремонт, покраску и содержание в чистоте торговых объектов;</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уборку территории, используемой для размещения нестационарного торгового объекта,  не менее двух раз в сутки;</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наличие возле торгового объекта урн для сбора мусора, их своевременную очистку;</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вывоз или утилизацию отходов, образовавшихся в процессе торговли.</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5.21.3.</w:t>
      </w:r>
      <w:r w:rsidRPr="0000396A">
        <w:rPr>
          <w:b w:val="0"/>
          <w:sz w:val="28"/>
          <w:szCs w:val="28"/>
          <w:shd w:val="clear" w:color="auto" w:fill="FFFFFF"/>
        </w:rPr>
        <w:t>5. На территории города Азова запрещается:</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складирование тары на территориях, </w:t>
      </w:r>
      <w:r w:rsidRPr="0000396A">
        <w:rPr>
          <w:b w:val="0"/>
          <w:sz w:val="28"/>
          <w:szCs w:val="28"/>
          <w:shd w:val="clear" w:color="auto" w:fill="FFFFFF"/>
          <w:lang w:val="ru-RU"/>
        </w:rPr>
        <w:t xml:space="preserve">примыкающим </w:t>
      </w:r>
      <w:r w:rsidRPr="0000396A">
        <w:rPr>
          <w:b w:val="0"/>
          <w:sz w:val="28"/>
          <w:szCs w:val="28"/>
          <w:shd w:val="clear" w:color="auto" w:fill="FFFFFF"/>
        </w:rPr>
        <w:t>к нестационарным торговым объектам;</w:t>
      </w:r>
    </w:p>
    <w:p w:rsidR="00C949A9" w:rsidRPr="00C25851" w:rsidRDefault="00C949A9" w:rsidP="00C25851">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осуществлять завоз товаров по газонам, тротуарам и пешеходным дорожкам</w:t>
      </w:r>
      <w:r w:rsidRPr="00C25851">
        <w:rPr>
          <w:b w:val="0"/>
          <w:sz w:val="28"/>
          <w:szCs w:val="28"/>
          <w:shd w:val="clear" w:color="auto" w:fill="FFFFFF"/>
          <w:lang w:val="ru-RU"/>
        </w:rPr>
        <w:t>.</w:t>
      </w:r>
    </w:p>
    <w:p w:rsidR="00C949A9" w:rsidRPr="0000396A" w:rsidRDefault="00C949A9">
      <w:pPr>
        <w:shd w:val="clear" w:color="auto" w:fill="FFFFFF"/>
        <w:autoSpaceDE w:val="0"/>
        <w:spacing w:after="0" w:line="200" w:lineRule="atLeast"/>
        <w:ind w:firstLine="709"/>
        <w:jc w:val="center"/>
        <w:rPr>
          <w:rFonts w:ascii="Times New Roman" w:eastAsia="Times New Roman" w:hAnsi="Times New Roman" w:cs="Times New Roman"/>
          <w:bCs/>
          <w:sz w:val="28"/>
          <w:szCs w:val="28"/>
          <w:shd w:val="clear" w:color="auto" w:fill="FFFFFF"/>
        </w:rPr>
      </w:pPr>
    </w:p>
    <w:p w:rsidR="00C949A9" w:rsidRPr="0000396A" w:rsidRDefault="00C949A9">
      <w:pPr>
        <w:numPr>
          <w:ilvl w:val="1"/>
          <w:numId w:val="3"/>
        </w:numPr>
        <w:shd w:val="clear" w:color="auto" w:fill="FFFFFF"/>
        <w:autoSpaceDE w:val="0"/>
        <w:spacing w:after="0" w:line="200" w:lineRule="atLeast"/>
        <w:ind w:left="0" w:firstLine="709"/>
        <w:jc w:val="both"/>
        <w:rPr>
          <w:rFonts w:ascii="Times New Roman" w:eastAsia="Times New Roman" w:hAnsi="Times New Roman" w:cs="Times New Roman"/>
          <w:bCs/>
          <w:sz w:val="28"/>
          <w:szCs w:val="28"/>
          <w:shd w:val="clear" w:color="auto" w:fill="FFFFFF"/>
        </w:rPr>
      </w:pPr>
      <w:r w:rsidRPr="0000396A">
        <w:rPr>
          <w:rFonts w:ascii="Times New Roman" w:eastAsia="Times New Roman" w:hAnsi="Times New Roman" w:cs="Times New Roman"/>
          <w:bCs/>
          <w:sz w:val="28"/>
          <w:szCs w:val="28"/>
          <w:shd w:val="clear" w:color="auto" w:fill="FFFFFF"/>
        </w:rPr>
        <w:t>Озеленение</w:t>
      </w:r>
    </w:p>
    <w:p w:rsidR="00C949A9" w:rsidRPr="0000396A" w:rsidRDefault="00C949A9">
      <w:pPr>
        <w:shd w:val="clear" w:color="auto" w:fill="FFFFFF"/>
        <w:autoSpaceDE w:val="0"/>
        <w:spacing w:after="0" w:line="200" w:lineRule="atLeast"/>
        <w:ind w:firstLine="709"/>
        <w:jc w:val="both"/>
        <w:rPr>
          <w:rFonts w:ascii="Times New Roman" w:eastAsia="Times New Roman" w:hAnsi="Times New Roman" w:cs="Times New Roman"/>
          <w:bCs/>
          <w:sz w:val="28"/>
          <w:szCs w:val="28"/>
          <w:shd w:val="clear" w:color="auto" w:fill="FFFFFF"/>
        </w:rPr>
      </w:pPr>
    </w:p>
    <w:p w:rsidR="00C949A9" w:rsidRPr="0000396A" w:rsidRDefault="00C949A9">
      <w:pPr>
        <w:shd w:val="clear" w:color="auto" w:fill="FFFFFF"/>
        <w:autoSpaceDE w:val="0"/>
        <w:spacing w:after="0" w:line="200" w:lineRule="atLeast"/>
        <w:ind w:firstLine="709"/>
        <w:jc w:val="both"/>
        <w:rPr>
          <w:rFonts w:ascii="Times New Roman" w:eastAsia="Times New Roman" w:hAnsi="Times New Roman" w:cs="Times New Roman"/>
          <w:bCs/>
          <w:sz w:val="28"/>
          <w:szCs w:val="28"/>
          <w:shd w:val="clear" w:color="auto" w:fill="FFFFFF"/>
        </w:rPr>
      </w:pPr>
      <w:r w:rsidRPr="0000396A">
        <w:rPr>
          <w:rFonts w:ascii="Times New Roman" w:eastAsia="Times New Roman" w:hAnsi="Times New Roman" w:cs="Times New Roman"/>
          <w:bCs/>
          <w:sz w:val="28"/>
          <w:szCs w:val="28"/>
          <w:shd w:val="clear" w:color="auto" w:fill="FFFFFF"/>
        </w:rPr>
        <w:t xml:space="preserve">5.22.1. </w:t>
      </w:r>
      <w:r w:rsidRPr="0000396A">
        <w:rPr>
          <w:rFonts w:ascii="Times New Roman" w:hAnsi="Times New Roman" w:cs="Times New Roman"/>
          <w:sz w:val="28"/>
          <w:szCs w:val="28"/>
          <w:shd w:val="clear" w:color="auto" w:fill="FFFFFF"/>
        </w:rPr>
        <w:t>Элементы озеленения</w:t>
      </w:r>
    </w:p>
    <w:p w:rsidR="00C949A9" w:rsidRPr="0000396A" w:rsidRDefault="00C949A9">
      <w:pPr>
        <w:shd w:val="clear" w:color="auto" w:fill="FFFFFF"/>
        <w:autoSpaceDE w:val="0"/>
        <w:spacing w:after="0" w:line="200" w:lineRule="atLeast"/>
        <w:ind w:firstLine="709"/>
        <w:jc w:val="center"/>
        <w:rPr>
          <w:rFonts w:ascii="Times New Roman" w:eastAsia="Times New Roman" w:hAnsi="Times New Roman" w:cs="Times New Roman"/>
          <w:bCs/>
          <w:sz w:val="28"/>
          <w:szCs w:val="28"/>
          <w:shd w:val="clear" w:color="auto" w:fill="FFFFFF"/>
        </w:rPr>
      </w:pPr>
    </w:p>
    <w:p w:rsidR="00C949A9" w:rsidRPr="0000396A" w:rsidRDefault="00C949A9">
      <w:pPr>
        <w:pStyle w:val="ConsPlusNormal"/>
        <w:shd w:val="clear" w:color="auto" w:fill="FFFFFF"/>
        <w:spacing w:line="200" w:lineRule="atLeast"/>
        <w:ind w:firstLine="675"/>
        <w:jc w:val="both"/>
        <w:rPr>
          <w:bCs/>
          <w:sz w:val="28"/>
          <w:szCs w:val="28"/>
          <w:shd w:val="clear" w:color="auto" w:fill="FFFFFF"/>
        </w:rPr>
      </w:pPr>
      <w:r w:rsidRPr="0000396A">
        <w:rPr>
          <w:bCs/>
          <w:sz w:val="28"/>
          <w:szCs w:val="28"/>
          <w:shd w:val="clear" w:color="auto" w:fill="FFFFFF"/>
        </w:rPr>
        <w:t>5.22.1.</w:t>
      </w:r>
      <w:r w:rsidRPr="0000396A">
        <w:rPr>
          <w:sz w:val="28"/>
          <w:szCs w:val="28"/>
          <w:shd w:val="clear" w:color="auto" w:fill="FFFFFF"/>
        </w:rPr>
        <w:t>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C949A9" w:rsidRPr="0000396A" w:rsidRDefault="00C949A9">
      <w:pPr>
        <w:pStyle w:val="ConsPlusNormal"/>
        <w:shd w:val="clear" w:color="auto" w:fill="FFFFFF"/>
        <w:spacing w:line="200" w:lineRule="atLeast"/>
        <w:ind w:firstLine="675"/>
        <w:jc w:val="both"/>
        <w:rPr>
          <w:bCs/>
          <w:sz w:val="28"/>
          <w:szCs w:val="28"/>
          <w:shd w:val="clear" w:color="auto" w:fill="FFFFFF"/>
        </w:rPr>
      </w:pPr>
      <w:r w:rsidRPr="0000396A">
        <w:rPr>
          <w:bCs/>
          <w:sz w:val="28"/>
          <w:szCs w:val="28"/>
          <w:shd w:val="clear" w:color="auto" w:fill="FFFFFF"/>
        </w:rPr>
        <w:t>5.22.1.</w:t>
      </w:r>
      <w:r w:rsidRPr="0000396A">
        <w:rPr>
          <w:sz w:val="28"/>
          <w:szCs w:val="28"/>
          <w:shd w:val="clear" w:color="auto" w:fill="FFFFFF"/>
        </w:rPr>
        <w:t>2. 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города Азова.</w:t>
      </w:r>
    </w:p>
    <w:p w:rsidR="00C949A9" w:rsidRPr="0000396A" w:rsidRDefault="00C949A9">
      <w:pPr>
        <w:pStyle w:val="ConsPlusNormal"/>
        <w:shd w:val="clear" w:color="auto" w:fill="FFFFFF"/>
        <w:spacing w:line="200" w:lineRule="atLeast"/>
        <w:ind w:firstLine="675"/>
        <w:jc w:val="both"/>
        <w:rPr>
          <w:bCs/>
          <w:sz w:val="28"/>
          <w:szCs w:val="28"/>
          <w:shd w:val="clear" w:color="auto" w:fill="FFFFFF"/>
        </w:rPr>
      </w:pPr>
      <w:r w:rsidRPr="0000396A">
        <w:rPr>
          <w:bCs/>
          <w:sz w:val="28"/>
          <w:szCs w:val="28"/>
          <w:shd w:val="clear" w:color="auto" w:fill="FFFFFF"/>
        </w:rPr>
        <w:t>5.22.1.</w:t>
      </w:r>
      <w:r w:rsidRPr="0000396A">
        <w:rPr>
          <w:sz w:val="28"/>
          <w:szCs w:val="28"/>
          <w:shd w:val="clear" w:color="auto" w:fill="FFFFFF"/>
        </w:rPr>
        <w:t xml:space="preserve">3. Работы по озеленению необходимо планировать в комплексе и в контексте общего зеленого </w:t>
      </w:r>
      <w:r w:rsidR="007B3135">
        <w:rPr>
          <w:sz w:val="28"/>
          <w:szCs w:val="28"/>
          <w:shd w:val="clear" w:color="auto" w:fill="FFFFFF"/>
        </w:rPr>
        <w:t>«</w:t>
      </w:r>
      <w:r w:rsidRPr="0000396A">
        <w:rPr>
          <w:sz w:val="28"/>
          <w:szCs w:val="28"/>
          <w:shd w:val="clear" w:color="auto" w:fill="FFFFFF"/>
        </w:rPr>
        <w:t>каркаса</w:t>
      </w:r>
      <w:r w:rsidR="007B3135">
        <w:rPr>
          <w:sz w:val="28"/>
          <w:szCs w:val="28"/>
          <w:shd w:val="clear" w:color="auto" w:fill="FFFFFF"/>
        </w:rPr>
        <w:t>»</w:t>
      </w:r>
      <w:r w:rsidRPr="0000396A">
        <w:rPr>
          <w:sz w:val="28"/>
          <w:szCs w:val="28"/>
          <w:shd w:val="clear" w:color="auto" w:fill="FFFFFF"/>
        </w:rPr>
        <w:t xml:space="preserve"> муниципального образования,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C949A9" w:rsidRPr="0000396A" w:rsidRDefault="00C949A9">
      <w:pPr>
        <w:pStyle w:val="ConsPlusNormal"/>
        <w:shd w:val="clear" w:color="auto" w:fill="FFFFFF"/>
        <w:spacing w:line="200" w:lineRule="atLeast"/>
        <w:ind w:firstLine="675"/>
        <w:jc w:val="both"/>
        <w:rPr>
          <w:bCs/>
          <w:sz w:val="28"/>
          <w:szCs w:val="28"/>
          <w:shd w:val="clear" w:color="auto" w:fill="FFFFFF"/>
        </w:rPr>
      </w:pPr>
      <w:r w:rsidRPr="0000396A">
        <w:rPr>
          <w:bCs/>
          <w:sz w:val="28"/>
          <w:szCs w:val="28"/>
          <w:shd w:val="clear" w:color="auto" w:fill="FFFFFF"/>
        </w:rPr>
        <w:t>5.22.1.</w:t>
      </w:r>
      <w:r w:rsidRPr="0000396A">
        <w:rPr>
          <w:sz w:val="28"/>
          <w:szCs w:val="28"/>
          <w:shd w:val="clear" w:color="auto" w:fill="FFFFFF"/>
        </w:rPr>
        <w:t>4. В зависимости от выбора типов насаждений необходимо определять объемно-пространственную структура насаждений и обеспечивать визуально-композиционные и функциональные связи участков озелененных территорий между собой и с застройкой города Азова.</w:t>
      </w:r>
    </w:p>
    <w:p w:rsidR="00C949A9" w:rsidRPr="0000396A" w:rsidRDefault="00C949A9">
      <w:pPr>
        <w:pStyle w:val="ConsPlusNormal"/>
        <w:shd w:val="clear" w:color="auto" w:fill="FFFFFF"/>
        <w:spacing w:line="200" w:lineRule="atLeast"/>
        <w:ind w:firstLine="675"/>
        <w:jc w:val="both"/>
        <w:rPr>
          <w:bCs/>
          <w:sz w:val="28"/>
          <w:szCs w:val="28"/>
          <w:shd w:val="clear" w:color="auto" w:fill="FFFFFF"/>
        </w:rPr>
      </w:pPr>
      <w:r w:rsidRPr="0000396A">
        <w:rPr>
          <w:bCs/>
          <w:sz w:val="28"/>
          <w:szCs w:val="28"/>
          <w:shd w:val="clear" w:color="auto" w:fill="FFFFFF"/>
        </w:rPr>
        <w:t>5.22.1.</w:t>
      </w:r>
      <w:r w:rsidRPr="0000396A">
        <w:rPr>
          <w:sz w:val="28"/>
          <w:szCs w:val="28"/>
          <w:shd w:val="clear" w:color="auto" w:fill="FFFFFF"/>
        </w:rPr>
        <w:t>5. Работы необходимо проводить по предварительно разработанному и утвержденному соответствующими органами муниципального образования проекту благоустройства.</w:t>
      </w:r>
    </w:p>
    <w:p w:rsidR="00C949A9" w:rsidRPr="0000396A" w:rsidRDefault="00C949A9">
      <w:pPr>
        <w:pStyle w:val="ConsPlusNormal"/>
        <w:shd w:val="clear" w:color="auto" w:fill="FFFFFF"/>
        <w:spacing w:line="200" w:lineRule="atLeast"/>
        <w:ind w:firstLine="675"/>
        <w:jc w:val="both"/>
        <w:rPr>
          <w:bCs/>
          <w:sz w:val="28"/>
          <w:szCs w:val="28"/>
          <w:shd w:val="clear" w:color="auto" w:fill="FFFFFF"/>
        </w:rPr>
      </w:pPr>
      <w:r w:rsidRPr="0000396A">
        <w:rPr>
          <w:bCs/>
          <w:sz w:val="28"/>
          <w:szCs w:val="28"/>
          <w:shd w:val="clear" w:color="auto" w:fill="FFFFFF"/>
        </w:rPr>
        <w:t>5.22.1.</w:t>
      </w:r>
      <w:r w:rsidRPr="0000396A">
        <w:rPr>
          <w:sz w:val="28"/>
          <w:szCs w:val="28"/>
          <w:shd w:val="clear" w:color="auto" w:fill="FFFFFF"/>
        </w:rPr>
        <w:t>6.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C949A9" w:rsidRPr="0000396A" w:rsidRDefault="00C949A9">
      <w:pPr>
        <w:pStyle w:val="ConsPlusNormal"/>
        <w:shd w:val="clear" w:color="auto" w:fill="FFFFFF"/>
        <w:spacing w:line="200" w:lineRule="atLeast"/>
        <w:ind w:firstLine="675"/>
        <w:jc w:val="both"/>
        <w:rPr>
          <w:bCs/>
          <w:sz w:val="28"/>
          <w:szCs w:val="28"/>
          <w:shd w:val="clear" w:color="auto" w:fill="FFFFFF"/>
        </w:rPr>
      </w:pPr>
      <w:r w:rsidRPr="0000396A">
        <w:rPr>
          <w:bCs/>
          <w:sz w:val="28"/>
          <w:szCs w:val="28"/>
          <w:shd w:val="clear" w:color="auto" w:fill="FFFFFF"/>
        </w:rPr>
        <w:t>5.22.1.</w:t>
      </w:r>
      <w:r w:rsidRPr="0000396A">
        <w:rPr>
          <w:sz w:val="28"/>
          <w:szCs w:val="28"/>
          <w:shd w:val="clear" w:color="auto" w:fill="FFFFFF"/>
        </w:rPr>
        <w:t>7. Необходимо организовать на территории муниципального образования качественные озелененные территории в шаговой доступности от дома. Зеленые пространства необходимо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C949A9" w:rsidRPr="0000396A" w:rsidRDefault="00C949A9">
      <w:pPr>
        <w:pStyle w:val="ConsPlusNormal"/>
        <w:shd w:val="clear" w:color="auto" w:fill="FFFFFF"/>
        <w:spacing w:line="200" w:lineRule="atLeast"/>
        <w:ind w:firstLine="675"/>
        <w:jc w:val="both"/>
        <w:rPr>
          <w:bCs/>
          <w:sz w:val="28"/>
          <w:szCs w:val="28"/>
          <w:shd w:val="clear" w:color="auto" w:fill="FFFFFF"/>
        </w:rPr>
      </w:pPr>
      <w:r w:rsidRPr="0000396A">
        <w:rPr>
          <w:bCs/>
          <w:sz w:val="28"/>
          <w:szCs w:val="28"/>
          <w:shd w:val="clear" w:color="auto" w:fill="FFFFFF"/>
        </w:rPr>
        <w:t>5.22.1.</w:t>
      </w:r>
      <w:r w:rsidRPr="0000396A">
        <w:rPr>
          <w:sz w:val="28"/>
          <w:szCs w:val="28"/>
          <w:shd w:val="clear" w:color="auto" w:fill="FFFFFF"/>
        </w:rPr>
        <w:t xml:space="preserve">8. При проектировании озелененных пространств учитываются факторы биоразнообразия и непрерывности озелененных элементов городской среды, необходимо создавать проекты зеленых </w:t>
      </w:r>
      <w:r w:rsidR="007B3135">
        <w:rPr>
          <w:sz w:val="28"/>
          <w:szCs w:val="28"/>
          <w:shd w:val="clear" w:color="auto" w:fill="FFFFFF"/>
        </w:rPr>
        <w:t>«</w:t>
      </w:r>
      <w:r w:rsidRPr="0000396A">
        <w:rPr>
          <w:sz w:val="28"/>
          <w:szCs w:val="28"/>
          <w:shd w:val="clear" w:color="auto" w:fill="FFFFFF"/>
        </w:rPr>
        <w:t>каркасов</w:t>
      </w:r>
      <w:r w:rsidR="007B3135">
        <w:rPr>
          <w:sz w:val="28"/>
          <w:szCs w:val="28"/>
          <w:shd w:val="clear" w:color="auto" w:fill="FFFFFF"/>
        </w:rPr>
        <w:t>»</w:t>
      </w:r>
      <w:r w:rsidRPr="0000396A">
        <w:rPr>
          <w:sz w:val="28"/>
          <w:szCs w:val="28"/>
          <w:shd w:val="clear" w:color="auto" w:fill="FFFFFF"/>
        </w:rPr>
        <w:t xml:space="preserve"> муниципального образования для поддержания внутригородских экосистемных связей.</w:t>
      </w:r>
    </w:p>
    <w:p w:rsidR="00C949A9" w:rsidRPr="0000396A" w:rsidRDefault="00C949A9">
      <w:pPr>
        <w:pStyle w:val="ConsPlusNormal"/>
        <w:shd w:val="clear" w:color="auto" w:fill="FFFFFF"/>
        <w:spacing w:line="200" w:lineRule="atLeast"/>
        <w:ind w:firstLine="675"/>
        <w:jc w:val="both"/>
        <w:rPr>
          <w:bCs/>
          <w:sz w:val="28"/>
          <w:szCs w:val="28"/>
          <w:shd w:val="clear" w:color="auto" w:fill="FFFFFF"/>
        </w:rPr>
      </w:pPr>
      <w:r w:rsidRPr="0000396A">
        <w:rPr>
          <w:bCs/>
          <w:sz w:val="28"/>
          <w:szCs w:val="28"/>
          <w:shd w:val="clear" w:color="auto" w:fill="FFFFFF"/>
        </w:rPr>
        <w:t>5.22.1.</w:t>
      </w:r>
      <w:r w:rsidRPr="0000396A">
        <w:rPr>
          <w:sz w:val="28"/>
          <w:szCs w:val="28"/>
          <w:shd w:val="clear" w:color="auto" w:fill="FFFFFF"/>
        </w:rPr>
        <w:t>9. При разработке проектной документации требуется включать требования, предъявляемые к условным обозначениям зеленых насаждений на дендропланах.</w:t>
      </w:r>
    </w:p>
    <w:p w:rsidR="00C949A9" w:rsidRPr="0000396A" w:rsidRDefault="00C949A9">
      <w:pPr>
        <w:pStyle w:val="ConsPlusNormal"/>
        <w:shd w:val="clear" w:color="auto" w:fill="FFFFFF"/>
        <w:spacing w:line="200" w:lineRule="atLeast"/>
        <w:ind w:firstLine="675"/>
        <w:jc w:val="both"/>
        <w:rPr>
          <w:bCs/>
          <w:sz w:val="28"/>
          <w:szCs w:val="28"/>
          <w:shd w:val="clear" w:color="auto" w:fill="FFFFFF"/>
        </w:rPr>
      </w:pPr>
      <w:r w:rsidRPr="0000396A">
        <w:rPr>
          <w:bCs/>
          <w:sz w:val="28"/>
          <w:szCs w:val="28"/>
          <w:shd w:val="clear" w:color="auto" w:fill="FFFFFF"/>
        </w:rPr>
        <w:t>5.22.1.</w:t>
      </w:r>
      <w:r w:rsidRPr="0000396A">
        <w:rPr>
          <w:sz w:val="28"/>
          <w:szCs w:val="28"/>
          <w:shd w:val="clear" w:color="auto" w:fill="FFFFFF"/>
        </w:rPr>
        <w:t>10. Необходимо составлять дендроплан при разработке проектной документации на строительство, капитальный ремонт и реконструкцию объектов благоустройства, в том числе объектов озеленения для рационального размещения проектируемых объектов с целью максимального сохранения здоровых и декоративных растений.</w:t>
      </w:r>
    </w:p>
    <w:p w:rsidR="00C949A9" w:rsidRPr="0000396A" w:rsidRDefault="00C949A9">
      <w:pPr>
        <w:pStyle w:val="ConsPlusNormal"/>
        <w:shd w:val="clear" w:color="auto" w:fill="FFFFFF"/>
        <w:spacing w:line="200" w:lineRule="atLeast"/>
        <w:ind w:firstLine="675"/>
        <w:jc w:val="both"/>
        <w:rPr>
          <w:bCs/>
          <w:sz w:val="28"/>
          <w:szCs w:val="28"/>
          <w:shd w:val="clear" w:color="auto" w:fill="FFFFFF"/>
        </w:rPr>
      </w:pPr>
      <w:r w:rsidRPr="0000396A">
        <w:rPr>
          <w:bCs/>
          <w:sz w:val="28"/>
          <w:szCs w:val="28"/>
          <w:shd w:val="clear" w:color="auto" w:fill="FFFFFF"/>
        </w:rPr>
        <w:t>5.22.1.</w:t>
      </w:r>
      <w:r w:rsidRPr="0000396A">
        <w:rPr>
          <w:sz w:val="28"/>
          <w:szCs w:val="28"/>
          <w:shd w:val="clear" w:color="auto" w:fill="FFFFFF"/>
        </w:rPr>
        <w:t>11. Разработку проектной документации на строительство, капитальный ремонт и реконструкцию объектов озеленения неоходимо производить на основании геоподосновы с инвентаризационным планом зеленых насаждений на весь участок благоустройства.</w:t>
      </w:r>
    </w:p>
    <w:p w:rsidR="00C949A9" w:rsidRPr="0000396A" w:rsidRDefault="00C949A9">
      <w:pPr>
        <w:pStyle w:val="ConsPlusNormal"/>
        <w:shd w:val="clear" w:color="auto" w:fill="FFFFFF"/>
        <w:spacing w:line="200" w:lineRule="atLeast"/>
        <w:ind w:firstLine="675"/>
        <w:jc w:val="both"/>
        <w:rPr>
          <w:bCs/>
          <w:sz w:val="28"/>
          <w:szCs w:val="28"/>
          <w:shd w:val="clear" w:color="auto" w:fill="FFFFFF"/>
        </w:rPr>
      </w:pPr>
      <w:r w:rsidRPr="0000396A">
        <w:rPr>
          <w:bCs/>
          <w:sz w:val="28"/>
          <w:szCs w:val="28"/>
          <w:shd w:val="clear" w:color="auto" w:fill="FFFFFF"/>
        </w:rPr>
        <w:t>5.22.1.</w:t>
      </w:r>
      <w:r w:rsidRPr="0000396A">
        <w:rPr>
          <w:sz w:val="28"/>
          <w:szCs w:val="28"/>
          <w:shd w:val="clear" w:color="auto" w:fill="FFFFFF"/>
        </w:rPr>
        <w:t>12. На основании полученных геоподосновы и инвентаризационного плана проектной организацией необходимо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w:t>
      </w:r>
      <w:r w:rsidR="00C7084A">
        <w:rPr>
          <w:sz w:val="28"/>
          <w:szCs w:val="28"/>
          <w:shd w:val="clear" w:color="auto" w:fill="FFFFFF"/>
        </w:rPr>
        <w:t>ого</w:t>
      </w:r>
      <w:r w:rsidRPr="0000396A">
        <w:rPr>
          <w:sz w:val="28"/>
          <w:szCs w:val="28"/>
          <w:shd w:val="clear" w:color="auto" w:fill="FFFFFF"/>
        </w:rPr>
        <w:t xml:space="preserve"> </w:t>
      </w:r>
      <w:r w:rsidR="00C7084A">
        <w:rPr>
          <w:sz w:val="28"/>
          <w:szCs w:val="28"/>
          <w:shd w:val="clear" w:color="auto" w:fill="FFFFFF"/>
        </w:rPr>
        <w:t>озеленения</w:t>
      </w:r>
      <w:r w:rsidRPr="0000396A">
        <w:rPr>
          <w:sz w:val="28"/>
          <w:szCs w:val="28"/>
          <w:shd w:val="clear" w:color="auto" w:fill="FFFFFF"/>
        </w:rPr>
        <w:t>.</w:t>
      </w:r>
    </w:p>
    <w:p w:rsidR="00C949A9" w:rsidRPr="0000396A" w:rsidRDefault="00C949A9">
      <w:pPr>
        <w:pStyle w:val="ConsPlusNormal"/>
        <w:shd w:val="clear" w:color="auto" w:fill="FFFFFF"/>
        <w:spacing w:line="200" w:lineRule="atLeast"/>
        <w:ind w:firstLine="675"/>
        <w:jc w:val="both"/>
        <w:rPr>
          <w:bCs/>
          <w:sz w:val="28"/>
          <w:szCs w:val="28"/>
          <w:shd w:val="clear" w:color="auto" w:fill="FFFFFF"/>
        </w:rPr>
      </w:pPr>
      <w:r w:rsidRPr="0000396A">
        <w:rPr>
          <w:bCs/>
          <w:sz w:val="28"/>
          <w:szCs w:val="28"/>
          <w:shd w:val="clear" w:color="auto" w:fill="FFFFFF"/>
        </w:rPr>
        <w:t>5.22.1</w:t>
      </w:r>
      <w:r w:rsidRPr="0000396A">
        <w:rPr>
          <w:sz w:val="28"/>
          <w:szCs w:val="28"/>
          <w:shd w:val="clear" w:color="auto" w:fill="FFFFFF"/>
        </w:rPr>
        <w:t>.13. На данной стадии необходимо определить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C949A9" w:rsidRPr="0000396A" w:rsidRDefault="00C949A9">
      <w:pPr>
        <w:pStyle w:val="ConsPlusNormal"/>
        <w:shd w:val="clear" w:color="auto" w:fill="FFFFFF"/>
        <w:spacing w:line="200" w:lineRule="atLeast"/>
        <w:ind w:firstLine="675"/>
        <w:jc w:val="both"/>
        <w:rPr>
          <w:bCs/>
          <w:sz w:val="28"/>
          <w:szCs w:val="28"/>
          <w:shd w:val="clear" w:color="auto" w:fill="FFFFFF"/>
        </w:rPr>
      </w:pPr>
      <w:r w:rsidRPr="0000396A">
        <w:rPr>
          <w:bCs/>
          <w:sz w:val="28"/>
          <w:szCs w:val="28"/>
          <w:shd w:val="clear" w:color="auto" w:fill="FFFFFF"/>
        </w:rPr>
        <w:t>5.22.1.</w:t>
      </w:r>
      <w:r w:rsidRPr="0000396A">
        <w:rPr>
          <w:sz w:val="28"/>
          <w:szCs w:val="28"/>
          <w:shd w:val="clear" w:color="auto" w:fill="FFFFFF"/>
        </w:rPr>
        <w:t>14. После утверждения проектно-сметной документации на застройку, капитальный ремонт и реконструкцию благоустройства, в том числе объектов озеленения, необходимо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C949A9" w:rsidRPr="0000396A" w:rsidRDefault="00C949A9">
      <w:pPr>
        <w:pStyle w:val="ConsPlusNormal"/>
        <w:shd w:val="clear" w:color="auto" w:fill="FFFFFF"/>
        <w:spacing w:line="200" w:lineRule="atLeast"/>
        <w:ind w:firstLine="675"/>
        <w:jc w:val="both"/>
        <w:rPr>
          <w:sz w:val="28"/>
          <w:szCs w:val="28"/>
          <w:shd w:val="clear" w:color="auto" w:fill="FFFFFF"/>
        </w:rPr>
      </w:pPr>
      <w:r w:rsidRPr="0000396A">
        <w:rPr>
          <w:bCs/>
          <w:sz w:val="28"/>
          <w:szCs w:val="28"/>
          <w:shd w:val="clear" w:color="auto" w:fill="FFFFFF"/>
        </w:rPr>
        <w:t>5.22.1</w:t>
      </w:r>
      <w:r w:rsidRPr="0000396A">
        <w:rPr>
          <w:sz w:val="28"/>
          <w:szCs w:val="28"/>
          <w:shd w:val="clear" w:color="auto" w:fill="FFFFFF"/>
        </w:rPr>
        <w:t>.15. При разработке дендроплана сохраняется нумерация растений инвентаризационного плана.</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5.22.2.</w:t>
      </w:r>
      <w:r w:rsidRPr="0000396A">
        <w:rPr>
          <w:b w:val="0"/>
          <w:sz w:val="28"/>
          <w:szCs w:val="28"/>
          <w:shd w:val="clear" w:color="auto" w:fill="FFFFFF"/>
        </w:rPr>
        <w:t xml:space="preserve"> Работа по озеленению территорий и содержанию зеле</w:t>
      </w:r>
      <w:r w:rsidRPr="0000396A">
        <w:rPr>
          <w:b w:val="0"/>
          <w:sz w:val="28"/>
          <w:szCs w:val="28"/>
          <w:shd w:val="clear" w:color="auto" w:fill="FFFFFF"/>
          <w:lang w:val="ru-RU"/>
        </w:rPr>
        <w:t>н</w:t>
      </w:r>
      <w:r w:rsidRPr="0000396A">
        <w:rPr>
          <w:b w:val="0"/>
          <w:sz w:val="28"/>
          <w:szCs w:val="28"/>
          <w:shd w:val="clear" w:color="auto" w:fill="FFFFFF"/>
        </w:rPr>
        <w:t>ых насаждений</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5.22.2.</w:t>
      </w:r>
      <w:r w:rsidRPr="0000396A">
        <w:rPr>
          <w:b w:val="0"/>
          <w:sz w:val="28"/>
          <w:szCs w:val="28"/>
          <w:shd w:val="clear" w:color="auto" w:fill="FFFFFF"/>
        </w:rPr>
        <w:t xml:space="preserve">1. Охрана и содержание зеленых насаждений возлагаются: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На территориях общего пользования: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скверов, бульваров, пешеходных аллей, за исключением зеленых насаждений на придомовых территориях, – на муниципальные предприятия и учреждения, а также на пользователей и арендаторов озелененных территорий;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парков, детских парков, специализированных парков – на администрации парков, владельцев (пользователей) земельного участка;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w:t>
      </w:r>
      <w:r w:rsidRPr="0000396A">
        <w:rPr>
          <w:b w:val="0"/>
          <w:sz w:val="28"/>
          <w:szCs w:val="28"/>
          <w:shd w:val="clear" w:color="auto" w:fill="FFFFFF"/>
          <w:lang w:val="ru-RU"/>
        </w:rPr>
        <w:t xml:space="preserve"> (владельцев)</w:t>
      </w:r>
      <w:r w:rsidRPr="0000396A">
        <w:rPr>
          <w:b w:val="0"/>
          <w:sz w:val="28"/>
          <w:szCs w:val="28"/>
          <w:shd w:val="clear" w:color="auto" w:fill="FFFFFF"/>
        </w:rPr>
        <w:t xml:space="preserve"> данных помещений;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зеленых насаждений на придомовых территориях в границах используемого под зданиями, строениями, сооружениями земельного участка</w:t>
      </w:r>
      <w:r w:rsidRPr="0000396A">
        <w:rPr>
          <w:b w:val="0"/>
          <w:sz w:val="28"/>
          <w:szCs w:val="28"/>
          <w:shd w:val="clear" w:color="auto" w:fill="FFFFFF"/>
          <w:lang w:val="ru-RU"/>
        </w:rPr>
        <w:t xml:space="preserve"> и прилегающих территориях</w:t>
      </w:r>
      <w:r w:rsidRPr="0000396A">
        <w:rPr>
          <w:b w:val="0"/>
          <w:sz w:val="28"/>
          <w:szCs w:val="28"/>
          <w:shd w:val="clear" w:color="auto" w:fill="FFFFFF"/>
        </w:rPr>
        <w:t xml:space="preserve"> – на собственников </w:t>
      </w:r>
      <w:r w:rsidRPr="0000396A">
        <w:rPr>
          <w:b w:val="0"/>
          <w:sz w:val="28"/>
          <w:szCs w:val="28"/>
          <w:shd w:val="clear" w:color="auto" w:fill="FFFFFF"/>
          <w:lang w:val="ru-RU"/>
        </w:rPr>
        <w:t>МКД и собственников домовладений (земельных участков)</w:t>
      </w:r>
      <w:r w:rsidRPr="0000396A">
        <w:rPr>
          <w:b w:val="0"/>
          <w:sz w:val="28"/>
          <w:szCs w:val="28"/>
          <w:shd w:val="clear" w:color="auto" w:fill="FFFFFF"/>
        </w:rPr>
        <w:t xml:space="preserve"> или на организации, эксплуатирующие жилищный фонд.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На территориях ограниченного пользования: – на территориях в пределах гражданской, промышленной застройки, предприятий и организаций обслуживания населения и здравоохранения, науки, культуры, образования</w:t>
      </w:r>
      <w:r w:rsidR="00482B7D" w:rsidRPr="0000396A">
        <w:rPr>
          <w:b w:val="0"/>
          <w:sz w:val="28"/>
          <w:szCs w:val="28"/>
          <w:shd w:val="clear" w:color="auto" w:fill="FFFFFF"/>
          <w:lang w:val="ru-RU"/>
        </w:rPr>
        <w:t xml:space="preserve"> и прилегающих территориях </w:t>
      </w:r>
      <w:r w:rsidRPr="0000396A">
        <w:rPr>
          <w:b w:val="0"/>
          <w:sz w:val="28"/>
          <w:szCs w:val="28"/>
          <w:shd w:val="clear" w:color="auto" w:fill="FFFFFF"/>
        </w:rPr>
        <w:t xml:space="preserve">– на организации, в чьем владении, пользовании находятся земельные участки, на которых расположены указанные зеленые насаждения. </w:t>
      </w:r>
    </w:p>
    <w:p w:rsidR="00A534EC"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На территориях специального назначения:</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 зеленых насаждений на территориях предприятий, учреждений, организаций, а также на</w:t>
      </w:r>
      <w:r w:rsidR="00A534EC" w:rsidRPr="0000396A">
        <w:rPr>
          <w:b w:val="0"/>
          <w:sz w:val="28"/>
          <w:szCs w:val="28"/>
          <w:shd w:val="clear" w:color="auto" w:fill="FFFFFF"/>
          <w:lang w:val="ru-RU"/>
        </w:rPr>
        <w:t xml:space="preserve"> </w:t>
      </w:r>
      <w:r w:rsidR="00482B7D" w:rsidRPr="0000396A">
        <w:rPr>
          <w:b w:val="0"/>
          <w:sz w:val="28"/>
          <w:szCs w:val="28"/>
          <w:shd w:val="clear" w:color="auto" w:fill="FFFFFF"/>
          <w:lang w:val="ru-RU"/>
        </w:rPr>
        <w:t>прилегающих территориях</w:t>
      </w:r>
      <w:r w:rsidRPr="0000396A">
        <w:rPr>
          <w:b w:val="0"/>
          <w:sz w:val="28"/>
          <w:szCs w:val="28"/>
          <w:shd w:val="clear" w:color="auto" w:fill="FFFFFF"/>
        </w:rPr>
        <w:t xml:space="preserve">, – на руководителей предприятий и организаций;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зеленых насаждений санитарно-защитных, водоохранных, противопожарных и др. зон промышленных предприятий, на территориях кладбищ – на руководителей данных предприятий.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Охран</w:t>
      </w:r>
      <w:r w:rsidRPr="0000396A">
        <w:rPr>
          <w:b w:val="0"/>
          <w:sz w:val="28"/>
          <w:szCs w:val="28"/>
          <w:shd w:val="clear" w:color="auto" w:fill="FFFFFF"/>
          <w:lang w:val="ru-RU"/>
        </w:rPr>
        <w:t>у</w:t>
      </w:r>
      <w:r w:rsidRPr="0000396A">
        <w:rPr>
          <w:b w:val="0"/>
          <w:sz w:val="28"/>
          <w:szCs w:val="28"/>
          <w:shd w:val="clear" w:color="auto" w:fill="FFFFFF"/>
        </w:rPr>
        <w:t xml:space="preserve"> и содержание зеленых насаждений на территориях, не закрепленных за конкретными лицами, организует </w:t>
      </w:r>
      <w:r w:rsidRPr="0000396A">
        <w:rPr>
          <w:b w:val="0"/>
          <w:sz w:val="28"/>
          <w:szCs w:val="28"/>
          <w:shd w:val="clear" w:color="auto" w:fill="FFFFFF"/>
          <w:lang w:val="ru-RU"/>
        </w:rPr>
        <w:t>уполномоченный орган</w:t>
      </w:r>
      <w:r w:rsidRPr="0000396A">
        <w:rPr>
          <w:b w:val="0"/>
          <w:sz w:val="28"/>
          <w:szCs w:val="28"/>
          <w:shd w:val="clear" w:color="auto" w:fill="FFFFFF"/>
        </w:rPr>
        <w:t xml:space="preserve"> муниципального образования.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5.22.2.</w:t>
      </w:r>
      <w:r w:rsidRPr="0000396A">
        <w:rPr>
          <w:b w:val="0"/>
          <w:sz w:val="28"/>
          <w:szCs w:val="28"/>
          <w:shd w:val="clear" w:color="auto" w:fill="FFFFFF"/>
        </w:rPr>
        <w:t xml:space="preserve">2. </w:t>
      </w:r>
      <w:r w:rsidRPr="0000396A">
        <w:rPr>
          <w:b w:val="0"/>
          <w:sz w:val="28"/>
          <w:szCs w:val="28"/>
          <w:shd w:val="clear" w:color="auto" w:fill="FFFFFF"/>
          <w:lang w:val="ru-RU"/>
        </w:rPr>
        <w:t>Собственники земельных участков,</w:t>
      </w:r>
      <w:r w:rsidRPr="0000396A">
        <w:rPr>
          <w:b w:val="0"/>
          <w:sz w:val="28"/>
          <w:szCs w:val="28"/>
          <w:shd w:val="clear" w:color="auto" w:fill="FFFFFF"/>
        </w:rPr>
        <w:t xml:space="preserve"> а также землепользователи, землевладельцы, арендаторы земельных участков, в сфере выполнения обязательств по охране и содержанию расположенных на них зеленых насаждений, обязаны: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оформить и хранить паспорт зеленых насаждений;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обеспечить сохранность и квалифицированный уход за зелеными насаждениями;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регулярно проводить весь комплекс агротехнических мер, в том числе полив газонов, деревьев и кустарников, борьбу с сорняками, вредителями и болезнями, выкашивание газонов, при высоте травостоя более 15 см</w:t>
      </w:r>
      <w:r w:rsidRPr="0000396A">
        <w:rPr>
          <w:b w:val="0"/>
          <w:sz w:val="28"/>
          <w:szCs w:val="28"/>
          <w:shd w:val="clear" w:color="auto" w:fill="FFFFFF"/>
          <w:lang w:val="ru-RU"/>
        </w:rPr>
        <w:t>;</w:t>
      </w:r>
      <w:r w:rsidRPr="0000396A">
        <w:rPr>
          <w:b w:val="0"/>
          <w:sz w:val="28"/>
          <w:szCs w:val="28"/>
          <w:shd w:val="clear" w:color="auto" w:fill="FFFFFF"/>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проводить озеленение и текущий ремонт зеленых насаждений на закрепленной территории по утвержденным проектам, разработанным в соответствии с градостроительными, экологическими, санитарно-гигиеническими нормами за счет собственных финансовых средств;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w:t>
      </w:r>
      <w:r w:rsidR="00800825" w:rsidRPr="0000396A">
        <w:rPr>
          <w:b w:val="0"/>
          <w:sz w:val="28"/>
          <w:szCs w:val="28"/>
          <w:shd w:val="clear" w:color="auto" w:fill="FFFFFF"/>
        </w:rPr>
        <w:t>проводить омолаживающую</w:t>
      </w:r>
      <w:r w:rsidRPr="0000396A">
        <w:rPr>
          <w:b w:val="0"/>
          <w:sz w:val="28"/>
          <w:szCs w:val="28"/>
          <w:shd w:val="clear" w:color="auto" w:fill="FFFFFF"/>
        </w:rPr>
        <w:t>,  формовочную и санитарную обрезку древесно-кустарниковой растительности –</w:t>
      </w:r>
      <w:r w:rsidR="00800825" w:rsidRPr="0000396A">
        <w:rPr>
          <w:b w:val="0"/>
          <w:sz w:val="28"/>
          <w:szCs w:val="28"/>
          <w:shd w:val="clear" w:color="auto" w:fill="FFFFFF"/>
          <w:lang w:val="ru-RU"/>
        </w:rPr>
        <w:t xml:space="preserve"> на основ</w:t>
      </w:r>
      <w:r w:rsidR="007A663E" w:rsidRPr="0000396A">
        <w:rPr>
          <w:b w:val="0"/>
          <w:sz w:val="28"/>
          <w:szCs w:val="28"/>
          <w:shd w:val="clear" w:color="auto" w:fill="FFFFFF"/>
          <w:lang w:val="ru-RU"/>
        </w:rPr>
        <w:t>ании разрешительной документации;</w:t>
      </w:r>
      <w:r w:rsidRPr="0000396A">
        <w:rPr>
          <w:b w:val="0"/>
          <w:sz w:val="28"/>
          <w:szCs w:val="28"/>
          <w:shd w:val="clear" w:color="auto" w:fill="FFFFFF"/>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не допускать загрязнения территорий, занятых зелеными насаждениями, коммунальными отходами, сточными водами;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не допускать складирования на газонах и под зелеными насаждениями грязи, а также мусора с очищаемой площадки;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xml:space="preserve">– проводить санитарную уборку территории, удаление поломанных деревьев и кустарников.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5.22.2.</w:t>
      </w:r>
      <w:r w:rsidRPr="0000396A">
        <w:rPr>
          <w:b w:val="0"/>
          <w:sz w:val="28"/>
          <w:szCs w:val="28"/>
          <w:shd w:val="clear" w:color="auto" w:fill="FFFFFF"/>
        </w:rPr>
        <w:t xml:space="preserve">3. При производстве строительных работ физические и юридические лица, их осуществляющие, обязаны: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письменно уведомить </w:t>
      </w:r>
      <w:r w:rsidRPr="0000396A">
        <w:rPr>
          <w:b w:val="0"/>
          <w:sz w:val="28"/>
          <w:szCs w:val="28"/>
          <w:shd w:val="clear" w:color="auto" w:fill="FFFFFF"/>
          <w:lang w:val="ru-RU"/>
        </w:rPr>
        <w:t>А</w:t>
      </w:r>
      <w:r w:rsidRPr="0000396A">
        <w:rPr>
          <w:b w:val="0"/>
          <w:sz w:val="28"/>
          <w:szCs w:val="28"/>
          <w:shd w:val="clear" w:color="auto" w:fill="FFFFFF"/>
        </w:rPr>
        <w:t xml:space="preserve">дминистрацию города </w:t>
      </w:r>
      <w:r w:rsidRPr="0000396A">
        <w:rPr>
          <w:b w:val="0"/>
          <w:sz w:val="28"/>
          <w:szCs w:val="28"/>
          <w:shd w:val="clear" w:color="auto" w:fill="FFFFFF"/>
          <w:lang w:val="ru-RU"/>
        </w:rPr>
        <w:t xml:space="preserve">Азова </w:t>
      </w:r>
      <w:r w:rsidRPr="0000396A">
        <w:rPr>
          <w:b w:val="0"/>
          <w:sz w:val="28"/>
          <w:szCs w:val="28"/>
          <w:shd w:val="clear" w:color="auto" w:fill="FFFFFF"/>
        </w:rPr>
        <w:t xml:space="preserve">о начальных и конечных сроках строительных работ в зоне зеленых насаждений не позднее, чем за два дня до их предполагаемого начального и конечного сроков проведения;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ограждать деревья, находящиеся на территории строительства, сплошными щитами высотой 2 м. Щиты располагают треугольником на расстоянии 0,5 м от ствола дерева. Для сохранения от повреждения корневой системы в случае отсутствия твердого дорожного покрытия вокруг ограждающего треугольника устанавливать настил радиусом 1,5 м;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при асфальтировании городских проездов, площадей, дворов, тротуаров и т.п. оставлять вокруг деревьев свободное пространство </w:t>
      </w:r>
      <w:r w:rsidRPr="0000396A">
        <w:rPr>
          <w:b w:val="0"/>
          <w:sz w:val="28"/>
          <w:szCs w:val="28"/>
          <w:shd w:val="clear" w:color="auto" w:fill="FFFFFF"/>
          <w:lang w:val="ru-RU"/>
        </w:rPr>
        <w:t>2</w:t>
      </w:r>
      <w:r w:rsidRPr="0000396A">
        <w:rPr>
          <w:b w:val="0"/>
          <w:sz w:val="28"/>
          <w:szCs w:val="28"/>
          <w:shd w:val="clear" w:color="auto" w:fill="FFFFFF"/>
        </w:rPr>
        <w:t xml:space="preserve"> м</w:t>
      </w:r>
      <w:r w:rsidRPr="0000396A">
        <w:rPr>
          <w:b w:val="0"/>
          <w:sz w:val="28"/>
          <w:szCs w:val="28"/>
          <w:shd w:val="clear" w:color="auto" w:fill="FFFFFF"/>
          <w:lang w:val="ru-RU"/>
        </w:rPr>
        <w:t xml:space="preserve"> в диаметре</w:t>
      </w:r>
      <w:r w:rsidRPr="0000396A">
        <w:rPr>
          <w:b w:val="0"/>
          <w:sz w:val="28"/>
          <w:szCs w:val="28"/>
          <w:shd w:val="clear" w:color="auto" w:fill="FFFFFF"/>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По периметру свободного пространства необходимо устраивать бордюр из камня или бетона с возвышением на 5-10 см над поверхностью</w:t>
      </w:r>
      <w:r w:rsidRPr="0000396A">
        <w:rPr>
          <w:b w:val="0"/>
          <w:sz w:val="28"/>
          <w:szCs w:val="28"/>
          <w:shd w:val="clear" w:color="auto" w:fill="FFFFFF"/>
          <w:lang w:val="ru-RU"/>
        </w:rPr>
        <w:t xml:space="preserve"> или использовать полимерную вставку</w:t>
      </w:r>
      <w:r w:rsidRPr="0000396A">
        <w:rPr>
          <w:b w:val="0"/>
          <w:sz w:val="28"/>
          <w:szCs w:val="28"/>
          <w:shd w:val="clear" w:color="auto" w:fill="FFFFFF"/>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рытье траншей при прокладке кабеля, канализационных труб и прочих сооружений производить от стволов деревьев при толщине ствола свыше 15 см – не менее 3 м, от кустарников – не менее 1,5 м, считая расстояние от корневой шейки кустарника;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при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против существующих более 15 см при понижении или их повышении;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сохранять верхний растительный грунт на всех участках нового строительства, организовывать снятие его и буртование. Забуртованный растительный грунт-чернозем передавать специализированной организации для использования при озеленении этих или новых территорий. В тех случаях, когда засыпка или обнажение корневой системы неизбежны, в проектах и сметах предусмотреть соответствующие устройства для сохранения нормальных условий роста деревьев;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организации, учреждения и предприятия обязаны при составлении проектов застройки, прокладки дорог, тротуаров и других сооружений заносить на генеральный план точную съемку имеющейся на участке растительности;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в случае невозможности сохранения зеленых насаждений на участках, отводимых под строительство или производство других работ, заказчик обязан произвести посадку деревьев и кустарников в соответствии с </w:t>
      </w:r>
      <w:r w:rsidRPr="0000396A">
        <w:rPr>
          <w:b w:val="0"/>
          <w:sz w:val="28"/>
          <w:szCs w:val="28"/>
          <w:shd w:val="clear" w:color="auto" w:fill="FFFFFF"/>
          <w:lang w:val="ru-RU"/>
        </w:rPr>
        <w:t xml:space="preserve">настоящими </w:t>
      </w:r>
      <w:r w:rsidRPr="0000396A">
        <w:rPr>
          <w:b w:val="0"/>
          <w:sz w:val="28"/>
          <w:szCs w:val="28"/>
          <w:shd w:val="clear" w:color="auto" w:fill="FFFFFF"/>
        </w:rPr>
        <w:t>Правилами своими силами и средствами или заключить договор со специализированной организацией на выполнение всех видов работ по пересадке и уходу за зелеными насаждениями до полной их приживаемости, или компенсировать стоимость зеленых насаждений, которые подлежат уничтожению в установленном порядке;</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xml:space="preserve"> – при обрезке деревьев и кустарников запрещается складировать ветки на проезжей части улицы, тротуаре и газоне. Все обрезанные ветки должны быть вывезены в места санкционированного размещения отходов, не позднее трех дней со дня окончания работ.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5.22.2.</w:t>
      </w:r>
      <w:r w:rsidRPr="0000396A">
        <w:rPr>
          <w:b w:val="0"/>
          <w:sz w:val="28"/>
          <w:szCs w:val="28"/>
          <w:shd w:val="clear" w:color="auto" w:fill="FFFFFF"/>
        </w:rPr>
        <w:t xml:space="preserve">4. На озелененных территориях и в зеленых массивах запрещается: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ходить и лежать на газонах и в молодых лесных посадках;</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ломать деревья, кустарники, сучья и ветви, срывать листья и цветы, сбивать и собирать плоды;</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 повреждать или уничтожать зеленые насаждения;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собирать дикорастущие и культурные травянистые растения;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засорять газоны, цветники, дорожки и водоемы; </w:t>
      </w:r>
    </w:p>
    <w:p w:rsidR="00C949A9" w:rsidRPr="00DB773E" w:rsidRDefault="00DB773E" w:rsidP="00DB773E">
      <w:pPr>
        <w:pStyle w:val="2"/>
        <w:shd w:val="clear" w:color="auto" w:fill="FFFFFF"/>
        <w:spacing w:before="0" w:after="0" w:line="200" w:lineRule="atLeast"/>
        <w:ind w:left="0" w:firstLine="709"/>
        <w:jc w:val="both"/>
        <w:rPr>
          <w:b w:val="0"/>
          <w:sz w:val="28"/>
          <w:szCs w:val="28"/>
          <w:shd w:val="clear" w:color="auto" w:fill="FFFFFF"/>
        </w:rPr>
      </w:pPr>
      <w:r>
        <w:rPr>
          <w:b w:val="0"/>
          <w:sz w:val="28"/>
          <w:szCs w:val="28"/>
          <w:shd w:val="clear" w:color="auto" w:fill="FFFFFF"/>
          <w:lang w:val="ru-RU"/>
        </w:rPr>
        <w:t>-</w:t>
      </w:r>
      <w:r w:rsidRPr="00DB773E">
        <w:rPr>
          <w:b w:val="0"/>
          <w:sz w:val="28"/>
          <w:szCs w:val="28"/>
          <w:shd w:val="clear" w:color="auto" w:fill="FFFFFF"/>
          <w:lang w:val="ru-RU"/>
        </w:rPr>
        <w:t xml:space="preserve"> </w:t>
      </w:r>
      <w:r w:rsidR="00C949A9" w:rsidRPr="00DB773E">
        <w:rPr>
          <w:b w:val="0"/>
          <w:sz w:val="28"/>
          <w:szCs w:val="28"/>
          <w:shd w:val="clear" w:color="auto" w:fill="FFFFFF"/>
        </w:rPr>
        <w:t xml:space="preserve">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xml:space="preserve">– забивать в деревья крючки и гвозди для подвешивания гамаков, качелей, осветительных приборов, веревок, сушить белье на ветвях;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 xml:space="preserve">– </w:t>
      </w:r>
      <w:r w:rsidRPr="0000396A">
        <w:rPr>
          <w:b w:val="0"/>
          <w:sz w:val="28"/>
          <w:szCs w:val="28"/>
          <w:shd w:val="clear" w:color="auto" w:fill="FFFFFF"/>
        </w:rPr>
        <w:t>производить вырубку, обрезку, посадку или пересадку деревьев и кустарников без соответствующего разрешения;</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обнажать корни деревьев на расстоянии ближе 1,5 м от ствола и засыпать шейки деревьев землей или строительным мусором;</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добывать растительную землю, песок и производить другие раскопки без соответствующего ордера;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портить скульптуры, скамейки, ограды;</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самовольное устройство огородов;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касание ветвей деревьев токонесущих проводов, закрывание ими указателей улиц, номерных знаков домов и дорожных знаков;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производить строительные и ремонтные работы без ограждений насаждений щитами, гарантирующими защиту их от повреждений;</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складировать на территории зеленых насаждений материалы, а также устраивать на </w:t>
      </w:r>
      <w:r w:rsidRPr="0000396A">
        <w:rPr>
          <w:b w:val="0"/>
          <w:sz w:val="28"/>
          <w:szCs w:val="28"/>
          <w:shd w:val="clear" w:color="auto" w:fill="FFFFFF"/>
          <w:lang w:val="ru-RU"/>
        </w:rPr>
        <w:t xml:space="preserve">примыкающих и </w:t>
      </w:r>
      <w:r w:rsidRPr="0000396A">
        <w:rPr>
          <w:b w:val="0"/>
          <w:sz w:val="28"/>
          <w:szCs w:val="28"/>
          <w:shd w:val="clear" w:color="auto" w:fill="FFFFFF"/>
        </w:rPr>
        <w:t>прилегающих территориях склады материалов, способствующие распространению вредителей зеленых насаждений</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парковка автотранспорта на газоне, а также бл</w:t>
      </w:r>
      <w:r w:rsidR="00DB773E">
        <w:rPr>
          <w:b w:val="0"/>
          <w:sz w:val="28"/>
          <w:szCs w:val="28"/>
          <w:shd w:val="clear" w:color="auto" w:fill="FFFFFF"/>
        </w:rPr>
        <w:t>иже 2</w:t>
      </w:r>
      <w:r w:rsidR="00DB773E">
        <w:rPr>
          <w:b w:val="0"/>
          <w:sz w:val="28"/>
          <w:szCs w:val="28"/>
          <w:shd w:val="clear" w:color="auto" w:fill="FFFFFF"/>
          <w:lang w:val="ru-RU"/>
        </w:rPr>
        <w:t>,</w:t>
      </w:r>
      <w:r w:rsidR="00DB773E">
        <w:rPr>
          <w:b w:val="0"/>
          <w:sz w:val="28"/>
          <w:szCs w:val="28"/>
          <w:shd w:val="clear" w:color="auto" w:fill="FFFFFF"/>
        </w:rPr>
        <w:t>5 м от кроны дерева и 1</w:t>
      </w:r>
      <w:r w:rsidR="00DB773E">
        <w:rPr>
          <w:b w:val="0"/>
          <w:sz w:val="28"/>
          <w:szCs w:val="28"/>
          <w:shd w:val="clear" w:color="auto" w:fill="FFFFFF"/>
          <w:lang w:val="ru-RU"/>
        </w:rPr>
        <w:t>,</w:t>
      </w:r>
      <w:r w:rsidR="00DB773E">
        <w:rPr>
          <w:b w:val="0"/>
          <w:sz w:val="28"/>
          <w:szCs w:val="28"/>
          <w:shd w:val="clear" w:color="auto" w:fill="FFFFFF"/>
        </w:rPr>
        <w:t>5</w:t>
      </w:r>
      <w:r w:rsidRPr="0000396A">
        <w:rPr>
          <w:b w:val="0"/>
          <w:sz w:val="28"/>
          <w:szCs w:val="28"/>
          <w:shd w:val="clear" w:color="auto" w:fill="FFFFFF"/>
        </w:rPr>
        <w:t xml:space="preserve"> м от кустарника за исключением, если автомобиль находится на асфальте или бетонном покрытии;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ездить на велосипедах, мотоциклах, лошадях – за исключением мест, предназначенных для этих целей, тракторах и автомашинах за исключением машин специального назначения;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мыть автотранспортные средства, стирать белье, а также купать животных в водоемах, расположенных на </w:t>
      </w:r>
      <w:r w:rsidR="00E961F4">
        <w:rPr>
          <w:b w:val="0"/>
          <w:sz w:val="28"/>
          <w:szCs w:val="28"/>
          <w:shd w:val="clear" w:color="auto" w:fill="FFFFFF"/>
          <w:lang w:val="ru-RU"/>
        </w:rPr>
        <w:t>озелененных территориях;</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устраивать ледяные катки и снежные горки, кататься на лыжах, коньках, санях, организовывать игры, танцы, за исключением мест, отведенных для этих целей;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выгуливать и отпускать с поводка собак в парках, лесопарках, скверах</w:t>
      </w:r>
      <w:r w:rsidRPr="0000396A">
        <w:rPr>
          <w:b w:val="0"/>
          <w:sz w:val="28"/>
          <w:szCs w:val="28"/>
          <w:shd w:val="clear" w:color="auto" w:fill="FFFFFF"/>
          <w:lang w:val="ru-RU"/>
        </w:rPr>
        <w:t xml:space="preserve">, бульварах, площадях </w:t>
      </w:r>
      <w:r w:rsidRPr="0000396A">
        <w:rPr>
          <w:b w:val="0"/>
          <w:sz w:val="28"/>
          <w:szCs w:val="28"/>
          <w:shd w:val="clear" w:color="auto" w:fill="FFFFFF"/>
        </w:rPr>
        <w:t>и иных территориях зеленых насаждений</w:t>
      </w:r>
      <w:r w:rsidRPr="0000396A">
        <w:rPr>
          <w:b w:val="0"/>
          <w:sz w:val="28"/>
          <w:szCs w:val="28"/>
          <w:shd w:val="clear" w:color="auto" w:fill="FFFFFF"/>
          <w:lang w:val="ru-RU"/>
        </w:rPr>
        <w:t>;</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пасти скот;</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разжигать костры и разбивать палатки;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сжигать листву и мусор на территории общего пользования города Азова.</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xml:space="preserve">– производить другие действия, способные нанести вред зеленым насаждениям. </w:t>
      </w:r>
    </w:p>
    <w:p w:rsidR="00C949A9" w:rsidRPr="0000396A" w:rsidRDefault="00C949A9" w:rsidP="00E961F4">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5.22.2.</w:t>
      </w:r>
      <w:r w:rsidRPr="0000396A">
        <w:rPr>
          <w:b w:val="0"/>
          <w:sz w:val="28"/>
          <w:szCs w:val="28"/>
          <w:shd w:val="clear" w:color="auto" w:fill="FFFFFF"/>
        </w:rPr>
        <w:t xml:space="preserve">5. Своевременная обрезка ветвей для обеспечения безаварийного функционирования </w:t>
      </w:r>
      <w:r w:rsidR="00E961F4">
        <w:rPr>
          <w:b w:val="0"/>
          <w:sz w:val="28"/>
          <w:szCs w:val="28"/>
          <w:shd w:val="clear" w:color="auto" w:fill="FFFFFF"/>
        </w:rPr>
        <w:t>и эксплуатации инженерных сетей</w:t>
      </w:r>
      <w:r w:rsidR="00E961F4">
        <w:rPr>
          <w:b w:val="0"/>
          <w:sz w:val="28"/>
          <w:szCs w:val="28"/>
          <w:shd w:val="clear" w:color="auto" w:fill="FFFFFF"/>
          <w:lang w:val="ru-RU"/>
        </w:rPr>
        <w:t>.</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xml:space="preserve">Обрезка ветвей производится </w:t>
      </w:r>
      <w:r w:rsidRPr="0000396A">
        <w:rPr>
          <w:b w:val="0"/>
          <w:sz w:val="28"/>
          <w:szCs w:val="28"/>
          <w:shd w:val="clear" w:color="auto" w:fill="FFFFFF"/>
          <w:lang w:val="ru-RU"/>
        </w:rPr>
        <w:t xml:space="preserve">на основании соответствующего разрешения, которое выдается </w:t>
      </w:r>
      <w:r w:rsidRPr="0000396A">
        <w:rPr>
          <w:b w:val="0"/>
          <w:sz w:val="28"/>
          <w:szCs w:val="28"/>
          <w:shd w:val="clear" w:color="auto" w:fill="FFFFFF"/>
        </w:rPr>
        <w:t>Управлением жилищно-коммунального хозяйства</w:t>
      </w:r>
      <w:r w:rsidR="007B3135">
        <w:rPr>
          <w:b w:val="0"/>
          <w:sz w:val="28"/>
          <w:szCs w:val="28"/>
          <w:shd w:val="clear" w:color="auto" w:fill="FFFFFF"/>
          <w:lang w:val="ru-RU"/>
        </w:rPr>
        <w:t xml:space="preserve"> Администрации города Азова</w:t>
      </w:r>
      <w:r w:rsidRPr="0000396A">
        <w:rPr>
          <w:b w:val="0"/>
          <w:sz w:val="28"/>
          <w:szCs w:val="28"/>
          <w:shd w:val="clear" w:color="auto" w:fill="FFFFFF"/>
          <w:lang w:val="ru-RU"/>
        </w:rPr>
        <w:t>.</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5.22.2.</w:t>
      </w:r>
      <w:r w:rsidRPr="0000396A">
        <w:rPr>
          <w:b w:val="0"/>
          <w:sz w:val="28"/>
          <w:szCs w:val="28"/>
          <w:shd w:val="clear" w:color="auto" w:fill="FFFFFF"/>
        </w:rPr>
        <w:t xml:space="preserve">6. На территории муниципального образования запрещается: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Незаконная вырубка или повреждение деревьев на территории муниципального образования. Разрешение на вырубку и </w:t>
      </w:r>
      <w:r w:rsidRPr="0000396A">
        <w:rPr>
          <w:b w:val="0"/>
          <w:sz w:val="28"/>
          <w:szCs w:val="28"/>
          <w:shd w:val="clear" w:color="auto" w:fill="FFFFFF"/>
          <w:lang w:val="ru-RU"/>
        </w:rPr>
        <w:t>об</w:t>
      </w:r>
      <w:r w:rsidRPr="0000396A">
        <w:rPr>
          <w:b w:val="0"/>
          <w:sz w:val="28"/>
          <w:szCs w:val="28"/>
          <w:shd w:val="clear" w:color="auto" w:fill="FFFFFF"/>
        </w:rPr>
        <w:t>резку зеленых насаждений выдается Управлением жилищно-коммунального хозяйства</w:t>
      </w:r>
      <w:r w:rsidR="007B3135" w:rsidRPr="007B3135">
        <w:rPr>
          <w:b w:val="0"/>
          <w:sz w:val="28"/>
          <w:szCs w:val="28"/>
          <w:shd w:val="clear" w:color="auto" w:fill="FFFFFF"/>
          <w:lang w:val="ru-RU"/>
        </w:rPr>
        <w:t xml:space="preserve"> </w:t>
      </w:r>
      <w:r w:rsidR="007B3135">
        <w:rPr>
          <w:b w:val="0"/>
          <w:sz w:val="28"/>
          <w:szCs w:val="28"/>
          <w:shd w:val="clear" w:color="auto" w:fill="FFFFFF"/>
          <w:lang w:val="ru-RU"/>
        </w:rPr>
        <w:t>Администрации города Азова</w:t>
      </w:r>
      <w:r w:rsidRPr="0000396A">
        <w:rPr>
          <w:b w:val="0"/>
          <w:sz w:val="28"/>
          <w:szCs w:val="28"/>
          <w:shd w:val="clear" w:color="auto" w:fill="FFFFFF"/>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Снос зеленых насаждений, расположенных на муниципальных землях, может быть разрешен в случаях: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обеспечения условий для размещения тех или иных объектов строительства, предусмотренных утвержденной и согласованной градостроительной документацией;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обслуживания объектов инженерного благоустройства, надземных коммуникаций;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ликвидации и предупреждения аварийных и чрезвычайных ситуаций, в том числе на объектах инженерного благоустройства;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необходимости улучшения качественного и видового состава зеленых насаждений;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выявления старых и сухих насаждений, создающих </w:t>
      </w:r>
      <w:r w:rsidR="00E961F4">
        <w:rPr>
          <w:b w:val="0"/>
          <w:sz w:val="28"/>
          <w:szCs w:val="28"/>
          <w:shd w:val="clear" w:color="auto" w:fill="FFFFFF"/>
        </w:rPr>
        <w:t>угрозу жизни и здоровью граждан</w:t>
      </w:r>
      <w:r w:rsidR="00E961F4">
        <w:rPr>
          <w:b w:val="0"/>
          <w:sz w:val="28"/>
          <w:szCs w:val="28"/>
          <w:shd w:val="clear" w:color="auto" w:fill="FFFFFF"/>
          <w:lang w:val="ru-RU"/>
        </w:rPr>
        <w:t>.</w:t>
      </w:r>
      <w:r w:rsidRPr="0000396A">
        <w:rPr>
          <w:b w:val="0"/>
          <w:sz w:val="28"/>
          <w:szCs w:val="28"/>
          <w:shd w:val="clear" w:color="auto" w:fill="FFFFFF"/>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5.22.2.7</w:t>
      </w:r>
      <w:r w:rsidRPr="0000396A">
        <w:rPr>
          <w:b w:val="0"/>
          <w:sz w:val="28"/>
          <w:szCs w:val="28"/>
          <w:shd w:val="clear" w:color="auto" w:fill="FFFFFF"/>
        </w:rPr>
        <w:t xml:space="preserve">. Разрешение на вырубку и </w:t>
      </w:r>
      <w:r w:rsidRPr="0000396A">
        <w:rPr>
          <w:b w:val="0"/>
          <w:sz w:val="28"/>
          <w:szCs w:val="28"/>
          <w:shd w:val="clear" w:color="auto" w:fill="FFFFFF"/>
          <w:lang w:val="ru-RU"/>
        </w:rPr>
        <w:t>об</w:t>
      </w:r>
      <w:r w:rsidRPr="0000396A">
        <w:rPr>
          <w:b w:val="0"/>
          <w:sz w:val="28"/>
          <w:szCs w:val="28"/>
          <w:shd w:val="clear" w:color="auto" w:fill="FFFFFF"/>
        </w:rPr>
        <w:t xml:space="preserve">резку зелёных насаждений, в том числе сухих и аварийных выдаётся Управлением </w:t>
      </w:r>
      <w:r w:rsidR="00DB773E">
        <w:rPr>
          <w:b w:val="0"/>
          <w:sz w:val="28"/>
          <w:szCs w:val="28"/>
          <w:shd w:val="clear" w:color="auto" w:fill="FFFFFF"/>
        </w:rPr>
        <w:t>жилищно-коммунального хозяйства</w:t>
      </w:r>
      <w:r w:rsidR="007B3135">
        <w:rPr>
          <w:b w:val="0"/>
          <w:sz w:val="28"/>
          <w:szCs w:val="28"/>
          <w:shd w:val="clear" w:color="auto" w:fill="FFFFFF"/>
          <w:lang w:val="ru-RU"/>
        </w:rPr>
        <w:t xml:space="preserve"> А</w:t>
      </w:r>
      <w:r w:rsidR="00DB773E">
        <w:rPr>
          <w:b w:val="0"/>
          <w:sz w:val="28"/>
          <w:szCs w:val="28"/>
          <w:shd w:val="clear" w:color="auto" w:fill="FFFFFF"/>
          <w:lang w:val="ru-RU"/>
        </w:rPr>
        <w:t>дминистрации города Азова.</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При вырубке либо обрезке деревьев лицо, получившее  разрешение на вырубку и обрезку зелёных насаждений,  уведомляет уполномоченный орган о времени и дате производства соответствующих работ, а также дате вывоза спиленных деревьев и обрезанных ветвей.</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Вывоз спиленных деревьев, обрезанных ветвей осуществляется  по договору с </w:t>
      </w:r>
      <w:r w:rsidRPr="0000396A">
        <w:rPr>
          <w:b w:val="0"/>
          <w:sz w:val="28"/>
          <w:szCs w:val="28"/>
          <w:shd w:val="clear" w:color="auto" w:fill="FFFFFF"/>
          <w:lang w:val="ru-RU"/>
        </w:rPr>
        <w:t xml:space="preserve">уполномоченной </w:t>
      </w:r>
      <w:r w:rsidRPr="0000396A">
        <w:rPr>
          <w:b w:val="0"/>
          <w:sz w:val="28"/>
          <w:szCs w:val="28"/>
          <w:shd w:val="clear" w:color="auto" w:fill="FFFFFF"/>
        </w:rPr>
        <w:t xml:space="preserve">организацией на санкционированный объект (полигон) в течение трёх дней с момента удаления.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Упавшие деревья должны быть немедленно удалены с проезжей части дорог, тротуаров, фасадов жилых и производственных зданий, а с других территорий – в течение 3 суток с момента обнаружения.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5.22.3.</w:t>
      </w:r>
      <w:r w:rsidRPr="0000396A">
        <w:rPr>
          <w:b w:val="0"/>
          <w:sz w:val="28"/>
          <w:szCs w:val="28"/>
          <w:shd w:val="clear" w:color="auto" w:fill="FFFFFF"/>
        </w:rPr>
        <w:t xml:space="preserve"> Обязанности по содержанию зеленых насаждений</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5.22.3.</w:t>
      </w:r>
      <w:r w:rsidRPr="0000396A">
        <w:rPr>
          <w:b w:val="0"/>
          <w:sz w:val="28"/>
          <w:szCs w:val="28"/>
          <w:shd w:val="clear" w:color="auto" w:fill="FFFFFF"/>
        </w:rPr>
        <w:t xml:space="preserve">1. Озеленение территории </w:t>
      </w:r>
      <w:r w:rsidRPr="0000396A">
        <w:rPr>
          <w:b w:val="0"/>
          <w:sz w:val="28"/>
          <w:szCs w:val="28"/>
          <w:shd w:val="clear" w:color="auto" w:fill="FFFFFF"/>
          <w:lang w:val="ru-RU"/>
        </w:rPr>
        <w:t>общественных пространств</w:t>
      </w:r>
      <w:r w:rsidRPr="0000396A">
        <w:rPr>
          <w:b w:val="0"/>
          <w:sz w:val="28"/>
          <w:szCs w:val="28"/>
          <w:shd w:val="clear" w:color="auto" w:fill="FFFFFF"/>
        </w:rPr>
        <w:t xml:space="preserve">, работы по содержанию и восстановлению парков, скверов, зеленых зон осуществляется специализированными организациями по договорам с </w:t>
      </w:r>
      <w:r w:rsidRPr="0000396A">
        <w:rPr>
          <w:b w:val="0"/>
          <w:sz w:val="28"/>
          <w:szCs w:val="28"/>
          <w:shd w:val="clear" w:color="auto" w:fill="FFFFFF"/>
          <w:lang w:val="ru-RU"/>
        </w:rPr>
        <w:t>А</w:t>
      </w:r>
      <w:r w:rsidRPr="0000396A">
        <w:rPr>
          <w:b w:val="0"/>
          <w:sz w:val="28"/>
          <w:szCs w:val="28"/>
          <w:shd w:val="clear" w:color="auto" w:fill="FFFFFF"/>
        </w:rPr>
        <w:t>дминистрацией города Азова в пределах средств, предусмотренных в бюджете города Азова на эти цели.</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5.22.3.</w:t>
      </w:r>
      <w:r w:rsidRPr="0000396A">
        <w:rPr>
          <w:b w:val="0"/>
          <w:sz w:val="28"/>
          <w:szCs w:val="28"/>
          <w:shd w:val="clear" w:color="auto" w:fill="FFFFFF"/>
        </w:rPr>
        <w:t xml:space="preserve">2. Физические и юридические лица, в собственности или в пользовании которых находятся земельные участки, должны обеспечивать содержание и сохранность зеленых насаждений, находящихся на этих участках, </w:t>
      </w:r>
      <w:r w:rsidRPr="0000396A">
        <w:rPr>
          <w:b w:val="0"/>
          <w:sz w:val="28"/>
          <w:szCs w:val="28"/>
          <w:shd w:val="clear" w:color="auto" w:fill="FFFFFF"/>
          <w:lang w:val="ru-RU"/>
        </w:rPr>
        <w:t>а также на прилегающих территориях.</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5.22.3.</w:t>
      </w:r>
      <w:r w:rsidRPr="0000396A">
        <w:rPr>
          <w:b w:val="0"/>
          <w:sz w:val="28"/>
          <w:szCs w:val="28"/>
          <w:shd w:val="clear" w:color="auto" w:fill="FFFFFF"/>
        </w:rPr>
        <w:t xml:space="preserve">3. Новые посадки деревьев и кустарников на территории улиц, площадей, парков, скверов и микрорайонов многоэтажной застройки, а также капитальный ремонт и реконструкцию объектов ландшафтной архитектуры допускается производить только по проектам, согласованным с </w:t>
      </w:r>
      <w:r w:rsidRPr="0000396A">
        <w:rPr>
          <w:b w:val="0"/>
          <w:sz w:val="28"/>
          <w:szCs w:val="28"/>
          <w:shd w:val="clear" w:color="auto" w:fill="FFFFFF"/>
          <w:lang w:val="ru-RU"/>
        </w:rPr>
        <w:t>А</w:t>
      </w:r>
      <w:r w:rsidRPr="0000396A">
        <w:rPr>
          <w:b w:val="0"/>
          <w:sz w:val="28"/>
          <w:szCs w:val="28"/>
          <w:shd w:val="clear" w:color="auto" w:fill="FFFFFF"/>
        </w:rPr>
        <w:t>дминистрацией города Азова.</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5.22.3.</w:t>
      </w:r>
      <w:r w:rsidRPr="0000396A">
        <w:rPr>
          <w:b w:val="0"/>
          <w:sz w:val="28"/>
          <w:szCs w:val="28"/>
          <w:shd w:val="clear" w:color="auto" w:fill="FFFFFF"/>
        </w:rPr>
        <w:t xml:space="preserve">4. Лицам, указанным в </w:t>
      </w:r>
      <w:r w:rsidRPr="0000396A">
        <w:rPr>
          <w:b w:val="0"/>
          <w:sz w:val="28"/>
          <w:szCs w:val="28"/>
          <w:shd w:val="clear" w:color="auto" w:fill="FFFFFF"/>
          <w:lang w:val="ru-RU"/>
        </w:rPr>
        <w:t>разделе 5.22.3</w:t>
      </w:r>
      <w:r w:rsidRPr="0000396A">
        <w:rPr>
          <w:b w:val="0"/>
          <w:sz w:val="28"/>
          <w:szCs w:val="28"/>
          <w:shd w:val="clear" w:color="auto" w:fill="FFFFFF"/>
        </w:rPr>
        <w:t>, необходимо:</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доводить до сведения органов местного самоуправления города Азова обо всех случаях массового появления вредителей и болезней и принимать меры борьбы с ними, производить замазку ран и дупел на деревьях;</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проводить своевременный ремонт ограждений зеленых насаждений;</w:t>
      </w:r>
    </w:p>
    <w:p w:rsidR="00C949A9" w:rsidRPr="0000396A" w:rsidRDefault="00C949A9">
      <w:pPr>
        <w:pStyle w:val="2"/>
        <w:shd w:val="clear" w:color="auto" w:fill="FFFFFF"/>
        <w:spacing w:before="0" w:after="0" w:line="200" w:lineRule="atLeast"/>
        <w:ind w:left="0" w:firstLine="709"/>
        <w:jc w:val="both"/>
        <w:rPr>
          <w:sz w:val="28"/>
          <w:szCs w:val="28"/>
          <w:shd w:val="clear" w:color="auto" w:fill="FFFFFF"/>
        </w:rPr>
      </w:pPr>
      <w:r w:rsidRPr="0000396A">
        <w:rPr>
          <w:b w:val="0"/>
          <w:sz w:val="28"/>
          <w:szCs w:val="28"/>
          <w:shd w:val="clear" w:color="auto" w:fill="FFFFFF"/>
        </w:rPr>
        <w:t xml:space="preserve">– </w:t>
      </w:r>
      <w:r w:rsidRPr="0000396A">
        <w:rPr>
          <w:b w:val="0"/>
          <w:sz w:val="28"/>
          <w:szCs w:val="28"/>
          <w:shd w:val="clear" w:color="auto" w:fill="FFFFFF"/>
          <w:lang w:val="ru-RU"/>
        </w:rPr>
        <w:t>не допускать произрастания карантинных растений, а также  растений, содержащих наркотические средства или психотропные вещества либо их прекурсоры.</w:t>
      </w:r>
    </w:p>
    <w:p w:rsidR="00C949A9" w:rsidRPr="0000396A" w:rsidRDefault="00C949A9">
      <w:pPr>
        <w:shd w:val="clear" w:color="auto" w:fill="FFFFFF"/>
        <w:autoSpaceDE w:val="0"/>
        <w:spacing w:after="0" w:line="200" w:lineRule="atLeast"/>
        <w:ind w:firstLine="709"/>
        <w:jc w:val="both"/>
        <w:rPr>
          <w:rFonts w:ascii="Times New Roman" w:hAnsi="Times New Roman" w:cs="Times New Roman"/>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5.22.4</w:t>
      </w:r>
      <w:r w:rsidRPr="0000396A">
        <w:rPr>
          <w:b w:val="0"/>
          <w:sz w:val="28"/>
          <w:szCs w:val="28"/>
          <w:shd w:val="clear" w:color="auto" w:fill="FFFFFF"/>
        </w:rPr>
        <w:t>. Вырубка (снос) зеленых насаждений и ликвидация объектов озеленения</w:t>
      </w:r>
    </w:p>
    <w:p w:rsidR="00C949A9" w:rsidRPr="0000396A" w:rsidRDefault="00C949A9">
      <w:pPr>
        <w:pStyle w:val="2"/>
        <w:shd w:val="clear" w:color="auto" w:fill="FFFFFF"/>
        <w:spacing w:before="0" w:after="0" w:line="200" w:lineRule="atLeast"/>
        <w:ind w:left="0" w:firstLine="709"/>
        <w:jc w:val="center"/>
        <w:rPr>
          <w:b w:val="0"/>
          <w:sz w:val="28"/>
          <w:szCs w:val="28"/>
          <w:shd w:val="clear" w:color="auto" w:fill="FFFFFF"/>
          <w:lang w:val="ru-RU"/>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5.22.4.1</w:t>
      </w:r>
      <w:r w:rsidRPr="0000396A">
        <w:rPr>
          <w:b w:val="0"/>
          <w:sz w:val="28"/>
          <w:szCs w:val="28"/>
          <w:shd w:val="clear" w:color="auto" w:fill="FFFFFF"/>
        </w:rPr>
        <w:t xml:space="preserve">. Снос  </w:t>
      </w:r>
      <w:r w:rsidRPr="0000396A">
        <w:rPr>
          <w:b w:val="0"/>
          <w:sz w:val="28"/>
          <w:szCs w:val="28"/>
          <w:shd w:val="clear" w:color="auto" w:fill="FFFFFF"/>
          <w:lang w:val="ru-RU"/>
        </w:rPr>
        <w:t xml:space="preserve">всех </w:t>
      </w:r>
      <w:r w:rsidRPr="0000396A">
        <w:rPr>
          <w:b w:val="0"/>
          <w:sz w:val="28"/>
          <w:szCs w:val="28"/>
          <w:shd w:val="clear" w:color="auto" w:fill="FFFFFF"/>
        </w:rPr>
        <w:t xml:space="preserve"> деревьев и кустарников, </w:t>
      </w:r>
      <w:r w:rsidRPr="0000396A">
        <w:rPr>
          <w:b w:val="0"/>
          <w:sz w:val="28"/>
          <w:szCs w:val="28"/>
          <w:shd w:val="clear" w:color="auto" w:fill="FFFFFF"/>
          <w:lang w:val="ru-RU"/>
        </w:rPr>
        <w:t>в том числе</w:t>
      </w:r>
      <w:r w:rsidRPr="0000396A">
        <w:rPr>
          <w:b w:val="0"/>
          <w:sz w:val="28"/>
          <w:szCs w:val="28"/>
          <w:shd w:val="clear" w:color="auto" w:fill="FFFFFF"/>
        </w:rPr>
        <w:t xml:space="preserve"> попадающих в зону застройки или прокладки подземных коммуникаций, установки высоковольтных линий и других сооружений в границах города Азова, допускается производить т</w:t>
      </w:r>
      <w:r w:rsidR="003402A9">
        <w:rPr>
          <w:b w:val="0"/>
          <w:sz w:val="28"/>
          <w:szCs w:val="28"/>
          <w:shd w:val="clear" w:color="auto" w:fill="FFFFFF"/>
        </w:rPr>
        <w:t>олько по письменному разрешению</w:t>
      </w:r>
      <w:r w:rsidR="003402A9">
        <w:rPr>
          <w:b w:val="0"/>
          <w:sz w:val="28"/>
          <w:szCs w:val="28"/>
          <w:shd w:val="clear" w:color="auto" w:fill="FFFFFF"/>
          <w:lang w:val="ru-RU"/>
        </w:rPr>
        <w:t xml:space="preserve"> уполномоченного Администрацией города органа</w:t>
      </w:r>
      <w:r w:rsidRPr="0000396A">
        <w:rPr>
          <w:b w:val="0"/>
          <w:sz w:val="28"/>
          <w:szCs w:val="28"/>
          <w:shd w:val="clear" w:color="auto" w:fill="FFFFFF"/>
        </w:rPr>
        <w:t>.</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5.22.4.</w:t>
      </w:r>
      <w:r w:rsidRPr="0000396A">
        <w:rPr>
          <w:b w:val="0"/>
          <w:sz w:val="28"/>
          <w:szCs w:val="28"/>
          <w:shd w:val="clear" w:color="auto" w:fill="FFFFFF"/>
        </w:rPr>
        <w:t>2. За вынужденный снос деревьев и кустарников, связанных с застройкой или прокладкой подземных коммуникаций производится компенсационное озеленение.</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5.22.4.</w:t>
      </w:r>
      <w:r w:rsidRPr="0000396A">
        <w:rPr>
          <w:b w:val="0"/>
          <w:sz w:val="28"/>
          <w:szCs w:val="28"/>
          <w:shd w:val="clear" w:color="auto" w:fill="FFFFFF"/>
        </w:rPr>
        <w:t>3. За всякое повреждение или самовольную вырубку зеленых насаждений, а также за непринятие мер охраны и халатное отношение к зеленым насаждениям к виновным лицам применяются предусмотренные законом меры ответственности.</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5.22.4.</w:t>
      </w:r>
      <w:r w:rsidRPr="0000396A">
        <w:rPr>
          <w:b w:val="0"/>
          <w:sz w:val="28"/>
          <w:szCs w:val="28"/>
          <w:shd w:val="clear" w:color="auto" w:fill="FFFFFF"/>
        </w:rPr>
        <w:t xml:space="preserve">4. При обнаружении признаков повреждения деревьев лицам, ответственным за сохранность зеленых насаждений, необходимо немедленно поставить в известность </w:t>
      </w:r>
      <w:r w:rsidR="003402A9">
        <w:rPr>
          <w:b w:val="0"/>
          <w:sz w:val="28"/>
          <w:szCs w:val="28"/>
          <w:shd w:val="clear" w:color="auto" w:fill="FFFFFF"/>
          <w:lang w:val="ru-RU"/>
        </w:rPr>
        <w:t>уполномоченный Администрацией города орган</w:t>
      </w:r>
      <w:r w:rsidRPr="0000396A">
        <w:rPr>
          <w:b w:val="0"/>
          <w:sz w:val="28"/>
          <w:szCs w:val="28"/>
          <w:shd w:val="clear" w:color="auto" w:fill="FFFFFF"/>
        </w:rPr>
        <w:t xml:space="preserve"> для принятия необходимых мер.</w:t>
      </w:r>
    </w:p>
    <w:p w:rsidR="00B56BB5" w:rsidRDefault="00B56BB5" w:rsidP="00B56BB5">
      <w:pPr>
        <w:pStyle w:val="a0"/>
      </w:pPr>
    </w:p>
    <w:p w:rsidR="00B56BB5" w:rsidRPr="00971B51" w:rsidRDefault="00B56BB5" w:rsidP="00B56BB5">
      <w:pPr>
        <w:pStyle w:val="2"/>
        <w:shd w:val="clear" w:color="auto" w:fill="FFFFFF"/>
        <w:spacing w:before="0" w:after="0"/>
        <w:ind w:left="0" w:firstLine="709"/>
        <w:jc w:val="both"/>
        <w:rPr>
          <w:b w:val="0"/>
          <w:sz w:val="28"/>
          <w:szCs w:val="28"/>
          <w:shd w:val="clear" w:color="auto" w:fill="FFFFFF"/>
          <w:lang w:val="ru-RU"/>
        </w:rPr>
      </w:pPr>
      <w:r w:rsidRPr="00971B51">
        <w:rPr>
          <w:b w:val="0"/>
          <w:sz w:val="28"/>
          <w:szCs w:val="28"/>
          <w:shd w:val="clear" w:color="auto" w:fill="FFFFFF"/>
          <w:lang w:val="ru-RU"/>
        </w:rPr>
        <w:t>5.22.5</w:t>
      </w:r>
      <w:r w:rsidRPr="00971B51">
        <w:rPr>
          <w:b w:val="0"/>
          <w:sz w:val="28"/>
          <w:szCs w:val="28"/>
          <w:shd w:val="clear" w:color="auto" w:fill="FFFFFF"/>
        </w:rPr>
        <w:t xml:space="preserve">. </w:t>
      </w:r>
      <w:r w:rsidRPr="00971B51">
        <w:rPr>
          <w:b w:val="0"/>
          <w:sz w:val="28"/>
          <w:szCs w:val="28"/>
          <w:shd w:val="clear" w:color="auto" w:fill="FFFFFF"/>
          <w:lang w:val="ru-RU"/>
        </w:rPr>
        <w:t>Порядок компенсационного озеленения</w:t>
      </w:r>
    </w:p>
    <w:p w:rsidR="00B56BB5" w:rsidRPr="00971B51" w:rsidRDefault="00B56BB5" w:rsidP="00B56BB5">
      <w:pPr>
        <w:pStyle w:val="2"/>
        <w:shd w:val="clear" w:color="auto" w:fill="FFFFFF"/>
        <w:spacing w:before="0" w:after="0"/>
        <w:ind w:left="0" w:firstLine="709"/>
        <w:jc w:val="both"/>
        <w:rPr>
          <w:b w:val="0"/>
          <w:sz w:val="28"/>
          <w:szCs w:val="28"/>
          <w:shd w:val="clear" w:color="auto" w:fill="FFFFFF"/>
          <w:lang w:val="ru-RU"/>
        </w:rPr>
      </w:pPr>
    </w:p>
    <w:p w:rsidR="00B56BB5" w:rsidRDefault="00B56BB5" w:rsidP="00B56BB5">
      <w:pPr>
        <w:spacing w:after="0" w:line="240" w:lineRule="auto"/>
        <w:ind w:firstLine="709"/>
        <w:jc w:val="both"/>
        <w:rPr>
          <w:rFonts w:ascii="Times New Roman" w:hAnsi="Times New Roman" w:cs="Times New Roman"/>
          <w:sz w:val="28"/>
          <w:szCs w:val="28"/>
          <w:shd w:val="clear" w:color="auto" w:fill="FFFFFF"/>
        </w:rPr>
      </w:pPr>
      <w:r w:rsidRPr="00971B51">
        <w:rPr>
          <w:rFonts w:ascii="Times New Roman" w:hAnsi="Times New Roman" w:cs="Times New Roman"/>
          <w:sz w:val="28"/>
          <w:szCs w:val="28"/>
          <w:shd w:val="clear" w:color="auto" w:fill="FFFFFF"/>
        </w:rPr>
        <w:t>5.22.</w:t>
      </w:r>
      <w:r>
        <w:rPr>
          <w:rFonts w:ascii="Times New Roman" w:hAnsi="Times New Roman" w:cs="Times New Roman"/>
          <w:sz w:val="28"/>
          <w:szCs w:val="28"/>
          <w:shd w:val="clear" w:color="auto" w:fill="FFFFFF"/>
        </w:rPr>
        <w:t>5</w:t>
      </w:r>
      <w:r w:rsidRPr="00971B51">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rPr>
        <w:t xml:space="preserve"> Компенсационное озеленение производится и оформляется в соответствии с </w:t>
      </w:r>
      <w:r w:rsidRPr="00971B51">
        <w:rPr>
          <w:rFonts w:ascii="Times New Roman" w:hAnsi="Times New Roman" w:cs="Times New Roman"/>
          <w:sz w:val="28"/>
          <w:szCs w:val="28"/>
          <w:shd w:val="clear" w:color="auto" w:fill="FFFFFF"/>
        </w:rPr>
        <w:t>Областн</w:t>
      </w:r>
      <w:r>
        <w:rPr>
          <w:rFonts w:ascii="Times New Roman" w:hAnsi="Times New Roman" w:cs="Times New Roman"/>
          <w:sz w:val="28"/>
          <w:szCs w:val="28"/>
          <w:shd w:val="clear" w:color="auto" w:fill="FFFFFF"/>
        </w:rPr>
        <w:t>ым</w:t>
      </w:r>
      <w:r w:rsidRPr="00971B51">
        <w:rPr>
          <w:rFonts w:ascii="Times New Roman" w:hAnsi="Times New Roman" w:cs="Times New Roman"/>
          <w:sz w:val="28"/>
          <w:szCs w:val="28"/>
          <w:shd w:val="clear" w:color="auto" w:fill="FFFFFF"/>
        </w:rPr>
        <w:t xml:space="preserve"> закон</w:t>
      </w:r>
      <w:r>
        <w:rPr>
          <w:rFonts w:ascii="Times New Roman" w:hAnsi="Times New Roman" w:cs="Times New Roman"/>
          <w:sz w:val="28"/>
          <w:szCs w:val="28"/>
          <w:shd w:val="clear" w:color="auto" w:fill="FFFFFF"/>
        </w:rPr>
        <w:t>ом</w:t>
      </w:r>
      <w:r w:rsidRPr="00971B51">
        <w:rPr>
          <w:rFonts w:ascii="Times New Roman" w:hAnsi="Times New Roman" w:cs="Times New Roman"/>
          <w:sz w:val="28"/>
          <w:szCs w:val="28"/>
          <w:shd w:val="clear" w:color="auto" w:fill="FFFFFF"/>
        </w:rPr>
        <w:t xml:space="preserve"> Ро</w:t>
      </w:r>
      <w:r w:rsidR="00DB773E">
        <w:rPr>
          <w:rFonts w:ascii="Times New Roman" w:hAnsi="Times New Roman" w:cs="Times New Roman"/>
          <w:sz w:val="28"/>
          <w:szCs w:val="28"/>
          <w:shd w:val="clear" w:color="auto" w:fill="FFFFFF"/>
        </w:rPr>
        <w:t>стовской области от 03.08.2007 №</w:t>
      </w:r>
      <w:r w:rsidRPr="00971B51">
        <w:rPr>
          <w:rFonts w:ascii="Times New Roman" w:hAnsi="Times New Roman" w:cs="Times New Roman"/>
          <w:sz w:val="28"/>
          <w:szCs w:val="28"/>
          <w:shd w:val="clear" w:color="auto" w:fill="FFFFFF"/>
        </w:rPr>
        <w:t xml:space="preserve"> </w:t>
      </w:r>
      <w:r w:rsidR="00DB773E">
        <w:rPr>
          <w:rFonts w:ascii="Times New Roman" w:hAnsi="Times New Roman" w:cs="Times New Roman"/>
          <w:sz w:val="28"/>
          <w:szCs w:val="28"/>
          <w:shd w:val="clear" w:color="auto" w:fill="FFFFFF"/>
        </w:rPr>
        <w:t>747-ЗС «</w:t>
      </w:r>
      <w:r w:rsidRPr="00971B51">
        <w:rPr>
          <w:rFonts w:ascii="Times New Roman" w:hAnsi="Times New Roman" w:cs="Times New Roman"/>
          <w:sz w:val="28"/>
          <w:szCs w:val="28"/>
          <w:shd w:val="clear" w:color="auto" w:fill="FFFFFF"/>
        </w:rPr>
        <w:t>Об охране зеленых насаждений в населенных пунктах Ростовской области</w:t>
      </w:r>
      <w:r w:rsidR="00DB773E">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и </w:t>
      </w:r>
      <w:r w:rsidRPr="00AF3CEB">
        <w:rPr>
          <w:rFonts w:ascii="Times New Roman" w:hAnsi="Times New Roman" w:cs="Times New Roman"/>
          <w:sz w:val="28"/>
          <w:szCs w:val="28"/>
          <w:shd w:val="clear" w:color="auto" w:fill="FFFFFF"/>
        </w:rPr>
        <w:t xml:space="preserve"> Порядк</w:t>
      </w:r>
      <w:r>
        <w:rPr>
          <w:rFonts w:ascii="Times New Roman" w:hAnsi="Times New Roman" w:cs="Times New Roman"/>
          <w:sz w:val="28"/>
          <w:szCs w:val="28"/>
          <w:shd w:val="clear" w:color="auto" w:fill="FFFFFF"/>
        </w:rPr>
        <w:t>ом</w:t>
      </w:r>
      <w:r w:rsidRPr="00AF3CEB">
        <w:rPr>
          <w:rFonts w:ascii="Times New Roman" w:hAnsi="Times New Roman" w:cs="Times New Roman"/>
          <w:sz w:val="28"/>
          <w:szCs w:val="28"/>
          <w:shd w:val="clear" w:color="auto" w:fill="FFFFFF"/>
        </w:rPr>
        <w:t xml:space="preserve"> охраны зеленых насаждений в населенных пунктах Ростовской области</w:t>
      </w:r>
      <w:r>
        <w:rPr>
          <w:rFonts w:ascii="Times New Roman" w:hAnsi="Times New Roman" w:cs="Times New Roman"/>
          <w:sz w:val="28"/>
          <w:szCs w:val="28"/>
          <w:shd w:val="clear" w:color="auto" w:fill="FFFFFF"/>
        </w:rPr>
        <w:t>, утвержденным п</w:t>
      </w:r>
      <w:r w:rsidRPr="00AF3CEB">
        <w:rPr>
          <w:rFonts w:ascii="Times New Roman" w:hAnsi="Times New Roman" w:cs="Times New Roman"/>
          <w:sz w:val="28"/>
          <w:szCs w:val="28"/>
          <w:shd w:val="clear" w:color="auto" w:fill="FFFFFF"/>
        </w:rPr>
        <w:t>остановление</w:t>
      </w:r>
      <w:r>
        <w:rPr>
          <w:rFonts w:ascii="Times New Roman" w:hAnsi="Times New Roman" w:cs="Times New Roman"/>
          <w:sz w:val="28"/>
          <w:szCs w:val="28"/>
          <w:shd w:val="clear" w:color="auto" w:fill="FFFFFF"/>
        </w:rPr>
        <w:t xml:space="preserve">м Правительства Ростовской области </w:t>
      </w:r>
      <w:r w:rsidRPr="00AF3CEB">
        <w:rPr>
          <w:rFonts w:ascii="Times New Roman" w:hAnsi="Times New Roman" w:cs="Times New Roman"/>
          <w:sz w:val="28"/>
          <w:szCs w:val="28"/>
          <w:shd w:val="clear" w:color="auto" w:fill="FFFFFF"/>
        </w:rPr>
        <w:t>от 30</w:t>
      </w:r>
      <w:r w:rsidR="007B3135">
        <w:rPr>
          <w:rFonts w:ascii="Times New Roman" w:hAnsi="Times New Roman" w:cs="Times New Roman"/>
          <w:sz w:val="28"/>
          <w:szCs w:val="28"/>
          <w:shd w:val="clear" w:color="auto" w:fill="FFFFFF"/>
        </w:rPr>
        <w:t>.08.</w:t>
      </w:r>
      <w:r w:rsidRPr="00AF3CEB">
        <w:rPr>
          <w:rFonts w:ascii="Times New Roman" w:hAnsi="Times New Roman" w:cs="Times New Roman"/>
          <w:sz w:val="28"/>
          <w:szCs w:val="28"/>
          <w:shd w:val="clear" w:color="auto" w:fill="FFFFFF"/>
        </w:rPr>
        <w:t xml:space="preserve">2012 </w:t>
      </w:r>
      <w:r w:rsidR="007B3135">
        <w:rPr>
          <w:rFonts w:ascii="Times New Roman" w:hAnsi="Times New Roman" w:cs="Times New Roman"/>
          <w:sz w:val="28"/>
          <w:szCs w:val="28"/>
          <w:shd w:val="clear" w:color="auto" w:fill="FFFFFF"/>
        </w:rPr>
        <w:t xml:space="preserve">   </w:t>
      </w:r>
      <w:r w:rsidRPr="00AF3CEB">
        <w:rPr>
          <w:rFonts w:ascii="Times New Roman" w:hAnsi="Times New Roman" w:cs="Times New Roman"/>
          <w:sz w:val="28"/>
          <w:szCs w:val="28"/>
          <w:shd w:val="clear" w:color="auto" w:fill="FFFFFF"/>
        </w:rPr>
        <w:t>№ 819</w:t>
      </w:r>
      <w:r>
        <w:rPr>
          <w:rFonts w:ascii="Times New Roman" w:hAnsi="Times New Roman" w:cs="Times New Roman"/>
          <w:sz w:val="28"/>
          <w:szCs w:val="28"/>
          <w:shd w:val="clear" w:color="auto" w:fill="FFFFFF"/>
        </w:rPr>
        <w:t>.</w:t>
      </w:r>
    </w:p>
    <w:p w:rsidR="00B56BB5" w:rsidRPr="00AF3CEB" w:rsidRDefault="00CE0CD3" w:rsidP="00B56BB5">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5.22.5.2</w:t>
      </w:r>
      <w:r w:rsidR="00B56BB5">
        <w:rPr>
          <w:rFonts w:ascii="Times New Roman" w:hAnsi="Times New Roman" w:cs="Times New Roman"/>
          <w:sz w:val="28"/>
          <w:szCs w:val="28"/>
          <w:shd w:val="clear" w:color="auto" w:fill="FFFFFF"/>
        </w:rPr>
        <w:t xml:space="preserve">. </w:t>
      </w:r>
      <w:r w:rsidR="00B56BB5" w:rsidRPr="00AF3CEB">
        <w:rPr>
          <w:rFonts w:ascii="Times New Roman" w:hAnsi="Times New Roman" w:cs="Times New Roman"/>
          <w:sz w:val="28"/>
          <w:szCs w:val="28"/>
          <w:shd w:val="clear" w:color="auto" w:fill="FFFFFF"/>
        </w:rPr>
        <w:t>Компенсационное озеленение производится на территориях, на которых произведено уничтожение зеленых насаждений. При невозможности компенсационного озеленения на указанных территориях оно производится на территориях, определенны</w:t>
      </w:r>
      <w:r w:rsidR="00B56BB5">
        <w:rPr>
          <w:rFonts w:ascii="Times New Roman" w:hAnsi="Times New Roman" w:cs="Times New Roman"/>
          <w:sz w:val="28"/>
          <w:szCs w:val="28"/>
          <w:shd w:val="clear" w:color="auto" w:fill="FFFFFF"/>
        </w:rPr>
        <w:t>х</w:t>
      </w:r>
      <w:r w:rsidR="00B56BB5" w:rsidRPr="00AF3CEB">
        <w:rPr>
          <w:rFonts w:ascii="Times New Roman" w:hAnsi="Times New Roman" w:cs="Times New Roman"/>
          <w:sz w:val="28"/>
          <w:szCs w:val="28"/>
          <w:shd w:val="clear" w:color="auto" w:fill="FFFFFF"/>
        </w:rPr>
        <w:t xml:space="preserve"> уполномоченн</w:t>
      </w:r>
      <w:r w:rsidR="00B56BB5">
        <w:rPr>
          <w:rFonts w:ascii="Times New Roman" w:hAnsi="Times New Roman" w:cs="Times New Roman"/>
          <w:sz w:val="28"/>
          <w:szCs w:val="28"/>
          <w:shd w:val="clear" w:color="auto" w:fill="FFFFFF"/>
        </w:rPr>
        <w:t>ым органом</w:t>
      </w:r>
      <w:r w:rsidR="00B56BB5" w:rsidRPr="00AF3CEB">
        <w:rPr>
          <w:rFonts w:ascii="Times New Roman" w:hAnsi="Times New Roman" w:cs="Times New Roman"/>
          <w:sz w:val="28"/>
          <w:szCs w:val="28"/>
          <w:shd w:val="clear" w:color="auto" w:fill="FFFFFF"/>
        </w:rPr>
        <w:t xml:space="preserve"> </w:t>
      </w:r>
      <w:r w:rsidR="00B56BB5">
        <w:rPr>
          <w:rFonts w:ascii="Times New Roman" w:hAnsi="Times New Roman" w:cs="Times New Roman"/>
          <w:sz w:val="28"/>
          <w:szCs w:val="28"/>
          <w:shd w:val="clear" w:color="auto" w:fill="FFFFFF"/>
        </w:rPr>
        <w:t>Администрации города Азова</w:t>
      </w:r>
      <w:r w:rsidR="00B56BB5" w:rsidRPr="00AF3CEB">
        <w:rPr>
          <w:rFonts w:ascii="Times New Roman" w:hAnsi="Times New Roman" w:cs="Times New Roman"/>
          <w:sz w:val="28"/>
          <w:szCs w:val="28"/>
          <w:shd w:val="clear" w:color="auto" w:fill="FFFFFF"/>
        </w:rPr>
        <w:t>.</w:t>
      </w:r>
    </w:p>
    <w:p w:rsidR="00B56BB5" w:rsidRPr="00AF3CEB" w:rsidRDefault="00CE0CD3" w:rsidP="00B56BB5">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5.22.5.3</w:t>
      </w:r>
      <w:r w:rsidR="00B56BB5">
        <w:rPr>
          <w:rFonts w:ascii="Times New Roman" w:hAnsi="Times New Roman" w:cs="Times New Roman"/>
          <w:sz w:val="28"/>
          <w:szCs w:val="28"/>
          <w:shd w:val="clear" w:color="auto" w:fill="FFFFFF"/>
        </w:rPr>
        <w:t xml:space="preserve">.  </w:t>
      </w:r>
      <w:r w:rsidR="00B56BB5" w:rsidRPr="00AF3CEB">
        <w:rPr>
          <w:rFonts w:ascii="Times New Roman" w:hAnsi="Times New Roman" w:cs="Times New Roman"/>
          <w:sz w:val="28"/>
          <w:szCs w:val="28"/>
          <w:shd w:val="clear" w:color="auto" w:fill="FFFFFF"/>
        </w:rPr>
        <w:t xml:space="preserve">Компенсационное озеленение производится </w:t>
      </w:r>
      <w:r w:rsidR="00AD4845">
        <w:rPr>
          <w:rFonts w:ascii="Times New Roman" w:hAnsi="Times New Roman" w:cs="Times New Roman"/>
          <w:sz w:val="28"/>
          <w:szCs w:val="28"/>
          <w:shd w:val="clear" w:color="auto" w:fill="FFFFFF"/>
        </w:rPr>
        <w:t>с учетом</w:t>
      </w:r>
      <w:r w:rsidR="00B56BB5" w:rsidRPr="00AF3CEB">
        <w:rPr>
          <w:rFonts w:ascii="Times New Roman" w:hAnsi="Times New Roman" w:cs="Times New Roman"/>
          <w:sz w:val="28"/>
          <w:szCs w:val="28"/>
          <w:shd w:val="clear" w:color="auto" w:fill="FFFFFF"/>
        </w:rPr>
        <w:t xml:space="preserve"> количества уничтоженной древесно-кустарниковой растительности и площади уни</w:t>
      </w:r>
      <w:r w:rsidR="00B56BB5">
        <w:rPr>
          <w:rFonts w:ascii="Times New Roman" w:hAnsi="Times New Roman" w:cs="Times New Roman"/>
          <w:sz w:val="28"/>
          <w:szCs w:val="28"/>
          <w:shd w:val="clear" w:color="auto" w:fill="FFFFFF"/>
        </w:rPr>
        <w:t>чтоженной травянистой раститель</w:t>
      </w:r>
      <w:r w:rsidR="00B56BB5" w:rsidRPr="00AF3CEB">
        <w:rPr>
          <w:rFonts w:ascii="Times New Roman" w:hAnsi="Times New Roman" w:cs="Times New Roman"/>
          <w:sz w:val="28"/>
          <w:szCs w:val="28"/>
          <w:shd w:val="clear" w:color="auto" w:fill="FFFFFF"/>
        </w:rPr>
        <w:t>ности</w:t>
      </w:r>
      <w:r w:rsidR="00AD4845">
        <w:rPr>
          <w:rFonts w:ascii="Times New Roman" w:hAnsi="Times New Roman" w:cs="Times New Roman"/>
          <w:sz w:val="28"/>
          <w:szCs w:val="28"/>
          <w:shd w:val="clear" w:color="auto" w:fill="FFFFFF"/>
        </w:rPr>
        <w:t xml:space="preserve"> согласно части 2 статьи 4 </w:t>
      </w:r>
      <w:r w:rsidR="00AD4845" w:rsidRPr="00971B51">
        <w:rPr>
          <w:rFonts w:ascii="Times New Roman" w:hAnsi="Times New Roman" w:cs="Times New Roman"/>
          <w:sz w:val="28"/>
          <w:szCs w:val="28"/>
          <w:shd w:val="clear" w:color="auto" w:fill="FFFFFF"/>
        </w:rPr>
        <w:t>Областн</w:t>
      </w:r>
      <w:r w:rsidR="00AD4845">
        <w:rPr>
          <w:rFonts w:ascii="Times New Roman" w:hAnsi="Times New Roman" w:cs="Times New Roman"/>
          <w:sz w:val="28"/>
          <w:szCs w:val="28"/>
          <w:shd w:val="clear" w:color="auto" w:fill="FFFFFF"/>
        </w:rPr>
        <w:t>ого</w:t>
      </w:r>
      <w:r w:rsidR="00AD4845" w:rsidRPr="00971B51">
        <w:rPr>
          <w:rFonts w:ascii="Times New Roman" w:hAnsi="Times New Roman" w:cs="Times New Roman"/>
          <w:sz w:val="28"/>
          <w:szCs w:val="28"/>
          <w:shd w:val="clear" w:color="auto" w:fill="FFFFFF"/>
        </w:rPr>
        <w:t xml:space="preserve"> закон</w:t>
      </w:r>
      <w:r w:rsidR="00AD4845">
        <w:rPr>
          <w:rFonts w:ascii="Times New Roman" w:hAnsi="Times New Roman" w:cs="Times New Roman"/>
          <w:sz w:val="28"/>
          <w:szCs w:val="28"/>
          <w:shd w:val="clear" w:color="auto" w:fill="FFFFFF"/>
        </w:rPr>
        <w:t>а</w:t>
      </w:r>
      <w:r w:rsidR="00AD4845" w:rsidRPr="00971B51">
        <w:rPr>
          <w:rFonts w:ascii="Times New Roman" w:hAnsi="Times New Roman" w:cs="Times New Roman"/>
          <w:sz w:val="28"/>
          <w:szCs w:val="28"/>
          <w:shd w:val="clear" w:color="auto" w:fill="FFFFFF"/>
        </w:rPr>
        <w:t xml:space="preserve"> Ростовской области от 03.08.2007 N 747-ЗС </w:t>
      </w:r>
      <w:r w:rsidR="007B3135">
        <w:rPr>
          <w:rFonts w:ascii="Times New Roman" w:hAnsi="Times New Roman" w:cs="Times New Roman"/>
          <w:sz w:val="28"/>
          <w:szCs w:val="28"/>
          <w:shd w:val="clear" w:color="auto" w:fill="FFFFFF"/>
        </w:rPr>
        <w:t>«</w:t>
      </w:r>
      <w:r w:rsidR="00AD4845" w:rsidRPr="00971B51">
        <w:rPr>
          <w:rFonts w:ascii="Times New Roman" w:hAnsi="Times New Roman" w:cs="Times New Roman"/>
          <w:sz w:val="28"/>
          <w:szCs w:val="28"/>
          <w:shd w:val="clear" w:color="auto" w:fill="FFFFFF"/>
        </w:rPr>
        <w:t>Об охране зеленых насаждений в населе</w:t>
      </w:r>
      <w:r w:rsidR="007B3135">
        <w:rPr>
          <w:rFonts w:ascii="Times New Roman" w:hAnsi="Times New Roman" w:cs="Times New Roman"/>
          <w:sz w:val="28"/>
          <w:szCs w:val="28"/>
          <w:shd w:val="clear" w:color="auto" w:fill="FFFFFF"/>
        </w:rPr>
        <w:t>нных пунктах Ростовской области»</w:t>
      </w:r>
      <w:r w:rsidR="00B56BB5" w:rsidRPr="00AF3CEB">
        <w:rPr>
          <w:rFonts w:ascii="Times New Roman" w:hAnsi="Times New Roman" w:cs="Times New Roman"/>
          <w:sz w:val="28"/>
          <w:szCs w:val="28"/>
          <w:shd w:val="clear" w:color="auto" w:fill="FFFFFF"/>
        </w:rPr>
        <w:t>.</w:t>
      </w:r>
    </w:p>
    <w:p w:rsidR="00B56BB5" w:rsidRDefault="00B56BB5" w:rsidP="00B56BB5">
      <w:pPr>
        <w:spacing w:after="0" w:line="240" w:lineRule="auto"/>
        <w:ind w:firstLine="709"/>
        <w:jc w:val="both"/>
        <w:rPr>
          <w:rFonts w:ascii="Times New Roman" w:hAnsi="Times New Roman" w:cs="Times New Roman"/>
          <w:sz w:val="28"/>
          <w:szCs w:val="28"/>
          <w:shd w:val="clear" w:color="auto" w:fill="FFFFFF"/>
        </w:rPr>
      </w:pPr>
      <w:r w:rsidRPr="00AF3CEB">
        <w:rPr>
          <w:rFonts w:ascii="Times New Roman" w:hAnsi="Times New Roman" w:cs="Times New Roman"/>
          <w:sz w:val="28"/>
          <w:szCs w:val="28"/>
          <w:shd w:val="clear" w:color="auto" w:fill="FFFFFF"/>
        </w:rPr>
        <w:t>5.22.5.</w:t>
      </w:r>
      <w:r w:rsidR="00CE0CD3">
        <w:rPr>
          <w:rFonts w:ascii="Times New Roman" w:hAnsi="Times New Roman" w:cs="Times New Roman"/>
          <w:sz w:val="28"/>
          <w:szCs w:val="28"/>
          <w:shd w:val="clear" w:color="auto" w:fill="FFFFFF"/>
        </w:rPr>
        <w:t>4</w:t>
      </w:r>
      <w:r>
        <w:rPr>
          <w:rFonts w:ascii="Times New Roman" w:hAnsi="Times New Roman" w:cs="Times New Roman"/>
          <w:sz w:val="28"/>
          <w:szCs w:val="28"/>
          <w:shd w:val="clear" w:color="auto" w:fill="FFFFFF"/>
        </w:rPr>
        <w:t xml:space="preserve">. </w:t>
      </w:r>
      <w:r w:rsidRPr="00AF3CEB">
        <w:rPr>
          <w:rFonts w:ascii="Times New Roman" w:hAnsi="Times New Roman" w:cs="Times New Roman"/>
          <w:sz w:val="28"/>
          <w:szCs w:val="28"/>
          <w:shd w:val="clear" w:color="auto" w:fill="FFFFFF"/>
        </w:rPr>
        <w:t xml:space="preserve">Зеленые насаждения, созданные в результате компенсационного озеленения, после их полной приживаемости передаются органам местного самоуправления </w:t>
      </w:r>
      <w:r>
        <w:rPr>
          <w:rFonts w:ascii="Times New Roman" w:hAnsi="Times New Roman" w:cs="Times New Roman"/>
          <w:sz w:val="28"/>
          <w:szCs w:val="28"/>
          <w:shd w:val="clear" w:color="auto" w:fill="FFFFFF"/>
        </w:rPr>
        <w:t>муниципального образования «Город Азов»</w:t>
      </w:r>
      <w:r w:rsidRPr="00AF3CEB">
        <w:rPr>
          <w:rFonts w:ascii="Times New Roman" w:hAnsi="Times New Roman" w:cs="Times New Roman"/>
          <w:sz w:val="28"/>
          <w:szCs w:val="28"/>
          <w:shd w:val="clear" w:color="auto" w:fill="FFFFFF"/>
        </w:rPr>
        <w:t>.</w:t>
      </w:r>
    </w:p>
    <w:p w:rsidR="00B56BB5" w:rsidRDefault="00CE0CD3" w:rsidP="00B56BB5">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5.22.5.5</w:t>
      </w:r>
      <w:r w:rsidR="00B56BB5">
        <w:rPr>
          <w:rFonts w:ascii="Times New Roman" w:hAnsi="Times New Roman" w:cs="Times New Roman"/>
          <w:sz w:val="28"/>
          <w:szCs w:val="28"/>
          <w:shd w:val="clear" w:color="auto" w:fill="FFFFFF"/>
        </w:rPr>
        <w:t xml:space="preserve">. </w:t>
      </w:r>
      <w:r w:rsidR="00B56BB5" w:rsidRPr="00AF3CEB">
        <w:rPr>
          <w:rFonts w:ascii="Times New Roman" w:hAnsi="Times New Roman" w:cs="Times New Roman"/>
          <w:sz w:val="28"/>
          <w:szCs w:val="28"/>
          <w:shd w:val="clear" w:color="auto" w:fill="FFFFFF"/>
        </w:rPr>
        <w:t>Компенсационное озеленение организовывают лица и организации, заинтересованные в уничтожении зеленых насаждений</w:t>
      </w:r>
      <w:r w:rsidR="00B56BB5">
        <w:rPr>
          <w:rFonts w:ascii="Times New Roman" w:hAnsi="Times New Roman" w:cs="Times New Roman"/>
          <w:sz w:val="28"/>
          <w:szCs w:val="28"/>
          <w:shd w:val="clear" w:color="auto" w:fill="FFFFFF"/>
        </w:rPr>
        <w:t>.</w:t>
      </w:r>
    </w:p>
    <w:p w:rsidR="00B56BB5" w:rsidRDefault="00CE0CD3" w:rsidP="00B56BB5">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5.22.5.6</w:t>
      </w:r>
      <w:r w:rsidR="00B56BB5">
        <w:rPr>
          <w:rFonts w:ascii="Times New Roman" w:hAnsi="Times New Roman" w:cs="Times New Roman"/>
          <w:sz w:val="28"/>
          <w:szCs w:val="28"/>
          <w:shd w:val="clear" w:color="auto" w:fill="FFFFFF"/>
        </w:rPr>
        <w:t xml:space="preserve">. Форма компенсационного озеленения производится в натуральной </w:t>
      </w:r>
      <w:r w:rsidR="00DB773E">
        <w:rPr>
          <w:rFonts w:ascii="Times New Roman" w:hAnsi="Times New Roman" w:cs="Times New Roman"/>
          <w:sz w:val="28"/>
          <w:szCs w:val="28"/>
          <w:shd w:val="clear" w:color="auto" w:fill="FFFFFF"/>
        </w:rPr>
        <w:t>форме</w:t>
      </w:r>
      <w:r w:rsidR="00B56BB5">
        <w:rPr>
          <w:rFonts w:ascii="Times New Roman" w:hAnsi="Times New Roman" w:cs="Times New Roman"/>
          <w:sz w:val="28"/>
          <w:szCs w:val="28"/>
          <w:shd w:val="clear" w:color="auto" w:fill="FFFFFF"/>
        </w:rPr>
        <w:t xml:space="preserve">. </w:t>
      </w:r>
    </w:p>
    <w:p w:rsidR="00B56BB5" w:rsidRPr="00971B51" w:rsidRDefault="00CE0CD3" w:rsidP="00B56BB5">
      <w:pPr>
        <w:spacing w:after="0" w:line="240" w:lineRule="auto"/>
        <w:ind w:firstLine="709"/>
        <w:jc w:val="both"/>
        <w:rPr>
          <w:rFonts w:ascii="Times New Roman" w:hAnsi="Times New Roman" w:cs="Times New Roman"/>
        </w:rPr>
      </w:pPr>
      <w:r>
        <w:rPr>
          <w:rFonts w:ascii="Times New Roman" w:hAnsi="Times New Roman" w:cs="Times New Roman"/>
          <w:sz w:val="28"/>
          <w:szCs w:val="28"/>
          <w:shd w:val="clear" w:color="auto" w:fill="FFFFFF"/>
        </w:rPr>
        <w:t>5.22.5.7</w:t>
      </w:r>
      <w:r w:rsidR="00B56BB5">
        <w:rPr>
          <w:rFonts w:ascii="Times New Roman" w:hAnsi="Times New Roman" w:cs="Times New Roman"/>
          <w:sz w:val="28"/>
          <w:szCs w:val="28"/>
          <w:shd w:val="clear" w:color="auto" w:fill="FFFFFF"/>
        </w:rPr>
        <w:t>. Компенсационное озеленение не производится при проведении работ по благоустройству и уходу за зелеными насаждениями, работ по обеспечению безопасности дорожного движения,  аварийных работ и работ по ликвидации чрезвычайных ситуаций, которые финансируются за счет бюджетных средств.</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lang w:val="x-none"/>
        </w:rPr>
      </w:pP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5.23. Велосипедные пути</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p>
    <w:p w:rsidR="00C949A9" w:rsidRPr="0000396A" w:rsidRDefault="00C949A9">
      <w:pPr>
        <w:pStyle w:val="ConsPlusNormal"/>
        <w:shd w:val="clear" w:color="auto" w:fill="FFFFFF"/>
        <w:spacing w:line="200" w:lineRule="atLeast"/>
        <w:ind w:firstLine="696"/>
        <w:jc w:val="both"/>
        <w:rPr>
          <w:sz w:val="28"/>
          <w:szCs w:val="28"/>
          <w:shd w:val="clear" w:color="auto" w:fill="FFFFFF"/>
        </w:rPr>
      </w:pPr>
      <w:r w:rsidRPr="0000396A">
        <w:rPr>
          <w:sz w:val="28"/>
          <w:szCs w:val="28"/>
          <w:shd w:val="clear" w:color="auto" w:fill="FFFFFF"/>
        </w:rPr>
        <w:t>5.23.1. При создании велосипедных путей необходимо связывать все части города Азова, создавая условия для беспрепятственного передвижения на велосипеде.</w:t>
      </w:r>
    </w:p>
    <w:p w:rsidR="00C949A9" w:rsidRPr="0000396A" w:rsidRDefault="00C949A9">
      <w:pPr>
        <w:pStyle w:val="ConsPlusNormal"/>
        <w:shd w:val="clear" w:color="auto" w:fill="FFFFFF"/>
        <w:spacing w:line="200" w:lineRule="atLeast"/>
        <w:ind w:firstLine="696"/>
        <w:jc w:val="both"/>
        <w:rPr>
          <w:sz w:val="28"/>
          <w:szCs w:val="28"/>
          <w:shd w:val="clear" w:color="auto" w:fill="FFFFFF"/>
        </w:rPr>
      </w:pPr>
      <w:r w:rsidRPr="0000396A">
        <w:rPr>
          <w:sz w:val="28"/>
          <w:szCs w:val="28"/>
          <w:shd w:val="clear" w:color="auto" w:fill="FFFFFF"/>
        </w:rPr>
        <w:t>5.23.2. В зависимости от роли велосипедной инфраструктуры в масштабе города, ее функции (транспортная или рекреационная) и характеристик автомобильного и пешеходного трафика пространств, в которые интегрируется велодвижение,  допустимо применять различные решения – от организации полностью изолированной велодорожки, например, связывающей периферийные районы с центром города Азова, до полного отсутствия выделенных велодорожек или велополос на местных улицах и проездах, где скоростной режим не превышает 30 км/ч.</w:t>
      </w:r>
    </w:p>
    <w:p w:rsidR="00C949A9" w:rsidRPr="0000396A" w:rsidRDefault="00C949A9">
      <w:pPr>
        <w:pStyle w:val="ConsPlusNormal"/>
        <w:shd w:val="clear" w:color="auto" w:fill="FFFFFF"/>
        <w:spacing w:line="200" w:lineRule="atLeast"/>
        <w:ind w:firstLine="696"/>
        <w:jc w:val="both"/>
        <w:rPr>
          <w:sz w:val="28"/>
          <w:szCs w:val="28"/>
          <w:shd w:val="clear" w:color="auto" w:fill="FFFFFF"/>
        </w:rPr>
      </w:pPr>
      <w:r w:rsidRPr="0000396A">
        <w:rPr>
          <w:sz w:val="28"/>
          <w:szCs w:val="28"/>
          <w:shd w:val="clear" w:color="auto" w:fill="FFFFFF"/>
        </w:rPr>
        <w:t>5.23.3. 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C949A9" w:rsidRPr="0000396A" w:rsidRDefault="00C949A9">
      <w:pPr>
        <w:pStyle w:val="ConsPlusNormal"/>
        <w:shd w:val="clear" w:color="auto" w:fill="FFFFFF"/>
        <w:spacing w:line="200" w:lineRule="atLeast"/>
        <w:ind w:firstLine="696"/>
        <w:jc w:val="both"/>
        <w:rPr>
          <w:sz w:val="28"/>
          <w:szCs w:val="28"/>
          <w:shd w:val="clear" w:color="auto" w:fill="FFFFFF"/>
        </w:rPr>
      </w:pPr>
      <w:r w:rsidRPr="0000396A">
        <w:rPr>
          <w:sz w:val="28"/>
          <w:szCs w:val="28"/>
          <w:shd w:val="clear" w:color="auto" w:fill="FFFFFF"/>
        </w:rPr>
        <w:t>5.23.4.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C949A9" w:rsidRPr="0000396A" w:rsidRDefault="00C949A9">
      <w:pPr>
        <w:pStyle w:val="ConsPlusNormal"/>
        <w:shd w:val="clear" w:color="auto" w:fill="FFFFFF"/>
        <w:spacing w:line="200" w:lineRule="atLeast"/>
        <w:ind w:firstLine="696"/>
        <w:jc w:val="both"/>
        <w:rPr>
          <w:sz w:val="28"/>
          <w:szCs w:val="28"/>
          <w:shd w:val="clear" w:color="auto" w:fill="FFFFFF"/>
        </w:rPr>
      </w:pPr>
      <w:r w:rsidRPr="0000396A">
        <w:rPr>
          <w:sz w:val="28"/>
          <w:szCs w:val="28"/>
          <w:shd w:val="clear" w:color="auto" w:fill="FFFFFF"/>
        </w:rPr>
        <w:t>5.23.5.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C949A9" w:rsidRPr="0000396A" w:rsidRDefault="00C949A9">
      <w:pPr>
        <w:pStyle w:val="ConsPlusNormal"/>
        <w:shd w:val="clear" w:color="auto" w:fill="FFFFFF"/>
        <w:spacing w:line="200" w:lineRule="atLeast"/>
        <w:ind w:firstLine="696"/>
        <w:jc w:val="both"/>
        <w:rPr>
          <w:sz w:val="28"/>
          <w:szCs w:val="28"/>
          <w:shd w:val="clear" w:color="auto" w:fill="FFFFFF"/>
        </w:rPr>
      </w:pPr>
      <w:r w:rsidRPr="0000396A">
        <w:rPr>
          <w:sz w:val="28"/>
          <w:szCs w:val="28"/>
          <w:shd w:val="clear" w:color="auto" w:fill="FFFFFF"/>
        </w:rPr>
        <w:t>5.23.6. Для эффективного использования велосипедного передвижения применяются следующие меры:</w:t>
      </w:r>
    </w:p>
    <w:p w:rsidR="00C949A9" w:rsidRPr="0000396A" w:rsidRDefault="00C949A9">
      <w:pPr>
        <w:pStyle w:val="ConsPlusNormal"/>
        <w:shd w:val="clear" w:color="auto" w:fill="FFFFFF"/>
        <w:spacing w:line="200" w:lineRule="atLeast"/>
        <w:ind w:firstLine="696"/>
        <w:jc w:val="both"/>
        <w:rPr>
          <w:sz w:val="28"/>
          <w:szCs w:val="28"/>
          <w:shd w:val="clear" w:color="auto" w:fill="FFFFFF"/>
        </w:rPr>
      </w:pPr>
      <w:r w:rsidRPr="0000396A">
        <w:rPr>
          <w:sz w:val="28"/>
          <w:szCs w:val="28"/>
          <w:shd w:val="clear" w:color="auto" w:fill="FFFFFF"/>
        </w:rPr>
        <w:t>– маршруты велодорожек, интегрированные в единую замкнутую систему;</w:t>
      </w:r>
    </w:p>
    <w:p w:rsidR="00C949A9" w:rsidRPr="0000396A" w:rsidRDefault="00C949A9">
      <w:pPr>
        <w:pStyle w:val="ConsPlusNormal"/>
        <w:shd w:val="clear" w:color="auto" w:fill="FFFFFF"/>
        <w:spacing w:line="200" w:lineRule="atLeast"/>
        <w:ind w:firstLine="696"/>
        <w:jc w:val="both"/>
        <w:rPr>
          <w:sz w:val="28"/>
          <w:szCs w:val="28"/>
          <w:shd w:val="clear" w:color="auto" w:fill="FFFFFF"/>
        </w:rPr>
      </w:pPr>
      <w:r w:rsidRPr="0000396A">
        <w:rPr>
          <w:sz w:val="28"/>
          <w:szCs w:val="28"/>
          <w:shd w:val="clear" w:color="auto" w:fill="FFFFFF"/>
        </w:rPr>
        <w:t>– 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rsidR="00C949A9" w:rsidRPr="0000396A" w:rsidRDefault="00C949A9">
      <w:pPr>
        <w:pStyle w:val="ConsPlusNormal"/>
        <w:shd w:val="clear" w:color="auto" w:fill="FFFFFF"/>
        <w:spacing w:line="200" w:lineRule="atLeast"/>
        <w:ind w:firstLine="696"/>
        <w:jc w:val="both"/>
        <w:rPr>
          <w:sz w:val="28"/>
          <w:szCs w:val="28"/>
          <w:shd w:val="clear" w:color="auto" w:fill="FFFFFF"/>
        </w:rPr>
      </w:pPr>
      <w:r w:rsidRPr="0000396A">
        <w:rPr>
          <w:sz w:val="28"/>
          <w:szCs w:val="28"/>
          <w:shd w:val="clear" w:color="auto" w:fill="FFFFFF"/>
        </w:rPr>
        <w:t>– снижение общей скорости движения автомобильного транспорта в районе, чтобы велосипедисты могли безопасно пользоваться проезжей частью</w:t>
      </w:r>
      <w:r w:rsidR="007B3135">
        <w:rPr>
          <w:sz w:val="28"/>
          <w:szCs w:val="28"/>
          <w:shd w:val="clear" w:color="auto" w:fill="FFFFFF"/>
        </w:rPr>
        <w:t>;</w:t>
      </w:r>
    </w:p>
    <w:p w:rsidR="00C949A9" w:rsidRPr="0000396A" w:rsidRDefault="00C949A9">
      <w:pPr>
        <w:pStyle w:val="ConsPlusNormal"/>
        <w:shd w:val="clear" w:color="auto" w:fill="FFFFFF"/>
        <w:spacing w:line="200" w:lineRule="atLeast"/>
        <w:ind w:firstLine="696"/>
        <w:jc w:val="both"/>
        <w:rPr>
          <w:sz w:val="28"/>
          <w:szCs w:val="28"/>
          <w:shd w:val="clear" w:color="auto" w:fill="FFFFFF"/>
        </w:rPr>
      </w:pPr>
      <w:r w:rsidRPr="0000396A">
        <w:rPr>
          <w:sz w:val="28"/>
          <w:szCs w:val="28"/>
          <w:shd w:val="clear" w:color="auto" w:fill="FFFFFF"/>
        </w:rPr>
        <w:t>– организация безбарьерной среды в зонах перепада высот на маршруте;</w:t>
      </w:r>
    </w:p>
    <w:p w:rsidR="00C949A9" w:rsidRPr="0000396A" w:rsidRDefault="00C949A9">
      <w:pPr>
        <w:pStyle w:val="ConsPlusNormal"/>
        <w:shd w:val="clear" w:color="auto" w:fill="FFFFFF"/>
        <w:spacing w:line="200" w:lineRule="atLeast"/>
        <w:ind w:firstLine="696"/>
        <w:jc w:val="both"/>
        <w:rPr>
          <w:sz w:val="28"/>
          <w:szCs w:val="28"/>
          <w:shd w:val="clear" w:color="auto" w:fill="FFFFFF"/>
        </w:rPr>
      </w:pPr>
      <w:r w:rsidRPr="0000396A">
        <w:rPr>
          <w:sz w:val="28"/>
          <w:szCs w:val="28"/>
          <w:shd w:val="clear" w:color="auto" w:fill="FFFFFF"/>
        </w:rPr>
        <w:t>–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C949A9" w:rsidRPr="0000396A" w:rsidRDefault="00C949A9">
      <w:pPr>
        <w:pStyle w:val="ConsPlusNormal"/>
        <w:shd w:val="clear" w:color="auto" w:fill="FFFFFF"/>
        <w:autoSpaceDE w:val="0"/>
        <w:spacing w:line="200" w:lineRule="atLeast"/>
        <w:ind w:firstLine="696"/>
        <w:jc w:val="both"/>
        <w:rPr>
          <w:sz w:val="28"/>
          <w:szCs w:val="28"/>
          <w:shd w:val="clear" w:color="auto" w:fill="FFFFFF"/>
        </w:rPr>
      </w:pPr>
      <w:r w:rsidRPr="0000396A">
        <w:rPr>
          <w:sz w:val="28"/>
          <w:szCs w:val="28"/>
          <w:shd w:val="clear" w:color="auto" w:fill="FFFFFF"/>
        </w:rPr>
        <w:t>– безопасные велопарковки с ответственным хранением в зонах ТПУ и остановок внеуличного транспорта, а также в центрах активности.</w:t>
      </w:r>
    </w:p>
    <w:p w:rsidR="00C949A9" w:rsidRPr="0000396A" w:rsidRDefault="00C949A9">
      <w:pPr>
        <w:shd w:val="clear" w:color="auto" w:fill="FFFFFF"/>
        <w:autoSpaceDE w:val="0"/>
        <w:spacing w:after="0" w:line="200" w:lineRule="atLeast"/>
        <w:ind w:firstLine="709"/>
        <w:jc w:val="both"/>
        <w:rPr>
          <w:rFonts w:ascii="Times New Roman" w:hAnsi="Times New Roman" w:cs="Times New Roman"/>
          <w:sz w:val="28"/>
          <w:szCs w:val="28"/>
          <w:shd w:val="clear" w:color="auto" w:fill="FFFFFF"/>
        </w:rPr>
      </w:pPr>
    </w:p>
    <w:p w:rsidR="00C949A9" w:rsidRPr="0000396A" w:rsidRDefault="00C949A9">
      <w:pPr>
        <w:shd w:val="clear" w:color="auto" w:fill="FFFFFF"/>
        <w:autoSpaceDE w:val="0"/>
        <w:spacing w:after="0" w:line="200" w:lineRule="atLeast"/>
        <w:ind w:firstLine="709"/>
        <w:jc w:val="both"/>
        <w:rPr>
          <w:rFonts w:ascii="Times New Roman" w:eastAsia="Times New Roman" w:hAnsi="Times New Roman" w:cs="Times New Roman"/>
          <w:bCs/>
          <w:sz w:val="28"/>
          <w:szCs w:val="28"/>
          <w:shd w:val="clear" w:color="auto" w:fill="FFFFFF"/>
        </w:rPr>
      </w:pPr>
      <w:r w:rsidRPr="0000396A">
        <w:rPr>
          <w:rFonts w:ascii="Times New Roman" w:eastAsia="Times New Roman" w:hAnsi="Times New Roman" w:cs="Times New Roman"/>
          <w:bCs/>
          <w:sz w:val="28"/>
          <w:szCs w:val="28"/>
          <w:shd w:val="clear" w:color="auto" w:fill="FFFFFF"/>
        </w:rPr>
        <w:t>Глава 6. Содержание и эксплуатация комплексного благоустройства</w:t>
      </w:r>
    </w:p>
    <w:p w:rsidR="00C949A9" w:rsidRPr="0000396A" w:rsidRDefault="00C949A9">
      <w:pPr>
        <w:shd w:val="clear" w:color="auto" w:fill="FFFFFF"/>
        <w:autoSpaceDE w:val="0"/>
        <w:spacing w:after="0" w:line="200" w:lineRule="atLeast"/>
        <w:ind w:left="1429"/>
        <w:rPr>
          <w:rFonts w:ascii="Times New Roman" w:eastAsia="Times New Roman" w:hAnsi="Times New Roman" w:cs="Times New Roman"/>
          <w:bCs/>
          <w:sz w:val="28"/>
          <w:szCs w:val="28"/>
          <w:shd w:val="clear" w:color="auto" w:fill="FFFFFF"/>
        </w:rPr>
      </w:pPr>
    </w:p>
    <w:p w:rsidR="00C949A9" w:rsidRPr="0000396A" w:rsidRDefault="00C949A9">
      <w:pPr>
        <w:shd w:val="clear" w:color="auto" w:fill="FFFFFF"/>
        <w:autoSpaceDE w:val="0"/>
        <w:spacing w:after="0" w:line="200" w:lineRule="atLeast"/>
        <w:ind w:firstLine="660"/>
        <w:jc w:val="both"/>
        <w:rPr>
          <w:rFonts w:ascii="Times New Roman" w:eastAsia="Times New Roman" w:hAnsi="Times New Roman" w:cs="Times New Roman"/>
          <w:bCs/>
          <w:sz w:val="28"/>
          <w:szCs w:val="28"/>
          <w:shd w:val="clear" w:color="auto" w:fill="FFFFFF"/>
        </w:rPr>
      </w:pPr>
      <w:r w:rsidRPr="0000396A">
        <w:rPr>
          <w:rFonts w:ascii="Times New Roman" w:eastAsia="Times New Roman" w:hAnsi="Times New Roman" w:cs="Times New Roman"/>
          <w:bCs/>
          <w:sz w:val="28"/>
          <w:szCs w:val="28"/>
          <w:shd w:val="clear" w:color="auto" w:fill="FFFFFF"/>
        </w:rPr>
        <w:t xml:space="preserve">6.1. Порядок производства дорожных, земляных работ. </w:t>
      </w:r>
      <w:r w:rsidRPr="0000396A">
        <w:rPr>
          <w:rFonts w:ascii="Times New Roman" w:hAnsi="Times New Roman" w:cs="Times New Roman"/>
          <w:sz w:val="28"/>
          <w:szCs w:val="28"/>
          <w:shd w:val="clear" w:color="auto" w:fill="FFFFFF"/>
        </w:rPr>
        <w:t>Содержание и эксплуатация дорог</w:t>
      </w:r>
    </w:p>
    <w:p w:rsidR="00C949A9" w:rsidRPr="0000396A" w:rsidRDefault="00C949A9">
      <w:pPr>
        <w:shd w:val="clear" w:color="auto" w:fill="FFFFFF"/>
        <w:autoSpaceDE w:val="0"/>
        <w:spacing w:after="0" w:line="200" w:lineRule="atLeast"/>
        <w:ind w:left="1429"/>
        <w:rPr>
          <w:rFonts w:ascii="Times New Roman" w:eastAsia="Times New Roman" w:hAnsi="Times New Roman" w:cs="Times New Roman"/>
          <w:bCs/>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6.</w:t>
      </w:r>
      <w:r w:rsidRPr="0000396A">
        <w:rPr>
          <w:b w:val="0"/>
          <w:sz w:val="28"/>
          <w:szCs w:val="28"/>
          <w:shd w:val="clear" w:color="auto" w:fill="FFFFFF"/>
        </w:rPr>
        <w:t>1.</w:t>
      </w:r>
      <w:r w:rsidRPr="0000396A">
        <w:rPr>
          <w:b w:val="0"/>
          <w:sz w:val="28"/>
          <w:szCs w:val="28"/>
          <w:shd w:val="clear" w:color="auto" w:fill="FFFFFF"/>
          <w:lang w:val="ru-RU"/>
        </w:rPr>
        <w:t>1.</w:t>
      </w:r>
      <w:r w:rsidRPr="0000396A">
        <w:rPr>
          <w:b w:val="0"/>
          <w:sz w:val="28"/>
          <w:szCs w:val="28"/>
          <w:shd w:val="clear" w:color="auto" w:fill="FFFFFF"/>
        </w:rPr>
        <w:t xml:space="preserve"> Автомобильные дороги общего пользования местного значения: – должны быть оборудованы дорожными знаками в соответствии с проектом организации движения, утвержденным собственником дорог, и согласованным с Госавтоинспекцией;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поверхность дорожных знаков должна быть чистой, без повреждений;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детали светофора и (или) элементы его крепления не должны иметь видимых повреждений, разрушений, коррозии, рассеиватель не должен иметь сколов и трещин; – замена вышедшего из строя источника света в светофоре должна производиться незамедлительно после обнаружения неисправности;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опасные для движения участки улиц, в том числе проходящие по мостам и путепроводам, должны быть оборудованы ограждениями, поврежденные ограждения подлежат ремонту и восстановлению в течение суток после обнаружения дефекта;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информационные указатели, километровые знаки, парапеты и другие дорожные указатели должны быть окрашены в соответствии с ГОСТами, промыты и очищены от грязи, все надписи на указателях должны быть различимы; – разметка дорог и дорожных сооружений, а также средств регулирования дорожного движения производится специализированными организациями за счет средств балансодержателя этих дорог (сооружений);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ответственность за содержание дорожных знаков, светофоров, а также иных объектов обустройства дорог возлагается на организацию, в ведении которой они находятся.</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6.1.</w:t>
      </w:r>
      <w:r w:rsidRPr="0000396A">
        <w:rPr>
          <w:b w:val="0"/>
          <w:sz w:val="28"/>
          <w:szCs w:val="28"/>
          <w:shd w:val="clear" w:color="auto" w:fill="FFFFFF"/>
        </w:rPr>
        <w:t>2. Строительство, реконструкция, капитальный ремонт, ремонт и содержание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w:t>
      </w:r>
      <w:r w:rsidRPr="0000396A">
        <w:rPr>
          <w:b w:val="0"/>
          <w:sz w:val="28"/>
          <w:szCs w:val="28"/>
          <w:shd w:val="clear" w:color="auto" w:fill="FFFFFF"/>
          <w:lang w:val="ru-RU"/>
        </w:rPr>
        <w:t xml:space="preserve"> уполномоченным органом А</w:t>
      </w:r>
      <w:r w:rsidRPr="0000396A">
        <w:rPr>
          <w:b w:val="0"/>
          <w:sz w:val="28"/>
          <w:szCs w:val="28"/>
          <w:shd w:val="clear" w:color="auto" w:fill="FFFFFF"/>
        </w:rPr>
        <w:t>дминистраци</w:t>
      </w:r>
      <w:r w:rsidRPr="0000396A">
        <w:rPr>
          <w:b w:val="0"/>
          <w:sz w:val="28"/>
          <w:szCs w:val="28"/>
          <w:shd w:val="clear" w:color="auto" w:fill="FFFFFF"/>
          <w:lang w:val="ru-RU"/>
        </w:rPr>
        <w:t>и</w:t>
      </w:r>
      <w:r w:rsidRPr="0000396A">
        <w:rPr>
          <w:b w:val="0"/>
          <w:sz w:val="28"/>
          <w:szCs w:val="28"/>
          <w:shd w:val="clear" w:color="auto" w:fill="FFFFFF"/>
        </w:rPr>
        <w:t xml:space="preserve"> города </w:t>
      </w:r>
      <w:r w:rsidRPr="0000396A">
        <w:rPr>
          <w:b w:val="0"/>
          <w:sz w:val="28"/>
          <w:szCs w:val="28"/>
          <w:shd w:val="clear" w:color="auto" w:fill="FFFFFF"/>
          <w:lang w:val="ru-RU"/>
        </w:rPr>
        <w:t>Азова</w:t>
      </w:r>
      <w:r w:rsidRPr="0000396A">
        <w:rPr>
          <w:b w:val="0"/>
          <w:sz w:val="28"/>
          <w:szCs w:val="28"/>
          <w:shd w:val="clear" w:color="auto" w:fill="FFFFFF"/>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6.1.</w:t>
      </w:r>
      <w:r w:rsidRPr="0000396A">
        <w:rPr>
          <w:b w:val="0"/>
          <w:sz w:val="28"/>
          <w:szCs w:val="28"/>
          <w:shd w:val="clear" w:color="auto" w:fill="FFFFFF"/>
        </w:rPr>
        <w:t xml:space="preserve">3. Эксплуатацию, текущий и капитальный ремонт светофоров, дорожных знаков, разметки и иных объектов обеспечения безопасности уличного движения осуществляют специализированные организации по договорам с </w:t>
      </w:r>
      <w:r w:rsidRPr="0000396A">
        <w:rPr>
          <w:b w:val="0"/>
          <w:sz w:val="28"/>
          <w:szCs w:val="28"/>
          <w:shd w:val="clear" w:color="auto" w:fill="FFFFFF"/>
          <w:lang w:val="ru-RU"/>
        </w:rPr>
        <w:t>А</w:t>
      </w:r>
      <w:r w:rsidRPr="0000396A">
        <w:rPr>
          <w:b w:val="0"/>
          <w:sz w:val="28"/>
          <w:szCs w:val="28"/>
          <w:shd w:val="clear" w:color="auto" w:fill="FFFFFF"/>
        </w:rPr>
        <w:t xml:space="preserve">дминистрацией города </w:t>
      </w:r>
      <w:r w:rsidRPr="0000396A">
        <w:rPr>
          <w:b w:val="0"/>
          <w:sz w:val="28"/>
          <w:szCs w:val="28"/>
          <w:shd w:val="clear" w:color="auto" w:fill="FFFFFF"/>
          <w:lang w:val="ru-RU"/>
        </w:rPr>
        <w:t>Азова либо уполномоченным органом</w:t>
      </w:r>
      <w:r w:rsidRPr="0000396A">
        <w:rPr>
          <w:b w:val="0"/>
          <w:sz w:val="28"/>
          <w:szCs w:val="28"/>
          <w:shd w:val="clear" w:color="auto" w:fill="FFFFFF"/>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6.1.</w:t>
      </w:r>
      <w:r w:rsidRPr="0000396A">
        <w:rPr>
          <w:b w:val="0"/>
          <w:sz w:val="28"/>
          <w:szCs w:val="28"/>
          <w:shd w:val="clear" w:color="auto" w:fill="FFFFFF"/>
        </w:rPr>
        <w:t xml:space="preserve">4.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6.1.</w:t>
      </w:r>
      <w:r w:rsidRPr="0000396A">
        <w:rPr>
          <w:b w:val="0"/>
          <w:sz w:val="28"/>
          <w:szCs w:val="28"/>
          <w:shd w:val="clear" w:color="auto" w:fill="FFFFFF"/>
        </w:rPr>
        <w:t xml:space="preserve">5. Сбор брошенных предметов на улицах, во дворах, местах общего (ограниченного) пользования, создающих помехи дорожному движению, возлагается на организации, обслуживающие данные объекты.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6.1.</w:t>
      </w:r>
      <w:r w:rsidRPr="0000396A">
        <w:rPr>
          <w:b w:val="0"/>
          <w:sz w:val="28"/>
          <w:szCs w:val="28"/>
          <w:shd w:val="clear" w:color="auto" w:fill="FFFFFF"/>
        </w:rPr>
        <w:t xml:space="preserve">6. С целью сохранения дорожных покрытий на территории муниципального образования запрещается: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подвоз груза волоком;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сбрасывание при погрузочно-разгрузочных работах на улицах рельсы, бревна, железные балки, трубы, кирпич, бобины с кабелем, а также другие тяжелые предметы и складирование их;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перегон по улицам населенных пунктов, имеющим твердое покрытие, машин на гусеничном ходу;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движение и стоянка большегрузного транспорта на внутриквартальных пешеходных дорожках, тротуарах, газонах, в том числе в зимний период; </w:t>
      </w:r>
    </w:p>
    <w:p w:rsidR="00C949A9" w:rsidRPr="0000396A" w:rsidRDefault="00C949A9">
      <w:pPr>
        <w:pStyle w:val="2"/>
        <w:shd w:val="clear" w:color="auto" w:fill="FFFFFF"/>
        <w:spacing w:before="0" w:after="0" w:line="200" w:lineRule="atLeast"/>
        <w:ind w:left="0" w:firstLine="709"/>
        <w:jc w:val="both"/>
        <w:rPr>
          <w:sz w:val="28"/>
          <w:szCs w:val="28"/>
          <w:shd w:val="clear" w:color="auto" w:fill="FFFFFF"/>
        </w:rPr>
      </w:pPr>
      <w:r w:rsidRPr="0000396A">
        <w:rPr>
          <w:b w:val="0"/>
          <w:sz w:val="28"/>
          <w:szCs w:val="28"/>
          <w:shd w:val="clear" w:color="auto" w:fill="FFFFFF"/>
        </w:rPr>
        <w:t>–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C949A9" w:rsidRPr="0000396A" w:rsidRDefault="00C949A9">
      <w:pPr>
        <w:shd w:val="clear" w:color="auto" w:fill="FFFFFF"/>
        <w:autoSpaceDE w:val="0"/>
        <w:spacing w:after="0" w:line="200" w:lineRule="atLeast"/>
        <w:ind w:firstLine="709"/>
        <w:jc w:val="center"/>
        <w:rPr>
          <w:rFonts w:ascii="Times New Roman" w:eastAsia="Times New Roman" w:hAnsi="Times New Roman" w:cs="Times New Roman"/>
          <w:bCs/>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6.2</w:t>
      </w:r>
      <w:r w:rsidRPr="0000396A">
        <w:rPr>
          <w:b w:val="0"/>
          <w:sz w:val="28"/>
          <w:szCs w:val="28"/>
          <w:shd w:val="clear" w:color="auto" w:fill="FFFFFF"/>
        </w:rPr>
        <w:t>. Производство земляных и строительных работ, восстановление элементов благоустройства после их завершения</w:t>
      </w:r>
    </w:p>
    <w:p w:rsidR="00C949A9" w:rsidRPr="0000396A" w:rsidRDefault="00C949A9">
      <w:pPr>
        <w:pStyle w:val="2"/>
        <w:shd w:val="clear" w:color="auto" w:fill="FFFFFF"/>
        <w:spacing w:before="0" w:after="0" w:line="200" w:lineRule="atLeast"/>
        <w:ind w:left="0" w:firstLine="709"/>
        <w:jc w:val="center"/>
        <w:rPr>
          <w:b w:val="0"/>
          <w:sz w:val="28"/>
          <w:szCs w:val="28"/>
          <w:shd w:val="clear" w:color="auto" w:fill="FFFFFF"/>
          <w:lang w:val="ru-RU"/>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6.2.</w:t>
      </w:r>
      <w:r w:rsidRPr="0000396A">
        <w:rPr>
          <w:b w:val="0"/>
          <w:sz w:val="28"/>
          <w:szCs w:val="28"/>
          <w:shd w:val="clear" w:color="auto" w:fill="FFFFFF"/>
        </w:rPr>
        <w:t xml:space="preserve">1. 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при строительстве, ремонте, реконструкции инженерных коммуникаций и иных объектов (далее – разрешение на производство земляных работ), в первоначальном объеме и в соответствии с изначальным состоянием территории (до начала проведения земляных работ). Допускается выполнение работ по восстановлению поврежденного покрытия при проведении земляных работ на основании договора со специализированной организацией.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6.2.</w:t>
      </w:r>
      <w:r w:rsidRPr="0000396A">
        <w:rPr>
          <w:b w:val="0"/>
          <w:sz w:val="28"/>
          <w:szCs w:val="28"/>
          <w:shd w:val="clear" w:color="auto" w:fill="FFFFFF"/>
        </w:rPr>
        <w:t xml:space="preserve">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6.2.</w:t>
      </w:r>
      <w:r w:rsidRPr="0000396A">
        <w:rPr>
          <w:b w:val="0"/>
          <w:sz w:val="28"/>
          <w:szCs w:val="28"/>
          <w:shd w:val="clear" w:color="auto" w:fill="FFFFFF"/>
        </w:rPr>
        <w:t xml:space="preserve">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6.2.</w:t>
      </w:r>
      <w:r w:rsidRPr="0000396A">
        <w:rPr>
          <w:b w:val="0"/>
          <w:sz w:val="28"/>
          <w:szCs w:val="28"/>
          <w:shd w:val="clear" w:color="auto" w:fill="FFFFFF"/>
        </w:rPr>
        <w:t xml:space="preserve">3.1. В местах поперечных и продольных разрытий проезжей части улиц – в течение суток.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6.2.</w:t>
      </w:r>
      <w:r w:rsidRPr="0000396A">
        <w:rPr>
          <w:b w:val="0"/>
          <w:sz w:val="28"/>
          <w:szCs w:val="28"/>
          <w:shd w:val="clear" w:color="auto" w:fill="FFFFFF"/>
        </w:rPr>
        <w:t xml:space="preserve">3.2. В местах раскопок местных проездов, тротуаров, набивных дорожек и газонов – в течение 3-х суток.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6.2.</w:t>
      </w:r>
      <w:r w:rsidRPr="0000396A">
        <w:rPr>
          <w:b w:val="0"/>
          <w:sz w:val="28"/>
          <w:szCs w:val="28"/>
          <w:shd w:val="clear" w:color="auto" w:fill="FFFFFF"/>
        </w:rPr>
        <w:t xml:space="preserve">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6.2.</w:t>
      </w:r>
      <w:r w:rsidRPr="0000396A">
        <w:rPr>
          <w:b w:val="0"/>
          <w:sz w:val="28"/>
          <w:szCs w:val="28"/>
          <w:shd w:val="clear" w:color="auto" w:fill="FFFFFF"/>
        </w:rPr>
        <w:t xml:space="preserve">4.1. Провести необходимые мероприятия по приведению в порядок территории в зоне производства земляных работ.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6.2.</w:t>
      </w:r>
      <w:r w:rsidRPr="0000396A">
        <w:rPr>
          <w:b w:val="0"/>
          <w:sz w:val="28"/>
          <w:szCs w:val="28"/>
          <w:shd w:val="clear" w:color="auto" w:fill="FFFFFF"/>
        </w:rPr>
        <w:t xml:space="preserve">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6.2.</w:t>
      </w:r>
      <w:r w:rsidRPr="0000396A">
        <w:rPr>
          <w:b w:val="0"/>
          <w:sz w:val="28"/>
          <w:szCs w:val="28"/>
          <w:shd w:val="clear" w:color="auto" w:fill="FFFFFF"/>
        </w:rPr>
        <w:t xml:space="preserve">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 июня.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6.2.</w:t>
      </w:r>
      <w:r w:rsidRPr="0000396A">
        <w:rPr>
          <w:b w:val="0"/>
          <w:sz w:val="28"/>
          <w:szCs w:val="28"/>
          <w:shd w:val="clear" w:color="auto" w:fill="FFFFFF"/>
        </w:rPr>
        <w:t xml:space="preserve">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6.2.</w:t>
      </w:r>
      <w:r w:rsidRPr="0000396A">
        <w:rPr>
          <w:b w:val="0"/>
          <w:sz w:val="28"/>
          <w:szCs w:val="28"/>
          <w:shd w:val="clear" w:color="auto" w:fill="FFFFFF"/>
        </w:rPr>
        <w:t xml:space="preserve">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6.2.</w:t>
      </w:r>
      <w:r w:rsidRPr="0000396A">
        <w:rPr>
          <w:b w:val="0"/>
          <w:sz w:val="28"/>
          <w:szCs w:val="28"/>
          <w:shd w:val="clear" w:color="auto" w:fill="FFFFFF"/>
        </w:rPr>
        <w:t>8. При производстве работ по ремонту сетей инженерно-технического обеспечения:</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6.2</w:t>
      </w:r>
      <w:r w:rsidRPr="0000396A">
        <w:rPr>
          <w:b w:val="0"/>
          <w:sz w:val="28"/>
          <w:szCs w:val="28"/>
          <w:shd w:val="clear" w:color="auto" w:fill="FFFFFF"/>
        </w:rPr>
        <w:t xml:space="preserve">.8.1. </w:t>
      </w:r>
      <w:r w:rsidRPr="0000396A">
        <w:rPr>
          <w:b w:val="0"/>
          <w:sz w:val="28"/>
          <w:szCs w:val="28"/>
          <w:shd w:val="clear" w:color="auto" w:fill="FFFFFF"/>
          <w:lang w:val="ru-RU"/>
        </w:rPr>
        <w:t>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w:t>
      </w:r>
      <w:r w:rsidR="009B3563">
        <w:rPr>
          <w:b w:val="0"/>
          <w:sz w:val="28"/>
          <w:szCs w:val="28"/>
          <w:shd w:val="clear" w:color="auto" w:fill="FFFFFF"/>
          <w:lang w:val="ru-RU"/>
        </w:rPr>
        <w:t xml:space="preserve"> на ширину 3 м</w:t>
      </w:r>
      <w:r w:rsidRPr="0000396A">
        <w:rPr>
          <w:b w:val="0"/>
          <w:sz w:val="28"/>
          <w:szCs w:val="28"/>
          <w:shd w:val="clear" w:color="auto" w:fill="FFFFFF"/>
          <w:lang w:val="ru-RU"/>
        </w:rPr>
        <w:t xml:space="preserve"> от края траншеи в каждую сторону, по всей длине разрытия</w:t>
      </w:r>
      <w:r w:rsidRPr="0000396A">
        <w:rPr>
          <w:b w:val="0"/>
          <w:sz w:val="28"/>
          <w:szCs w:val="28"/>
          <w:shd w:val="clear" w:color="auto" w:fill="FFFFFF"/>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6.2.</w:t>
      </w:r>
      <w:r w:rsidRPr="0000396A">
        <w:rPr>
          <w:b w:val="0"/>
          <w:sz w:val="28"/>
          <w:szCs w:val="28"/>
          <w:shd w:val="clear" w:color="auto" w:fill="FFFFFF"/>
        </w:rPr>
        <w:t>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6.2.</w:t>
      </w:r>
      <w:r w:rsidRPr="0000396A">
        <w:rPr>
          <w:b w:val="0"/>
          <w:sz w:val="28"/>
          <w:szCs w:val="28"/>
          <w:shd w:val="clear" w:color="auto" w:fill="FFFFFF"/>
        </w:rPr>
        <w:t xml:space="preserve">8.3. </w:t>
      </w:r>
      <w:r w:rsidRPr="0000396A">
        <w:rPr>
          <w:b w:val="0"/>
          <w:sz w:val="28"/>
          <w:szCs w:val="28"/>
          <w:shd w:val="clear" w:color="auto" w:fill="FFFFFF"/>
          <w:lang w:val="ru-RU"/>
        </w:rPr>
        <w:t>При производстве работ поперек проезжей части дорог восстановление асфальтобетонного покрытия выполняется на расстоянии 4 м шире траншеи, а именно по два метра в каждую сторону</w:t>
      </w:r>
      <w:r w:rsidRPr="0000396A">
        <w:rPr>
          <w:b w:val="0"/>
          <w:sz w:val="28"/>
          <w:szCs w:val="28"/>
          <w:shd w:val="clear" w:color="auto" w:fill="FFFFFF"/>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6.2.</w:t>
      </w:r>
      <w:r w:rsidRPr="0000396A">
        <w:rPr>
          <w:b w:val="0"/>
          <w:sz w:val="28"/>
          <w:szCs w:val="28"/>
          <w:shd w:val="clear" w:color="auto" w:fill="FFFFFF"/>
        </w:rPr>
        <w:t xml:space="preserve">8.4. На период проведения земляных, строительных и ремонтных работ, место работ (дорога, тротуар, газон) ограждается. Ограждение должно </w:t>
      </w:r>
      <w:r w:rsidR="00C8690F">
        <w:rPr>
          <w:b w:val="0"/>
          <w:sz w:val="28"/>
          <w:szCs w:val="28"/>
          <w:shd w:val="clear" w:color="auto" w:fill="FFFFFF"/>
          <w:lang w:val="ru-RU"/>
        </w:rPr>
        <w:t>соответствовать требованиям нормативных актов</w:t>
      </w:r>
      <w:r w:rsidRPr="0000396A">
        <w:rPr>
          <w:b w:val="0"/>
          <w:sz w:val="28"/>
          <w:szCs w:val="28"/>
          <w:shd w:val="clear" w:color="auto" w:fill="FFFFFF"/>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6.2.</w:t>
      </w:r>
      <w:r w:rsidRPr="0000396A">
        <w:rPr>
          <w:b w:val="0"/>
          <w:sz w:val="28"/>
          <w:szCs w:val="28"/>
          <w:shd w:val="clear" w:color="auto" w:fill="FFFFFF"/>
        </w:rPr>
        <w:t xml:space="preserve">8.5. Ограждение мест производства дорожных работ следует осуществлять на всех дорогах и улицах независимо от их категории и ведомственной принадлежности.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6.2.</w:t>
      </w:r>
      <w:r w:rsidRPr="0000396A">
        <w:rPr>
          <w:b w:val="0"/>
          <w:sz w:val="28"/>
          <w:szCs w:val="28"/>
          <w:shd w:val="clear" w:color="auto" w:fill="FFFFFF"/>
        </w:rPr>
        <w:t xml:space="preserve">9. На восстанавливаемом участке следует применять тип твердого покрытия, существовавший ранее (до проведения земляных работ). </w:t>
      </w:r>
    </w:p>
    <w:p w:rsidR="00990186" w:rsidRDefault="00C949A9" w:rsidP="00990186">
      <w:pPr>
        <w:pStyle w:val="2"/>
        <w:shd w:val="clear" w:color="auto" w:fill="FFFFFF"/>
        <w:spacing w:before="0" w:after="0" w:line="200" w:lineRule="atLeast"/>
        <w:ind w:left="0" w:firstLine="709"/>
        <w:jc w:val="both"/>
        <w:rPr>
          <w:b w:val="0"/>
          <w:sz w:val="28"/>
          <w:szCs w:val="28"/>
          <w:shd w:val="clear" w:color="auto" w:fill="FFFFFF"/>
          <w:lang w:val="ru-RU"/>
        </w:rPr>
      </w:pPr>
      <w:r w:rsidRPr="00990186">
        <w:rPr>
          <w:b w:val="0"/>
          <w:sz w:val="28"/>
          <w:szCs w:val="28"/>
          <w:shd w:val="clear" w:color="auto" w:fill="FFFFFF"/>
          <w:lang w:val="ru-RU"/>
        </w:rPr>
        <w:t>6.2.</w:t>
      </w:r>
      <w:r w:rsidRPr="00990186">
        <w:rPr>
          <w:b w:val="0"/>
          <w:sz w:val="28"/>
          <w:szCs w:val="28"/>
          <w:shd w:val="clear" w:color="auto" w:fill="FFFFFF"/>
        </w:rPr>
        <w:t xml:space="preserve">10. При производстве земляных работ в зоне зеленых насаждений производители работ обязаны согласовать с </w:t>
      </w:r>
      <w:r w:rsidR="00990186">
        <w:rPr>
          <w:b w:val="0"/>
          <w:sz w:val="28"/>
          <w:szCs w:val="28"/>
          <w:shd w:val="clear" w:color="auto" w:fill="FFFFFF"/>
          <w:lang w:val="ru-RU"/>
        </w:rPr>
        <w:t>уполномоченным Администрацией города органом</w:t>
      </w:r>
      <w:r w:rsidR="00990186" w:rsidRPr="0000396A">
        <w:rPr>
          <w:b w:val="0"/>
          <w:sz w:val="28"/>
          <w:szCs w:val="28"/>
          <w:shd w:val="clear" w:color="auto" w:fill="FFFFFF"/>
        </w:rPr>
        <w:t>.</w:t>
      </w:r>
    </w:p>
    <w:p w:rsidR="00C949A9" w:rsidRPr="00990186" w:rsidRDefault="00C949A9" w:rsidP="00990186">
      <w:pPr>
        <w:pStyle w:val="2"/>
        <w:shd w:val="clear" w:color="auto" w:fill="FFFFFF"/>
        <w:spacing w:before="0" w:after="0" w:line="200" w:lineRule="atLeast"/>
        <w:ind w:left="0" w:firstLine="709"/>
        <w:jc w:val="both"/>
        <w:rPr>
          <w:b w:val="0"/>
          <w:sz w:val="28"/>
          <w:szCs w:val="28"/>
          <w:shd w:val="clear" w:color="auto" w:fill="FFFFFF"/>
          <w:lang w:val="ru-RU"/>
        </w:rPr>
      </w:pPr>
      <w:r w:rsidRPr="00990186">
        <w:rPr>
          <w:b w:val="0"/>
          <w:sz w:val="28"/>
          <w:szCs w:val="28"/>
          <w:shd w:val="clear" w:color="auto" w:fill="FFFFFF"/>
          <w:lang w:val="ru-RU"/>
        </w:rPr>
        <w:t>6.2.</w:t>
      </w:r>
      <w:r w:rsidRPr="00990186">
        <w:rPr>
          <w:b w:val="0"/>
          <w:sz w:val="28"/>
          <w:szCs w:val="28"/>
          <w:shd w:val="clear" w:color="auto" w:fill="FFFFFF"/>
        </w:rPr>
        <w:t xml:space="preserve">11. 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6.2.</w:t>
      </w:r>
      <w:r w:rsidRPr="0000396A">
        <w:rPr>
          <w:b w:val="0"/>
          <w:sz w:val="28"/>
          <w:szCs w:val="28"/>
          <w:shd w:val="clear" w:color="auto" w:fill="FFFFFF"/>
        </w:rPr>
        <w:t xml:space="preserve">12. При производстве замощений и асфальтировании проездов, площадей, дворов, тротуаров и т. п. вокруг деревьев необходимо оставлять свободное пространство </w:t>
      </w:r>
      <w:r w:rsidRPr="0000396A">
        <w:rPr>
          <w:b w:val="0"/>
          <w:sz w:val="28"/>
          <w:szCs w:val="28"/>
          <w:shd w:val="clear" w:color="auto" w:fill="FFFFFF"/>
          <w:lang w:val="ru-RU"/>
        </w:rPr>
        <w:t>диаметром 2</w:t>
      </w:r>
      <w:r w:rsidRPr="0000396A">
        <w:rPr>
          <w:b w:val="0"/>
          <w:sz w:val="28"/>
          <w:szCs w:val="28"/>
          <w:shd w:val="clear" w:color="auto" w:fill="FFFFFF"/>
        </w:rPr>
        <w:t xml:space="preserve"> м с установкой бортового камня вокруг приствольной лунки.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6.2.</w:t>
      </w:r>
      <w:r w:rsidRPr="0000396A">
        <w:rPr>
          <w:b w:val="0"/>
          <w:sz w:val="28"/>
          <w:szCs w:val="28"/>
          <w:shd w:val="clear" w:color="auto" w:fill="FFFFFF"/>
        </w:rPr>
        <w:t xml:space="preserve">13.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6.2.</w:t>
      </w:r>
      <w:r w:rsidRPr="0000396A">
        <w:rPr>
          <w:b w:val="0"/>
          <w:sz w:val="28"/>
          <w:szCs w:val="28"/>
          <w:shd w:val="clear" w:color="auto" w:fill="FFFFFF"/>
        </w:rPr>
        <w:t xml:space="preserve">14. Проведение земляных работ вблизи деревьев производится вручную (стенки траншей при необходимости укрепляются).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6.2.</w:t>
      </w:r>
      <w:r w:rsidRPr="0000396A">
        <w:rPr>
          <w:b w:val="0"/>
          <w:sz w:val="28"/>
          <w:szCs w:val="28"/>
          <w:shd w:val="clear" w:color="auto" w:fill="FFFFFF"/>
        </w:rPr>
        <w:t xml:space="preserve">15.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 Складирование горючих материалов – на расстоянии не ближе 10 м от деревьев и кустарников.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6.2.</w:t>
      </w:r>
      <w:r w:rsidRPr="0000396A">
        <w:rPr>
          <w:b w:val="0"/>
          <w:sz w:val="28"/>
          <w:szCs w:val="28"/>
          <w:shd w:val="clear" w:color="auto" w:fill="FFFFFF"/>
        </w:rPr>
        <w:t xml:space="preserve">16.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6.2.</w:t>
      </w:r>
      <w:r w:rsidRPr="0000396A">
        <w:rPr>
          <w:b w:val="0"/>
          <w:sz w:val="28"/>
          <w:szCs w:val="28"/>
          <w:shd w:val="clear" w:color="auto" w:fill="FFFFFF"/>
        </w:rPr>
        <w:t xml:space="preserve">17. Работы в зоне корневой системы деревьев и кустарников следует производить на </w:t>
      </w:r>
      <w:r w:rsidRPr="0000396A">
        <w:rPr>
          <w:b w:val="0"/>
          <w:sz w:val="28"/>
          <w:szCs w:val="28"/>
          <w:shd w:val="clear" w:color="auto" w:fill="FFFFFF"/>
          <w:lang w:val="ru-RU"/>
        </w:rPr>
        <w:t xml:space="preserve">расстоянии </w:t>
      </w:r>
      <w:r w:rsidRPr="0000396A">
        <w:rPr>
          <w:b w:val="0"/>
          <w:sz w:val="28"/>
          <w:szCs w:val="28"/>
          <w:shd w:val="clear" w:color="auto" w:fill="FFFFFF"/>
        </w:rPr>
        <w:t xml:space="preserve">не менее 1,5 м. от поверхности почвы, не повреждая корневой системы.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6.2.</w:t>
      </w:r>
      <w:r w:rsidRPr="0000396A">
        <w:rPr>
          <w:b w:val="0"/>
          <w:sz w:val="28"/>
          <w:szCs w:val="28"/>
          <w:shd w:val="clear" w:color="auto" w:fill="FFFFFF"/>
        </w:rPr>
        <w:t xml:space="preserve">18.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6.2.</w:t>
      </w:r>
      <w:r w:rsidRPr="0000396A">
        <w:rPr>
          <w:b w:val="0"/>
          <w:sz w:val="28"/>
          <w:szCs w:val="28"/>
          <w:shd w:val="clear" w:color="auto" w:fill="FFFFFF"/>
        </w:rPr>
        <w:t xml:space="preserve">19. Земляные работы считаются законченными после полного завершения работ по благоустройству территории, нарушенной в результате производства работ.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6.2.</w:t>
      </w:r>
      <w:r w:rsidRPr="0000396A">
        <w:rPr>
          <w:b w:val="0"/>
          <w:sz w:val="28"/>
          <w:szCs w:val="28"/>
          <w:shd w:val="clear" w:color="auto" w:fill="FFFFFF"/>
        </w:rPr>
        <w:t xml:space="preserve">20.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уполномоченными лицами </w:t>
      </w:r>
      <w:r w:rsidRPr="0000396A">
        <w:rPr>
          <w:b w:val="0"/>
          <w:sz w:val="28"/>
          <w:szCs w:val="28"/>
          <w:shd w:val="clear" w:color="auto" w:fill="FFFFFF"/>
          <w:lang w:val="ru-RU"/>
        </w:rPr>
        <w:t>А</w:t>
      </w:r>
      <w:r w:rsidRPr="0000396A">
        <w:rPr>
          <w:b w:val="0"/>
          <w:sz w:val="28"/>
          <w:szCs w:val="28"/>
          <w:shd w:val="clear" w:color="auto" w:fill="FFFFFF"/>
        </w:rPr>
        <w:t xml:space="preserve">дминистрации города </w:t>
      </w:r>
      <w:r w:rsidRPr="0000396A">
        <w:rPr>
          <w:b w:val="0"/>
          <w:sz w:val="28"/>
          <w:szCs w:val="28"/>
          <w:shd w:val="clear" w:color="auto" w:fill="FFFFFF"/>
          <w:lang w:val="ru-RU"/>
        </w:rPr>
        <w:t>Азова</w:t>
      </w:r>
      <w:r w:rsidRPr="0000396A">
        <w:rPr>
          <w:b w:val="0"/>
          <w:sz w:val="28"/>
          <w:szCs w:val="28"/>
          <w:shd w:val="clear" w:color="auto" w:fill="FFFFFF"/>
        </w:rPr>
        <w:t>. Аварийные работы рекомендуется начинать владельцам сетей по тел</w:t>
      </w:r>
      <w:r w:rsidR="007B3135">
        <w:rPr>
          <w:b w:val="0"/>
          <w:sz w:val="28"/>
          <w:szCs w:val="28"/>
          <w:shd w:val="clear" w:color="auto" w:fill="FFFFFF"/>
        </w:rPr>
        <w:t xml:space="preserve">ефонограмме или по уведомлению </w:t>
      </w:r>
      <w:r w:rsidR="007B3135">
        <w:rPr>
          <w:b w:val="0"/>
          <w:sz w:val="28"/>
          <w:szCs w:val="28"/>
          <w:shd w:val="clear" w:color="auto" w:fill="FFFFFF"/>
          <w:lang w:val="ru-RU"/>
        </w:rPr>
        <w:t>А</w:t>
      </w:r>
      <w:r w:rsidRPr="0000396A">
        <w:rPr>
          <w:b w:val="0"/>
          <w:sz w:val="28"/>
          <w:szCs w:val="28"/>
          <w:shd w:val="clear" w:color="auto" w:fill="FFFFFF"/>
        </w:rPr>
        <w:t xml:space="preserve">дминистрации города </w:t>
      </w:r>
      <w:r w:rsidRPr="0000396A">
        <w:rPr>
          <w:b w:val="0"/>
          <w:sz w:val="28"/>
          <w:szCs w:val="28"/>
          <w:shd w:val="clear" w:color="auto" w:fill="FFFFFF"/>
          <w:lang w:val="ru-RU"/>
        </w:rPr>
        <w:t>Азова</w:t>
      </w:r>
      <w:r w:rsidRPr="0000396A">
        <w:rPr>
          <w:b w:val="0"/>
          <w:sz w:val="28"/>
          <w:szCs w:val="28"/>
          <w:shd w:val="clear" w:color="auto" w:fill="FFFFFF"/>
        </w:rPr>
        <w:t xml:space="preserve"> с последующим оформлением разрешения в 3-дневный срок.</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6.2.</w:t>
      </w:r>
      <w:r w:rsidRPr="0000396A">
        <w:rPr>
          <w:b w:val="0"/>
          <w:sz w:val="28"/>
          <w:szCs w:val="28"/>
          <w:shd w:val="clear" w:color="auto" w:fill="FFFFFF"/>
        </w:rPr>
        <w:t>21. При производстве строительных и земляных работ застройщику запрещается:</w:t>
      </w:r>
    </w:p>
    <w:p w:rsidR="00EC150C" w:rsidRPr="00EC150C" w:rsidRDefault="00C949A9" w:rsidP="00EC150C">
      <w:pPr>
        <w:pStyle w:val="2"/>
        <w:shd w:val="clear" w:color="auto" w:fill="FFFFFF"/>
        <w:spacing w:before="0" w:after="0" w:line="200" w:lineRule="atLeast"/>
        <w:ind w:left="0" w:firstLine="709"/>
        <w:jc w:val="both"/>
        <w:rPr>
          <w:b w:val="0"/>
          <w:sz w:val="28"/>
          <w:szCs w:val="28"/>
          <w:shd w:val="clear" w:color="auto" w:fill="FFFFFF"/>
          <w:lang w:val="ru-RU"/>
        </w:rPr>
      </w:pPr>
      <w:r w:rsidRPr="00EC150C">
        <w:rPr>
          <w:b w:val="0"/>
          <w:sz w:val="28"/>
          <w:szCs w:val="28"/>
          <w:shd w:val="clear" w:color="auto" w:fill="FFFFFF"/>
          <w:lang w:val="ru-RU"/>
        </w:rPr>
        <w:t>6.2.</w:t>
      </w:r>
      <w:r w:rsidR="00EC150C">
        <w:rPr>
          <w:b w:val="0"/>
          <w:sz w:val="28"/>
          <w:szCs w:val="28"/>
          <w:shd w:val="clear" w:color="auto" w:fill="FFFFFF"/>
        </w:rPr>
        <w:t>21.1</w:t>
      </w:r>
      <w:r w:rsidR="00EC150C">
        <w:rPr>
          <w:sz w:val="28"/>
        </w:rPr>
        <w:t xml:space="preserve"> </w:t>
      </w:r>
      <w:r w:rsidR="00EC150C" w:rsidRPr="00EC150C">
        <w:rPr>
          <w:b w:val="0"/>
          <w:sz w:val="28"/>
        </w:rPr>
        <w:t>Вынос грязи (в том числе грунта, бетонной смеси и иного строительного мусора) транспортными средствами с территорий строительных площадок.</w:t>
      </w:r>
    </w:p>
    <w:p w:rsidR="00C949A9" w:rsidRPr="00EC150C" w:rsidRDefault="00C949A9" w:rsidP="00EC150C">
      <w:pPr>
        <w:pStyle w:val="2"/>
        <w:shd w:val="clear" w:color="auto" w:fill="FFFFFF"/>
        <w:spacing w:before="0" w:after="0" w:line="200" w:lineRule="atLeast"/>
        <w:ind w:left="0" w:firstLine="709"/>
        <w:jc w:val="both"/>
        <w:rPr>
          <w:b w:val="0"/>
          <w:sz w:val="28"/>
          <w:szCs w:val="28"/>
          <w:shd w:val="clear" w:color="auto" w:fill="FFFFFF"/>
          <w:lang w:val="ru-RU"/>
        </w:rPr>
      </w:pPr>
      <w:r w:rsidRPr="00EC150C">
        <w:rPr>
          <w:b w:val="0"/>
          <w:sz w:val="28"/>
          <w:szCs w:val="28"/>
          <w:shd w:val="clear" w:color="auto" w:fill="FFFFFF"/>
          <w:lang w:val="ru-RU"/>
        </w:rPr>
        <w:t>6.2.</w:t>
      </w:r>
      <w:r w:rsidRPr="00EC150C">
        <w:rPr>
          <w:b w:val="0"/>
          <w:sz w:val="28"/>
          <w:szCs w:val="28"/>
          <w:shd w:val="clear" w:color="auto" w:fill="FFFFFF"/>
        </w:rPr>
        <w:t xml:space="preserve">21.2.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6.2.</w:t>
      </w:r>
      <w:r w:rsidRPr="0000396A">
        <w:rPr>
          <w:b w:val="0"/>
          <w:sz w:val="28"/>
          <w:szCs w:val="28"/>
          <w:shd w:val="clear" w:color="auto" w:fill="FFFFFF"/>
        </w:rPr>
        <w:t xml:space="preserve">21.3. Складирование строительного мусора в местах сбора и (или) накопления твердых бытовых отходов, сжигание твердых коммунальных отходов и строительного мусора.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6.2.</w:t>
      </w:r>
      <w:r w:rsidRPr="0000396A">
        <w:rPr>
          <w:b w:val="0"/>
          <w:sz w:val="28"/>
          <w:szCs w:val="28"/>
          <w:shd w:val="clear" w:color="auto" w:fill="FFFFFF"/>
        </w:rPr>
        <w:t xml:space="preserve">22. Завершенные работы по благоустройству предъявлять уполномоченному лицу </w:t>
      </w:r>
      <w:r w:rsidRPr="0000396A">
        <w:rPr>
          <w:b w:val="0"/>
          <w:sz w:val="28"/>
          <w:szCs w:val="28"/>
          <w:shd w:val="clear" w:color="auto" w:fill="FFFFFF"/>
          <w:lang w:val="ru-RU"/>
        </w:rPr>
        <w:t>А</w:t>
      </w:r>
      <w:r w:rsidRPr="0000396A">
        <w:rPr>
          <w:b w:val="0"/>
          <w:sz w:val="28"/>
          <w:szCs w:val="28"/>
          <w:shd w:val="clear" w:color="auto" w:fill="FFFFFF"/>
        </w:rPr>
        <w:t xml:space="preserve">дминистрации города </w:t>
      </w:r>
      <w:r w:rsidRPr="0000396A">
        <w:rPr>
          <w:b w:val="0"/>
          <w:sz w:val="28"/>
          <w:szCs w:val="28"/>
          <w:shd w:val="clear" w:color="auto" w:fill="FFFFFF"/>
          <w:lang w:val="ru-RU"/>
        </w:rPr>
        <w:t>Азова</w:t>
      </w:r>
      <w:r w:rsidRPr="0000396A">
        <w:rPr>
          <w:b w:val="0"/>
          <w:sz w:val="28"/>
          <w:szCs w:val="28"/>
          <w:shd w:val="clear" w:color="auto" w:fill="FFFFFF"/>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6.3</w:t>
      </w:r>
      <w:r w:rsidRPr="0000396A">
        <w:rPr>
          <w:b w:val="0"/>
          <w:sz w:val="28"/>
          <w:szCs w:val="28"/>
          <w:shd w:val="clear" w:color="auto" w:fill="FFFFFF"/>
        </w:rPr>
        <w:t xml:space="preserve"> Содержание строительных площадок</w:t>
      </w:r>
    </w:p>
    <w:p w:rsidR="00C949A9" w:rsidRPr="0000396A" w:rsidRDefault="00C949A9">
      <w:pPr>
        <w:pStyle w:val="2"/>
        <w:shd w:val="clear" w:color="auto" w:fill="FFFFFF"/>
        <w:spacing w:before="0" w:after="0" w:line="200" w:lineRule="atLeast"/>
        <w:ind w:left="0" w:firstLine="709"/>
        <w:jc w:val="center"/>
        <w:rPr>
          <w:b w:val="0"/>
          <w:sz w:val="28"/>
          <w:szCs w:val="28"/>
          <w:shd w:val="clear" w:color="auto" w:fill="FFFFFF"/>
          <w:lang w:val="ru-RU"/>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6.3.</w:t>
      </w:r>
      <w:r w:rsidRPr="0000396A">
        <w:rPr>
          <w:b w:val="0"/>
          <w:sz w:val="28"/>
          <w:szCs w:val="28"/>
          <w:shd w:val="clear" w:color="auto" w:fill="FFFFFF"/>
        </w:rPr>
        <w:t xml:space="preserve">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6.3.</w:t>
      </w:r>
      <w:r w:rsidRPr="0000396A">
        <w:rPr>
          <w:b w:val="0"/>
          <w:sz w:val="28"/>
          <w:szCs w:val="28"/>
          <w:shd w:val="clear" w:color="auto" w:fill="FFFFFF"/>
        </w:rPr>
        <w:t xml:space="preserve">1.1. Обустроить строительную площадку в подготовительный период в соответствии с проектом организации строительства до начала основных работ.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6.3.</w:t>
      </w:r>
      <w:r w:rsidRPr="0000396A">
        <w:rPr>
          <w:b w:val="0"/>
          <w:sz w:val="28"/>
          <w:szCs w:val="28"/>
          <w:shd w:val="clear" w:color="auto" w:fill="FFFFFF"/>
        </w:rPr>
        <w:t xml:space="preserve">1.2. Установить на границе участка строительства информационный щит размером не менее 1,5 x 2 м, доступный для обозрения с </w:t>
      </w:r>
      <w:r w:rsidRPr="0000396A">
        <w:rPr>
          <w:b w:val="0"/>
          <w:sz w:val="28"/>
          <w:szCs w:val="28"/>
          <w:shd w:val="clear" w:color="auto" w:fill="FFFFFF"/>
          <w:lang w:val="ru-RU"/>
        </w:rPr>
        <w:t>примыкающей</w:t>
      </w:r>
      <w:r w:rsidRPr="0000396A">
        <w:rPr>
          <w:b w:val="0"/>
          <w:sz w:val="28"/>
          <w:szCs w:val="28"/>
          <w:shd w:val="clear" w:color="auto" w:fill="FFFFFF"/>
        </w:rPr>
        <w:t xml:space="preserve"> к участку строительства территории и содержащий графическое изображение строящегося объекта.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При установке информационного щита обеспечивается его устойчивость к внешним воздействиям, предусматривается наличие подсветки.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xml:space="preserve">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6.3.</w:t>
      </w:r>
      <w:r w:rsidRPr="0000396A">
        <w:rPr>
          <w:b w:val="0"/>
          <w:sz w:val="28"/>
          <w:szCs w:val="28"/>
          <w:shd w:val="clear" w:color="auto" w:fill="FFFFFF"/>
        </w:rPr>
        <w:t xml:space="preserve">1.3. 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 д.), обеспечить аварийное освещение и освещение опасных мест.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xml:space="preserve">Пути пешеходного прохода должны учитывать беспрепятственный проезд маломобильных групп населения.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6.3.</w:t>
      </w:r>
      <w:r w:rsidRPr="0000396A">
        <w:rPr>
          <w:b w:val="0"/>
          <w:sz w:val="28"/>
          <w:szCs w:val="28"/>
          <w:shd w:val="clear" w:color="auto" w:fill="FFFFFF"/>
        </w:rPr>
        <w:t xml:space="preserve">1.4.Оборудовать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6.3.</w:t>
      </w:r>
      <w:r w:rsidRPr="0000396A">
        <w:rPr>
          <w:b w:val="0"/>
          <w:sz w:val="28"/>
          <w:szCs w:val="28"/>
          <w:shd w:val="clear" w:color="auto" w:fill="FFFFFF"/>
        </w:rPr>
        <w:t xml:space="preserve">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6.3.</w:t>
      </w:r>
      <w:r w:rsidRPr="0000396A">
        <w:rPr>
          <w:b w:val="0"/>
          <w:sz w:val="28"/>
          <w:szCs w:val="28"/>
          <w:shd w:val="clear" w:color="auto" w:fill="FFFFFF"/>
        </w:rPr>
        <w:t xml:space="preserve">1.6. Оборудовать пункты мойки и очистки колес транспортных средств пологими спусками, использовать моечные посты автотранспорта заводского изготовления с замкнутым циклом водооборота и утилизацией стоков.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6.3.</w:t>
      </w:r>
      <w:r w:rsidRPr="0000396A">
        <w:rPr>
          <w:b w:val="0"/>
          <w:sz w:val="28"/>
          <w:szCs w:val="28"/>
          <w:shd w:val="clear" w:color="auto" w:fill="FFFFFF"/>
        </w:rPr>
        <w:t xml:space="preserve">1.7.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6.3.</w:t>
      </w:r>
      <w:r w:rsidRPr="0000396A">
        <w:rPr>
          <w:b w:val="0"/>
          <w:sz w:val="28"/>
          <w:szCs w:val="28"/>
          <w:shd w:val="clear" w:color="auto" w:fill="FFFFFF"/>
        </w:rPr>
        <w:t xml:space="preserve">1.8.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6.3.</w:t>
      </w:r>
      <w:r w:rsidRPr="0000396A">
        <w:rPr>
          <w:b w:val="0"/>
          <w:sz w:val="28"/>
          <w:szCs w:val="28"/>
          <w:shd w:val="clear" w:color="auto" w:fill="FFFFFF"/>
        </w:rPr>
        <w:t xml:space="preserve">1.9. Складировать грунт, строительные материалы, изделия и конструкции в соответствии с проектом организации строительства.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6.3.</w:t>
      </w:r>
      <w:r w:rsidRPr="0000396A">
        <w:rPr>
          <w:b w:val="0"/>
          <w:sz w:val="28"/>
          <w:szCs w:val="28"/>
          <w:shd w:val="clear" w:color="auto" w:fill="FFFFFF"/>
        </w:rPr>
        <w:t xml:space="preserve">1.10. Оборудовать место для размещения контейнеров для сбора твердых коммунальных отходов, установить бункер-накопитель для сбора строительного мусора.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6.3.</w:t>
      </w:r>
      <w:r w:rsidRPr="0000396A">
        <w:rPr>
          <w:b w:val="0"/>
          <w:sz w:val="28"/>
          <w:szCs w:val="28"/>
          <w:shd w:val="clear" w:color="auto" w:fill="FFFFFF"/>
        </w:rPr>
        <w:t xml:space="preserve">1.11. Установить ограждение сохраняемых деревьев. При производстве строительных работ запрещается не предусмотренное проектной документацией сведение древесно– кустарниковой растительности, повреждение корней деревьев и засыпка грунтом корневых шеек и стволов растущих деревьев и кустарников.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6.3.</w:t>
      </w:r>
      <w:r w:rsidRPr="0000396A">
        <w:rPr>
          <w:b w:val="0"/>
          <w:sz w:val="28"/>
          <w:szCs w:val="28"/>
          <w:shd w:val="clear" w:color="auto" w:fill="FFFFFF"/>
        </w:rPr>
        <w:t xml:space="preserve">1.12. Обустроить временные подъездные пути с учетом требований по предотвращению повреждений древесно-кустарниковой растительности;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6.3.</w:t>
      </w:r>
      <w:r w:rsidRPr="0000396A">
        <w:rPr>
          <w:b w:val="0"/>
          <w:sz w:val="28"/>
          <w:szCs w:val="28"/>
          <w:shd w:val="clear" w:color="auto" w:fill="FFFFFF"/>
        </w:rPr>
        <w:t xml:space="preserve">1.13. Оборудовать транспортные средства, перевозящие сыпучие грузы, специальными съемными тентами, препятствующими загрязнению автомобильных дорог.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6.3.</w:t>
      </w:r>
      <w:r w:rsidRPr="0000396A">
        <w:rPr>
          <w:b w:val="0"/>
          <w:sz w:val="28"/>
          <w:szCs w:val="28"/>
          <w:shd w:val="clear" w:color="auto" w:fill="FFFFFF"/>
        </w:rPr>
        <w:t xml:space="preserve">1.14. Обеспечить при производстве строительных работ сохранность сетей инженерно-технического обеспечения, зеленых насаждений и малых архитектурных форм.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6.3.</w:t>
      </w:r>
      <w:r w:rsidRPr="0000396A">
        <w:rPr>
          <w:b w:val="0"/>
          <w:sz w:val="28"/>
          <w:szCs w:val="28"/>
          <w:shd w:val="clear" w:color="auto" w:fill="FFFFFF"/>
        </w:rPr>
        <w:t xml:space="preserve">1.15. Выполнять регулярную (не реже одного раза в неделю) уборку территорий строительных площадок в пределах 5 метров от забора стройки.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6.3.</w:t>
      </w:r>
      <w:r w:rsidRPr="0000396A">
        <w:rPr>
          <w:b w:val="0"/>
          <w:sz w:val="28"/>
          <w:szCs w:val="28"/>
          <w:shd w:val="clear" w:color="auto" w:fill="FFFFFF"/>
        </w:rPr>
        <w:t xml:space="preserve">1.16.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6.3.</w:t>
      </w:r>
      <w:r w:rsidRPr="0000396A">
        <w:rPr>
          <w:b w:val="0"/>
          <w:sz w:val="28"/>
          <w:szCs w:val="28"/>
          <w:shd w:val="clear" w:color="auto" w:fill="FFFFFF"/>
        </w:rPr>
        <w:t xml:space="preserve">1.17. Осуществлять в случае необходимости вывоз снега, собранного с территорий строительных площадок, на специально оборудованные снегоприемные пункты.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6.3.</w:t>
      </w:r>
      <w:r w:rsidRPr="0000396A">
        <w:rPr>
          <w:b w:val="0"/>
          <w:sz w:val="28"/>
          <w:szCs w:val="28"/>
          <w:shd w:val="clear" w:color="auto" w:fill="FFFFFF"/>
        </w:rPr>
        <w:t xml:space="preserve">1.18.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6.3.</w:t>
      </w:r>
      <w:r w:rsidRPr="0000396A">
        <w:rPr>
          <w:b w:val="0"/>
          <w:sz w:val="28"/>
          <w:szCs w:val="28"/>
          <w:shd w:val="clear" w:color="auto" w:fill="FFFFFF"/>
        </w:rPr>
        <w:t xml:space="preserve">1.19. На фасадах объектов капитального строительства с длительными сроками строительства рекомендуется размещение баннеров.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6.3.</w:t>
      </w:r>
      <w:r w:rsidRPr="0000396A">
        <w:rPr>
          <w:b w:val="0"/>
          <w:sz w:val="28"/>
          <w:szCs w:val="28"/>
          <w:shd w:val="clear" w:color="auto" w:fill="FFFFFF"/>
        </w:rPr>
        <w:t>1.20.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 Проезды, как правило, должны выходить на второстепенные улицы и оборудоваться шлагбаумами или воротами.</w:t>
      </w:r>
      <w:r w:rsidRPr="0000396A">
        <w:rPr>
          <w:b w:val="0"/>
          <w:sz w:val="28"/>
          <w:szCs w:val="28"/>
          <w:shd w:val="clear" w:color="auto" w:fill="FFFFFF"/>
          <w:lang w:val="ru-RU"/>
        </w:rPr>
        <w:t xml:space="preserve"> По всему периметру ограждения выходящего на фасад необходимо установить баннер согласованный с Администрацией города Азова.</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6.3.</w:t>
      </w:r>
      <w:r w:rsidRPr="0000396A">
        <w:rPr>
          <w:b w:val="0"/>
          <w:sz w:val="28"/>
          <w:szCs w:val="28"/>
          <w:shd w:val="clear" w:color="auto" w:fill="FFFFFF"/>
        </w:rPr>
        <w:t xml:space="preserve">1.21. Инвесторы-застройщики должны установить контейнеры и бункер накопитель для сбора и хранения отходов, КГМ и строительного мусора у домов-новостроек исходя из расчета: 2 контейнера и 1 бункер на каждый подъезд, обеспечить их содержание и вывоз отходов на период до заселения дома жильцами.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6.3.</w:t>
      </w:r>
      <w:r w:rsidRPr="0000396A">
        <w:rPr>
          <w:b w:val="0"/>
          <w:sz w:val="28"/>
          <w:szCs w:val="28"/>
          <w:shd w:val="clear" w:color="auto" w:fill="FFFFFF"/>
        </w:rPr>
        <w:t xml:space="preserve">1.22. Восстановить дороги общего пользования, которые использовались спецтехникой для проезда на строительную площадку.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6.3.</w:t>
      </w:r>
      <w:r w:rsidRPr="0000396A">
        <w:rPr>
          <w:b w:val="0"/>
          <w:sz w:val="28"/>
          <w:szCs w:val="28"/>
          <w:shd w:val="clear" w:color="auto" w:fill="FFFFFF"/>
        </w:rPr>
        <w:t xml:space="preserve">2. При производстве строительных работ застройщику запрещается: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6.3.</w:t>
      </w:r>
      <w:r w:rsidRPr="0000396A">
        <w:rPr>
          <w:b w:val="0"/>
          <w:sz w:val="28"/>
          <w:szCs w:val="28"/>
          <w:shd w:val="clear" w:color="auto" w:fill="FFFFFF"/>
        </w:rPr>
        <w:t xml:space="preserve">2.1. Вынос грязи (в том числе грунта, бетонной смеси) транспортными средствами с территорий строительных площадок.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6.3.</w:t>
      </w:r>
      <w:r w:rsidRPr="0000396A">
        <w:rPr>
          <w:b w:val="0"/>
          <w:sz w:val="28"/>
          <w:szCs w:val="28"/>
          <w:shd w:val="clear" w:color="auto" w:fill="FFFFFF"/>
        </w:rPr>
        <w:t xml:space="preserve">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коммунальных  отходов, грунта, строительных материалов, изделий и конструкций вне специально отведенных для этого мест или за пределами строительной площадки.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6.3.</w:t>
      </w:r>
      <w:r w:rsidRPr="0000396A">
        <w:rPr>
          <w:b w:val="0"/>
          <w:sz w:val="28"/>
          <w:szCs w:val="28"/>
          <w:shd w:val="clear" w:color="auto" w:fill="FFFFFF"/>
        </w:rPr>
        <w:t xml:space="preserve">2.3. Складирование строительного мусора в местах сбора и (или) накопления твердых коммунальных отходов, сжигание твердых коммунальных отходов и строительного мусора.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6.3.</w:t>
      </w:r>
      <w:r w:rsidRPr="0000396A">
        <w:rPr>
          <w:b w:val="0"/>
          <w:sz w:val="28"/>
          <w:szCs w:val="28"/>
          <w:shd w:val="clear" w:color="auto" w:fill="FFFFFF"/>
        </w:rPr>
        <w:t xml:space="preserve">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 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w:t>
      </w:r>
      <w:r w:rsidRPr="0000396A">
        <w:rPr>
          <w:b w:val="0"/>
          <w:sz w:val="28"/>
          <w:szCs w:val="28"/>
          <w:shd w:val="clear" w:color="auto" w:fill="FFFFFF"/>
          <w:lang w:val="ru-RU"/>
        </w:rPr>
        <w:t>А</w:t>
      </w:r>
      <w:r w:rsidRPr="0000396A">
        <w:rPr>
          <w:b w:val="0"/>
          <w:sz w:val="28"/>
          <w:szCs w:val="28"/>
          <w:shd w:val="clear" w:color="auto" w:fill="FFFFFF"/>
        </w:rPr>
        <w:t xml:space="preserve">дминистрацией города </w:t>
      </w:r>
      <w:r w:rsidRPr="0000396A">
        <w:rPr>
          <w:b w:val="0"/>
          <w:sz w:val="28"/>
          <w:szCs w:val="28"/>
          <w:shd w:val="clear" w:color="auto" w:fill="FFFFFF"/>
          <w:lang w:val="ru-RU"/>
        </w:rPr>
        <w:t>Азова</w:t>
      </w:r>
      <w:r w:rsidRPr="0000396A">
        <w:rPr>
          <w:b w:val="0"/>
          <w:sz w:val="28"/>
          <w:szCs w:val="28"/>
          <w:shd w:val="clear" w:color="auto" w:fill="FFFFFF"/>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6.3.</w:t>
      </w:r>
      <w:r w:rsidRPr="0000396A">
        <w:rPr>
          <w:b w:val="0"/>
          <w:sz w:val="28"/>
          <w:szCs w:val="28"/>
          <w:shd w:val="clear" w:color="auto" w:fill="FFFFFF"/>
        </w:rPr>
        <w:t xml:space="preserve">3. При производстве ремонтно-строительных работ эксплуатирующие и строительные организации обязаны: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1) вырубку деревьев и кустарников производить только по письменному разрешению уполномоченного органа муниципального образования;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2) раскопку траншей при прокладывании инженерных коммуникаций производить от ствола дерева с диаметром до 15 см на расстоянии не менее 2 м, с диаметром ствола более 15 см – не менее 3 м, от кустарников – на расстоянии не менее 1 метра;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3) ограждать деревья, находящиеся на территории строительства, сплошными щитами высотой 2 м.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Щиты располагать треугольником на расстоянии 0,5 м от ствола дерева, а также устраивать деревянный настил вокруг ограждающего треугольника радиусом 0,5 м;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4) при производстве мощения и асфальтирования городских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xml:space="preserve">5) не складировать строительные материалы и не устраивать стоянки машин и автомобилей на газонах. </w:t>
      </w:r>
    </w:p>
    <w:p w:rsidR="00C949A9" w:rsidRPr="0000396A" w:rsidRDefault="00C949A9" w:rsidP="00C7084A">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6.3.</w:t>
      </w:r>
      <w:r w:rsidRPr="0000396A">
        <w:rPr>
          <w:b w:val="0"/>
          <w:sz w:val="28"/>
          <w:szCs w:val="28"/>
          <w:shd w:val="clear" w:color="auto" w:fill="FFFFFF"/>
        </w:rPr>
        <w:t xml:space="preserve">4. В случае уничтожения зеленых насаждений </w:t>
      </w:r>
      <w:r w:rsidR="00C25851">
        <w:rPr>
          <w:b w:val="0"/>
          <w:sz w:val="28"/>
          <w:szCs w:val="28"/>
          <w:shd w:val="clear" w:color="auto" w:fill="FFFFFF"/>
          <w:lang w:val="ru-RU"/>
        </w:rPr>
        <w:t xml:space="preserve">производится </w:t>
      </w:r>
      <w:r w:rsidRPr="0000396A">
        <w:rPr>
          <w:b w:val="0"/>
          <w:sz w:val="28"/>
          <w:szCs w:val="28"/>
          <w:shd w:val="clear" w:color="auto" w:fill="FFFFFF"/>
        </w:rPr>
        <w:t>компенс</w:t>
      </w:r>
      <w:r w:rsidR="00C25851">
        <w:rPr>
          <w:b w:val="0"/>
          <w:sz w:val="28"/>
          <w:szCs w:val="28"/>
          <w:shd w:val="clear" w:color="auto" w:fill="FFFFFF"/>
        </w:rPr>
        <w:t>ационное озеленение</w:t>
      </w:r>
      <w:r w:rsidRPr="0000396A">
        <w:rPr>
          <w:b w:val="0"/>
          <w:sz w:val="28"/>
          <w:szCs w:val="28"/>
          <w:shd w:val="clear" w:color="auto" w:fill="FFFFFF"/>
        </w:rPr>
        <w:t xml:space="preserve">, причем количество единиц растений </w:t>
      </w:r>
      <w:r w:rsidR="00E405BA">
        <w:rPr>
          <w:b w:val="0"/>
          <w:sz w:val="28"/>
          <w:szCs w:val="28"/>
          <w:shd w:val="clear" w:color="auto" w:fill="FFFFFF"/>
          <w:lang w:val="ru-RU"/>
        </w:rPr>
        <w:t>должно</w:t>
      </w:r>
      <w:r w:rsidR="00C7084A">
        <w:rPr>
          <w:b w:val="0"/>
          <w:sz w:val="28"/>
          <w:szCs w:val="28"/>
          <w:shd w:val="clear" w:color="auto" w:fill="FFFFFF"/>
          <w:lang w:val="ru-RU"/>
        </w:rPr>
        <w:t xml:space="preserve"> превышать </w:t>
      </w:r>
      <w:r w:rsidR="00C7084A" w:rsidRPr="00C7084A">
        <w:rPr>
          <w:b w:val="0"/>
          <w:sz w:val="28"/>
          <w:szCs w:val="28"/>
          <w:shd w:val="clear" w:color="auto" w:fill="FFFFFF"/>
        </w:rPr>
        <w:t>на 30 процентов обще</w:t>
      </w:r>
      <w:r w:rsidR="00C7084A">
        <w:rPr>
          <w:b w:val="0"/>
          <w:sz w:val="28"/>
          <w:szCs w:val="28"/>
          <w:shd w:val="clear" w:color="auto" w:fill="FFFFFF"/>
          <w:lang w:val="ru-RU"/>
        </w:rPr>
        <w:t>е</w:t>
      </w:r>
      <w:r w:rsidR="00C7084A" w:rsidRPr="00C7084A">
        <w:rPr>
          <w:b w:val="0"/>
          <w:sz w:val="28"/>
          <w:szCs w:val="28"/>
          <w:shd w:val="clear" w:color="auto" w:fill="FFFFFF"/>
        </w:rPr>
        <w:t xml:space="preserve"> количеств</w:t>
      </w:r>
      <w:r w:rsidR="00C7084A">
        <w:rPr>
          <w:b w:val="0"/>
          <w:sz w:val="28"/>
          <w:szCs w:val="28"/>
          <w:shd w:val="clear" w:color="auto" w:fill="FFFFFF"/>
          <w:lang w:val="ru-RU"/>
        </w:rPr>
        <w:t>о</w:t>
      </w:r>
      <w:r w:rsidR="00C7084A" w:rsidRPr="00C7084A">
        <w:rPr>
          <w:b w:val="0"/>
          <w:sz w:val="28"/>
          <w:szCs w:val="28"/>
          <w:shd w:val="clear" w:color="auto" w:fill="FFFFFF"/>
        </w:rPr>
        <w:t xml:space="preserve"> уничтоженной древесно-кустарниковой растительности и площади уничтоженной травянистой растительности</w:t>
      </w:r>
      <w:r w:rsidRPr="0000396A">
        <w:rPr>
          <w:b w:val="0"/>
          <w:sz w:val="28"/>
          <w:szCs w:val="28"/>
          <w:shd w:val="clear" w:color="auto" w:fill="FFFFFF"/>
        </w:rPr>
        <w:t xml:space="preserve">. </w:t>
      </w:r>
    </w:p>
    <w:p w:rsidR="00C949A9" w:rsidRPr="0000396A" w:rsidRDefault="00C949A9">
      <w:pPr>
        <w:pStyle w:val="2"/>
        <w:shd w:val="clear" w:color="auto" w:fill="FFFFFF"/>
        <w:spacing w:before="0" w:after="0" w:line="200" w:lineRule="atLeast"/>
        <w:ind w:left="0" w:firstLine="709"/>
        <w:jc w:val="both"/>
        <w:rPr>
          <w:sz w:val="28"/>
          <w:szCs w:val="28"/>
          <w:shd w:val="clear" w:color="auto" w:fill="FFFFFF"/>
        </w:rPr>
      </w:pPr>
      <w:r w:rsidRPr="0000396A">
        <w:rPr>
          <w:b w:val="0"/>
          <w:sz w:val="28"/>
          <w:szCs w:val="28"/>
          <w:shd w:val="clear" w:color="auto" w:fill="FFFFFF"/>
          <w:lang w:val="ru-RU"/>
        </w:rPr>
        <w:t>6.3.</w:t>
      </w:r>
      <w:r w:rsidRPr="0000396A">
        <w:rPr>
          <w:b w:val="0"/>
          <w:sz w:val="28"/>
          <w:szCs w:val="28"/>
          <w:shd w:val="clear" w:color="auto" w:fill="FFFFFF"/>
        </w:rPr>
        <w:t xml:space="preserve">5. Завершенные работы по благоустройству предъявлять </w:t>
      </w:r>
      <w:r w:rsidR="007B3135">
        <w:rPr>
          <w:b w:val="0"/>
          <w:sz w:val="28"/>
          <w:szCs w:val="28"/>
          <w:shd w:val="clear" w:color="auto" w:fill="FFFFFF"/>
          <w:lang w:val="ru-RU"/>
        </w:rPr>
        <w:t>А</w:t>
      </w:r>
      <w:r w:rsidR="00E405BA" w:rsidRPr="0000396A">
        <w:rPr>
          <w:b w:val="0"/>
          <w:sz w:val="28"/>
          <w:szCs w:val="28"/>
          <w:shd w:val="clear" w:color="auto" w:fill="FFFFFF"/>
        </w:rPr>
        <w:t>дминистрации</w:t>
      </w:r>
      <w:r w:rsidRPr="0000396A">
        <w:rPr>
          <w:b w:val="0"/>
          <w:sz w:val="28"/>
          <w:szCs w:val="28"/>
          <w:shd w:val="clear" w:color="auto" w:fill="FFFFFF"/>
        </w:rPr>
        <w:t xml:space="preserve"> города </w:t>
      </w:r>
      <w:r w:rsidRPr="0000396A">
        <w:rPr>
          <w:b w:val="0"/>
          <w:sz w:val="28"/>
          <w:szCs w:val="28"/>
          <w:shd w:val="clear" w:color="auto" w:fill="FFFFFF"/>
          <w:lang w:val="ru-RU"/>
        </w:rPr>
        <w:t>Азова</w:t>
      </w:r>
      <w:r w:rsidRPr="0000396A">
        <w:rPr>
          <w:b w:val="0"/>
          <w:sz w:val="28"/>
          <w:szCs w:val="28"/>
          <w:shd w:val="clear" w:color="auto" w:fill="FFFFFF"/>
        </w:rPr>
        <w:t xml:space="preserve">. </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6.4</w:t>
      </w:r>
      <w:r w:rsidRPr="0000396A">
        <w:rPr>
          <w:b w:val="0"/>
          <w:sz w:val="28"/>
          <w:szCs w:val="28"/>
          <w:shd w:val="clear" w:color="auto" w:fill="FFFFFF"/>
        </w:rPr>
        <w:t>.  Проведения работ при строительстве, ремонте и реконструкции систем коммунальной инфраструктуры</w:t>
      </w:r>
    </w:p>
    <w:p w:rsidR="00C949A9" w:rsidRPr="0000396A" w:rsidRDefault="00C949A9">
      <w:pPr>
        <w:pStyle w:val="2"/>
        <w:shd w:val="clear" w:color="auto" w:fill="FFFFFF"/>
        <w:spacing w:before="0" w:after="0" w:line="200" w:lineRule="atLeast"/>
        <w:ind w:left="0" w:firstLine="709"/>
        <w:jc w:val="center"/>
        <w:rPr>
          <w:b w:val="0"/>
          <w:sz w:val="28"/>
          <w:szCs w:val="28"/>
          <w:shd w:val="clear" w:color="auto" w:fill="FFFFFF"/>
          <w:lang w:val="ru-RU"/>
        </w:rPr>
      </w:pPr>
    </w:p>
    <w:p w:rsidR="00C949A9" w:rsidRPr="0000396A" w:rsidRDefault="00C949A9">
      <w:pPr>
        <w:pStyle w:val="2"/>
        <w:shd w:val="clear" w:color="auto" w:fill="FFFFFF"/>
        <w:spacing w:before="0" w:after="0" w:line="200" w:lineRule="atLeast"/>
        <w:ind w:left="0" w:firstLine="708"/>
        <w:jc w:val="both"/>
        <w:rPr>
          <w:b w:val="0"/>
          <w:sz w:val="28"/>
          <w:szCs w:val="28"/>
          <w:shd w:val="clear" w:color="auto" w:fill="FFFFFF"/>
        </w:rPr>
      </w:pPr>
      <w:r w:rsidRPr="0000396A">
        <w:rPr>
          <w:b w:val="0"/>
          <w:sz w:val="28"/>
          <w:szCs w:val="28"/>
          <w:shd w:val="clear" w:color="auto" w:fill="FFFFFF"/>
          <w:lang w:val="ru-RU"/>
        </w:rPr>
        <w:t>6.4.</w:t>
      </w:r>
      <w:r w:rsidRPr="0000396A">
        <w:rPr>
          <w:b w:val="0"/>
          <w:sz w:val="28"/>
          <w:szCs w:val="28"/>
          <w:shd w:val="clear" w:color="auto" w:fill="FFFFFF"/>
        </w:rPr>
        <w:t xml:space="preserve">1. Разрешение на производство работ по строительству, реконструкции, ремонту коммуникаций </w:t>
      </w:r>
      <w:r w:rsidRPr="0000396A">
        <w:rPr>
          <w:b w:val="0"/>
          <w:sz w:val="28"/>
          <w:szCs w:val="28"/>
          <w:shd w:val="clear" w:color="auto" w:fill="FFFFFF"/>
          <w:lang w:val="ru-RU"/>
        </w:rPr>
        <w:t>выдается физическим и юридическим лицам</w:t>
      </w:r>
      <w:r w:rsidRPr="0000396A">
        <w:rPr>
          <w:b w:val="0"/>
          <w:sz w:val="28"/>
          <w:szCs w:val="28"/>
          <w:shd w:val="clear" w:color="auto" w:fill="FFFFFF"/>
        </w:rPr>
        <w:t xml:space="preserve"> при предъявлении: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проекта проведения работ согласованного с заинтересованными службами, отвечающими за сохранность инженерных коммуникаций;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схемы движения транспорта и пешеходов, согласованной с государственной инспекцией по безопасности дорожного движения;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условий производства работ, согласованных с местной </w:t>
      </w:r>
      <w:r w:rsidRPr="0000396A">
        <w:rPr>
          <w:b w:val="0"/>
          <w:sz w:val="28"/>
          <w:szCs w:val="28"/>
          <w:shd w:val="clear" w:color="auto" w:fill="FFFFFF"/>
          <w:lang w:val="ru-RU"/>
        </w:rPr>
        <w:t>А</w:t>
      </w:r>
      <w:r w:rsidRPr="0000396A">
        <w:rPr>
          <w:b w:val="0"/>
          <w:sz w:val="28"/>
          <w:szCs w:val="28"/>
          <w:shd w:val="clear" w:color="auto" w:fill="FFFFFF"/>
        </w:rPr>
        <w:t xml:space="preserve">дминистрацией города </w:t>
      </w:r>
      <w:r w:rsidRPr="0000396A">
        <w:rPr>
          <w:b w:val="0"/>
          <w:sz w:val="28"/>
          <w:szCs w:val="28"/>
          <w:shd w:val="clear" w:color="auto" w:fill="FFFFFF"/>
          <w:lang w:val="ru-RU"/>
        </w:rPr>
        <w:t>Азова</w:t>
      </w:r>
      <w:r w:rsidRPr="0000396A">
        <w:rPr>
          <w:b w:val="0"/>
          <w:sz w:val="28"/>
          <w:szCs w:val="28"/>
          <w:shd w:val="clear" w:color="auto" w:fill="FFFFFF"/>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w:t>
      </w:r>
      <w:r w:rsidRPr="0000396A">
        <w:rPr>
          <w:b w:val="0"/>
          <w:sz w:val="28"/>
          <w:szCs w:val="28"/>
          <w:shd w:val="clear" w:color="auto" w:fill="FFFFFF"/>
          <w:lang w:val="ru-RU"/>
        </w:rPr>
        <w:t xml:space="preserve"> </w:t>
      </w:r>
      <w:r w:rsidRPr="0000396A">
        <w:rPr>
          <w:b w:val="0"/>
          <w:sz w:val="28"/>
          <w:szCs w:val="28"/>
          <w:shd w:val="clear" w:color="auto" w:fill="FFFFFF"/>
        </w:rPr>
        <w:t xml:space="preserve">согласовании со специализированной организацией, обслуживающей дорожное покрытие, тротуары, газоны.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Разрешение (ордер) на производство работ следует хранить на месте работ и предъявлять по первому требованию лиц, осуществляющих контроль. 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При подготовке проекта</w:t>
      </w:r>
      <w:r w:rsidRPr="0000396A">
        <w:rPr>
          <w:b w:val="0"/>
          <w:sz w:val="28"/>
          <w:szCs w:val="28"/>
          <w:shd w:val="clear" w:color="auto" w:fill="FFFFFF"/>
        </w:rPr>
        <w:t xml:space="preserve"> </w:t>
      </w:r>
      <w:r w:rsidRPr="0000396A">
        <w:rPr>
          <w:b w:val="0"/>
          <w:sz w:val="28"/>
          <w:szCs w:val="28"/>
          <w:shd w:val="clear" w:color="auto" w:fill="FFFFFF"/>
          <w:lang w:val="ru-RU"/>
        </w:rPr>
        <w:t>проведения работ, в части определения места для строительства, ремонта и реконструкции систем инфраструктуры, в отношении  автомобильных дорог должен применяться закрытый способ прокладки и переустройства.</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Открытый способ прокладки и переустройства в отношении автомобильных дорог, при разработке проекта, допускается в исключительных случаях, с предварительного согласия учреждения или организации, специализирующейся на содержании автомобильных дорог</w:t>
      </w:r>
      <w:r w:rsidRPr="0000396A">
        <w:rPr>
          <w:b w:val="0"/>
          <w:sz w:val="28"/>
          <w:szCs w:val="28"/>
          <w:shd w:val="clear" w:color="auto" w:fill="FFFFFF"/>
          <w:lang w:val="ru-RU"/>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6.4.</w:t>
      </w:r>
      <w:r w:rsidRPr="0000396A">
        <w:rPr>
          <w:b w:val="0"/>
          <w:sz w:val="28"/>
          <w:szCs w:val="28"/>
          <w:shd w:val="clear" w:color="auto" w:fill="FFFFFF"/>
        </w:rPr>
        <w:t xml:space="preserve">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w:t>
      </w:r>
      <w:r w:rsidRPr="0000396A">
        <w:rPr>
          <w:b w:val="0"/>
          <w:sz w:val="28"/>
          <w:szCs w:val="28"/>
          <w:shd w:val="clear" w:color="auto" w:fill="FFFFFF"/>
          <w:lang w:val="ru-RU"/>
        </w:rPr>
        <w:t>примыкающая</w:t>
      </w:r>
      <w:r w:rsidRPr="0000396A">
        <w:rPr>
          <w:b w:val="0"/>
          <w:sz w:val="28"/>
          <w:szCs w:val="28"/>
          <w:shd w:val="clear" w:color="auto" w:fill="FFFFFF"/>
        </w:rPr>
        <w:t xml:space="preserve"> и</w:t>
      </w:r>
      <w:r w:rsidRPr="0000396A">
        <w:rPr>
          <w:b w:val="0"/>
          <w:sz w:val="28"/>
          <w:szCs w:val="28"/>
          <w:shd w:val="clear" w:color="auto" w:fill="FFFFFF"/>
          <w:lang w:val="ru-RU"/>
        </w:rPr>
        <w:t xml:space="preserve"> </w:t>
      </w:r>
      <w:r w:rsidRPr="0000396A">
        <w:rPr>
          <w:b w:val="0"/>
          <w:sz w:val="28"/>
          <w:szCs w:val="28"/>
          <w:shd w:val="clear" w:color="auto" w:fill="FFFFFF"/>
        </w:rPr>
        <w:t>прилегающая к ним территори</w:t>
      </w:r>
      <w:r w:rsidRPr="0000396A">
        <w:rPr>
          <w:b w:val="0"/>
          <w:sz w:val="28"/>
          <w:szCs w:val="28"/>
          <w:shd w:val="clear" w:color="auto" w:fill="FFFFFF"/>
          <w:lang w:val="ru-RU"/>
        </w:rPr>
        <w:t>и</w:t>
      </w:r>
      <w:r w:rsidRPr="0000396A">
        <w:rPr>
          <w:b w:val="0"/>
          <w:sz w:val="28"/>
          <w:szCs w:val="28"/>
          <w:shd w:val="clear" w:color="auto" w:fill="FFFFFF"/>
        </w:rPr>
        <w:t xml:space="preserve"> содержаться в чистоте. Запрещается на </w:t>
      </w:r>
      <w:r w:rsidRPr="0000396A">
        <w:rPr>
          <w:b w:val="0"/>
          <w:sz w:val="28"/>
          <w:szCs w:val="28"/>
          <w:shd w:val="clear" w:color="auto" w:fill="FFFFFF"/>
          <w:lang w:val="ru-RU"/>
        </w:rPr>
        <w:t xml:space="preserve">примыкающей и </w:t>
      </w:r>
      <w:r w:rsidRPr="0000396A">
        <w:rPr>
          <w:b w:val="0"/>
          <w:sz w:val="28"/>
          <w:szCs w:val="28"/>
          <w:shd w:val="clear" w:color="auto" w:fill="FFFFFF"/>
        </w:rPr>
        <w:t>прилегающей к коммуникациям территори</w:t>
      </w:r>
      <w:r w:rsidRPr="0000396A">
        <w:rPr>
          <w:b w:val="0"/>
          <w:sz w:val="28"/>
          <w:szCs w:val="28"/>
          <w:shd w:val="clear" w:color="auto" w:fill="FFFFFF"/>
          <w:lang w:val="ru-RU"/>
        </w:rPr>
        <w:t>ях</w:t>
      </w:r>
      <w:r w:rsidRPr="0000396A">
        <w:rPr>
          <w:b w:val="0"/>
          <w:sz w:val="28"/>
          <w:szCs w:val="28"/>
          <w:shd w:val="clear" w:color="auto" w:fill="FFFFFF"/>
        </w:rPr>
        <w:t xml:space="preserve"> роста самосева деревьев и кустарников. Покос травы должен производиться на регулярной основе при высоте травостоя более 15 см.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6.4.</w:t>
      </w:r>
      <w:r w:rsidRPr="0000396A">
        <w:rPr>
          <w:b w:val="0"/>
          <w:sz w:val="28"/>
          <w:szCs w:val="28"/>
          <w:shd w:val="clear" w:color="auto" w:fill="FFFFFF"/>
        </w:rPr>
        <w:t xml:space="preserve">3. За уборку территорий в границах охранных зон объектов и наземных частей линейных сооружений и коммуникаций ответственность возлагается на хозяйствующие субъекты, осуществляющие деятельность в данных объектах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6.4.4</w:t>
      </w:r>
      <w:r w:rsidRPr="0000396A">
        <w:rPr>
          <w:b w:val="0"/>
          <w:sz w:val="28"/>
          <w:szCs w:val="28"/>
          <w:shd w:val="clear" w:color="auto" w:fill="FFFFFF"/>
        </w:rPr>
        <w:t xml:space="preserve">. В случае проведения ремонта инженерных коммуникаций размер прилегающей территории может быть увеличен по решению </w:t>
      </w:r>
      <w:r w:rsidRPr="0000396A">
        <w:rPr>
          <w:b w:val="0"/>
          <w:sz w:val="28"/>
          <w:szCs w:val="28"/>
          <w:shd w:val="clear" w:color="auto" w:fill="FFFFFF"/>
          <w:lang w:val="ru-RU"/>
        </w:rPr>
        <w:t>представительного</w:t>
      </w:r>
      <w:r w:rsidRPr="0000396A">
        <w:rPr>
          <w:b w:val="0"/>
          <w:sz w:val="28"/>
          <w:szCs w:val="28"/>
          <w:shd w:val="clear" w:color="auto" w:fill="FFFFFF"/>
        </w:rPr>
        <w:t xml:space="preserve"> органа местного самоуправления.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6.4.5</w:t>
      </w:r>
      <w:r w:rsidRPr="0000396A">
        <w:rPr>
          <w:b w:val="0"/>
          <w:sz w:val="28"/>
          <w:szCs w:val="28"/>
          <w:shd w:val="clear" w:color="auto" w:fill="FFFFFF"/>
        </w:rPr>
        <w:t xml:space="preserve">. Запрещается повреждение наземных частей смотровых и дожде 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6.4.6</w:t>
      </w:r>
      <w:r w:rsidRPr="0000396A">
        <w:rPr>
          <w:b w:val="0"/>
          <w:sz w:val="28"/>
          <w:szCs w:val="28"/>
          <w:shd w:val="clear" w:color="auto" w:fill="FFFFFF"/>
        </w:rPr>
        <w:t xml:space="preserve">. Запрещается отсутствие, загрязнение или неокрашенное состояние ограждений, люков смотровых и дожде приемных колодцев,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 Несанкционированные надписи на коммуникациях должны быть ликвидированы не позднее 24 часов с момента их обнаружения собственниками или лицами, ответственными за их эксплуатацию.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6.4.7</w:t>
      </w:r>
      <w:r w:rsidRPr="0000396A">
        <w:rPr>
          <w:b w:val="0"/>
          <w:sz w:val="28"/>
          <w:szCs w:val="28"/>
          <w:shd w:val="clear" w:color="auto" w:fill="FFFFFF"/>
        </w:rPr>
        <w:t xml:space="preserve">.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дожде приемных колодцев производится хозяйствующими субъектами, эксплуатирующими эти сооружения.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6.4.8</w:t>
      </w:r>
      <w:r w:rsidRPr="0000396A">
        <w:rPr>
          <w:b w:val="0"/>
          <w:sz w:val="28"/>
          <w:szCs w:val="28"/>
          <w:shd w:val="clear" w:color="auto" w:fill="FFFFFF"/>
        </w:rPr>
        <w:t xml:space="preserve">.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6.4.9</w:t>
      </w:r>
      <w:r w:rsidRPr="0000396A">
        <w:rPr>
          <w:b w:val="0"/>
          <w:sz w:val="28"/>
          <w:szCs w:val="28"/>
          <w:shd w:val="clear" w:color="auto" w:fill="FFFFFF"/>
        </w:rPr>
        <w:t xml:space="preserve">. В целях поддержания нормальных условий эксплуатации внутриквартальных и домовых сетей физическим и юридическим лицам запрещается: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1) открывать люки колодцев и регулировать запорные устройства на магистралях водопровода, канализации, теплотрасс;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2) производить какие-либо работы на данных сетях без разрешения эксплуатирующих организаций;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3) возводить над уличными, дворовыми сетями постройки постоянного и временного характера</w:t>
      </w:r>
      <w:r w:rsidR="00DB773E">
        <w:rPr>
          <w:b w:val="0"/>
          <w:sz w:val="28"/>
          <w:szCs w:val="28"/>
          <w:shd w:val="clear" w:color="auto" w:fill="FFFFFF"/>
          <w:lang w:val="ru-RU"/>
        </w:rPr>
        <w:t xml:space="preserve"> (без согласования с ресурсоснабжающими организациями, собственником сетей)</w:t>
      </w:r>
      <w:r w:rsidRPr="0000396A">
        <w:rPr>
          <w:b w:val="0"/>
          <w:sz w:val="28"/>
          <w:szCs w:val="28"/>
          <w:shd w:val="clear" w:color="auto" w:fill="FFFFFF"/>
        </w:rPr>
        <w:t xml:space="preserve">, заваливать трассы инженерных коммуникаций строительными материалами, мусором и т.п.;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4) оставлять колодцы незакрытыми или закрывать их разбитыми крышками;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5) отводить поверхностные воды в систему канализации, а воду из системы канализации тепло, водоснабжения на поверхность земли, дороги и тротуары;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6) пользоваться пожарными гидрантами в хозяйственных целях;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7) производить забор воды от уличных колонок с помощью шлангов;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8) производить разборку колонок;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9) запрещается эксплуатаци</w:t>
      </w:r>
      <w:r w:rsidRPr="0000396A">
        <w:rPr>
          <w:b w:val="0"/>
          <w:sz w:val="28"/>
          <w:szCs w:val="28"/>
          <w:shd w:val="clear" w:color="auto" w:fill="FFFFFF"/>
          <w:lang w:val="ru-RU"/>
        </w:rPr>
        <w:t>я</w:t>
      </w:r>
      <w:r w:rsidRPr="0000396A">
        <w:rPr>
          <w:b w:val="0"/>
          <w:sz w:val="28"/>
          <w:szCs w:val="28"/>
          <w:shd w:val="clear" w:color="auto" w:fill="FFFFFF"/>
        </w:rPr>
        <w:t xml:space="preserve"> сетей с изоляцией волокнистыми материалами или пенополиуретановым покрытием без защитного покровного слоя.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6.4.</w:t>
      </w:r>
      <w:r w:rsidRPr="0000396A">
        <w:rPr>
          <w:b w:val="0"/>
          <w:sz w:val="28"/>
          <w:szCs w:val="28"/>
          <w:shd w:val="clear" w:color="auto" w:fill="FFFFFF"/>
        </w:rPr>
        <w:t>1</w:t>
      </w:r>
      <w:r w:rsidRPr="0000396A">
        <w:rPr>
          <w:b w:val="0"/>
          <w:sz w:val="28"/>
          <w:szCs w:val="28"/>
          <w:shd w:val="clear" w:color="auto" w:fill="FFFFFF"/>
          <w:lang w:val="ru-RU"/>
        </w:rPr>
        <w:t>0</w:t>
      </w:r>
      <w:r w:rsidRPr="0000396A">
        <w:rPr>
          <w:b w:val="0"/>
          <w:sz w:val="28"/>
          <w:szCs w:val="28"/>
          <w:shd w:val="clear" w:color="auto" w:fill="FFFFFF"/>
        </w:rPr>
        <w:t xml:space="preserve">. 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6.4.</w:t>
      </w:r>
      <w:r w:rsidRPr="0000396A">
        <w:rPr>
          <w:b w:val="0"/>
          <w:sz w:val="28"/>
          <w:szCs w:val="28"/>
          <w:shd w:val="clear" w:color="auto" w:fill="FFFFFF"/>
        </w:rPr>
        <w:t>1</w:t>
      </w:r>
      <w:r w:rsidRPr="0000396A">
        <w:rPr>
          <w:b w:val="0"/>
          <w:sz w:val="28"/>
          <w:szCs w:val="28"/>
          <w:shd w:val="clear" w:color="auto" w:fill="FFFFFF"/>
          <w:lang w:val="ru-RU"/>
        </w:rPr>
        <w:t>1</w:t>
      </w:r>
      <w:r w:rsidRPr="0000396A">
        <w:rPr>
          <w:b w:val="0"/>
          <w:sz w:val="28"/>
          <w:szCs w:val="28"/>
          <w:shd w:val="clear" w:color="auto" w:fill="FFFFFF"/>
        </w:rPr>
        <w:t xml:space="preserve">. Уборка и очистка водоотводных канав, водоперепускных труб, сетей ливневой канализации, предназначенных для отвода поверхностных и грунтовых вод с улиц, обеспечивается собственником таких объектов или уполномоченным им лицом.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6.4.</w:t>
      </w:r>
      <w:r w:rsidRPr="0000396A">
        <w:rPr>
          <w:b w:val="0"/>
          <w:sz w:val="28"/>
          <w:szCs w:val="28"/>
          <w:shd w:val="clear" w:color="auto" w:fill="FFFFFF"/>
        </w:rPr>
        <w:t>1</w:t>
      </w:r>
      <w:r w:rsidRPr="0000396A">
        <w:rPr>
          <w:b w:val="0"/>
          <w:sz w:val="28"/>
          <w:szCs w:val="28"/>
          <w:shd w:val="clear" w:color="auto" w:fill="FFFFFF"/>
          <w:lang w:val="ru-RU"/>
        </w:rPr>
        <w:t>2</w:t>
      </w:r>
      <w:r w:rsidRPr="0000396A">
        <w:rPr>
          <w:b w:val="0"/>
          <w:sz w:val="28"/>
          <w:szCs w:val="28"/>
          <w:shd w:val="clear" w:color="auto" w:fill="FFFFFF"/>
        </w:rPr>
        <w:t xml:space="preserve">.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 Собственники частных домовладений или уполномоченные ими лица, обязаны производить уборку, очистку и содержать дренажную систему, обеспечивать целостность дренажной системы на всей её протяженности, производить работы по восстановлению дренажной системы.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6.4.</w:t>
      </w:r>
      <w:r w:rsidRPr="0000396A">
        <w:rPr>
          <w:b w:val="0"/>
          <w:sz w:val="28"/>
          <w:szCs w:val="28"/>
          <w:shd w:val="clear" w:color="auto" w:fill="FFFFFF"/>
        </w:rPr>
        <w:t>1</w:t>
      </w:r>
      <w:r w:rsidRPr="0000396A">
        <w:rPr>
          <w:b w:val="0"/>
          <w:sz w:val="28"/>
          <w:szCs w:val="28"/>
          <w:shd w:val="clear" w:color="auto" w:fill="FFFFFF"/>
          <w:lang w:val="ru-RU"/>
        </w:rPr>
        <w:t>3</w:t>
      </w:r>
      <w:r w:rsidRPr="0000396A">
        <w:rPr>
          <w:b w:val="0"/>
          <w:sz w:val="28"/>
          <w:szCs w:val="28"/>
          <w:shd w:val="clear" w:color="auto" w:fill="FFFFFF"/>
        </w:rPr>
        <w:t xml:space="preserve">. Собственники инженерных коммуникаций и (или) уполномоченные ими лица, являющиеся владельцами и (или) пользователями таких коммуникаций, обязаны: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6.4.</w:t>
      </w:r>
      <w:r w:rsidRPr="0000396A">
        <w:rPr>
          <w:b w:val="0"/>
          <w:sz w:val="28"/>
          <w:szCs w:val="28"/>
          <w:shd w:val="clear" w:color="auto" w:fill="FFFFFF"/>
        </w:rPr>
        <w:t>1</w:t>
      </w:r>
      <w:r w:rsidRPr="0000396A">
        <w:rPr>
          <w:b w:val="0"/>
          <w:sz w:val="28"/>
          <w:szCs w:val="28"/>
          <w:shd w:val="clear" w:color="auto" w:fill="FFFFFF"/>
          <w:lang w:val="ru-RU"/>
        </w:rPr>
        <w:t>3</w:t>
      </w:r>
      <w:r w:rsidRPr="0000396A">
        <w:rPr>
          <w:b w:val="0"/>
          <w:sz w:val="28"/>
          <w:szCs w:val="28"/>
          <w:shd w:val="clear" w:color="auto" w:fill="FFFFFF"/>
        </w:rPr>
        <w:t xml:space="preserve">.1.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6.4.13</w:t>
      </w:r>
      <w:r w:rsidRPr="0000396A">
        <w:rPr>
          <w:b w:val="0"/>
          <w:sz w:val="28"/>
          <w:szCs w:val="28"/>
          <w:shd w:val="clear" w:color="auto" w:fill="FFFFFF"/>
        </w:rPr>
        <w:t xml:space="preserve">.2.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6.4.13</w:t>
      </w:r>
      <w:r w:rsidRPr="0000396A">
        <w:rPr>
          <w:b w:val="0"/>
          <w:sz w:val="28"/>
          <w:szCs w:val="28"/>
          <w:shd w:val="clear" w:color="auto" w:fill="FFFFFF"/>
        </w:rPr>
        <w:t xml:space="preserve">.3. Осуществлять контроль, за наличием и содержанием в исправном состоянии люков на колодцах, производить их замену в </w:t>
      </w:r>
      <w:r w:rsidR="00EC7A7F" w:rsidRPr="0000396A">
        <w:rPr>
          <w:b w:val="0"/>
          <w:sz w:val="28"/>
          <w:szCs w:val="28"/>
          <w:shd w:val="clear" w:color="auto" w:fill="FFFFFF"/>
          <w:lang w:val="ru-RU"/>
        </w:rPr>
        <w:t xml:space="preserve">течение </w:t>
      </w:r>
      <w:r w:rsidRPr="0000396A">
        <w:rPr>
          <w:b w:val="0"/>
          <w:sz w:val="28"/>
          <w:szCs w:val="28"/>
          <w:shd w:val="clear" w:color="auto" w:fill="FFFFFF"/>
          <w:lang w:val="ru-RU"/>
        </w:rPr>
        <w:t>суток</w:t>
      </w:r>
      <w:r w:rsidRPr="0000396A">
        <w:rPr>
          <w:b w:val="0"/>
          <w:sz w:val="28"/>
          <w:szCs w:val="28"/>
          <w:shd w:val="clear" w:color="auto" w:fill="FFFFFF"/>
        </w:rPr>
        <w:t xml:space="preserve"> с момента обнаружения отсутствия крышки или неисправности люка.</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6.4.13</w:t>
      </w:r>
      <w:r w:rsidRPr="0000396A">
        <w:rPr>
          <w:b w:val="0"/>
          <w:sz w:val="28"/>
          <w:szCs w:val="28"/>
          <w:shd w:val="clear" w:color="auto" w:fill="FFFFFF"/>
        </w:rPr>
        <w:t xml:space="preserve">.4. Немедленно ограждать и обозначать соответствующими дорожными знаками разрушенные крышки и решетки (их замена должна быть произведена в течение </w:t>
      </w:r>
      <w:r w:rsidRPr="0000396A">
        <w:rPr>
          <w:b w:val="0"/>
          <w:sz w:val="28"/>
          <w:szCs w:val="28"/>
          <w:shd w:val="clear" w:color="auto" w:fill="FFFFFF"/>
          <w:lang w:val="ru-RU"/>
        </w:rPr>
        <w:t>суток</w:t>
      </w:r>
      <w:r w:rsidRPr="0000396A">
        <w:rPr>
          <w:b w:val="0"/>
          <w:sz w:val="28"/>
          <w:szCs w:val="28"/>
          <w:shd w:val="clear" w:color="auto" w:fill="FFFFFF"/>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6.4.13</w:t>
      </w:r>
      <w:r w:rsidRPr="0000396A">
        <w:rPr>
          <w:b w:val="0"/>
          <w:sz w:val="28"/>
          <w:szCs w:val="28"/>
          <w:shd w:val="clear" w:color="auto" w:fill="FFFFFF"/>
        </w:rPr>
        <w:t xml:space="preserve">.5. Ликвидировать последствия аварий на коммуникациях (снежные валы, наледь, грязь, жидкости) в течение суток с момента обнаружения аварии.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6.4.13</w:t>
      </w:r>
      <w:r w:rsidRPr="0000396A">
        <w:rPr>
          <w:b w:val="0"/>
          <w:sz w:val="28"/>
          <w:szCs w:val="28"/>
          <w:shd w:val="clear" w:color="auto" w:fill="FFFFFF"/>
        </w:rPr>
        <w:t xml:space="preserve">.6.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6.4.13</w:t>
      </w:r>
      <w:r w:rsidRPr="0000396A">
        <w:rPr>
          <w:b w:val="0"/>
          <w:sz w:val="28"/>
          <w:szCs w:val="28"/>
          <w:shd w:val="clear" w:color="auto" w:fill="FFFFFF"/>
        </w:rPr>
        <w:t>.7. Обеспечивать освещение мест аварий в темное время суток</w:t>
      </w:r>
      <w:r w:rsidRPr="0000396A">
        <w:rPr>
          <w:b w:val="0"/>
          <w:sz w:val="28"/>
          <w:szCs w:val="28"/>
          <w:shd w:val="clear" w:color="auto" w:fill="FFFFFF"/>
          <w:lang w:val="ru-RU"/>
        </w:rPr>
        <w:t>.</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6.4.13</w:t>
      </w:r>
      <w:r w:rsidRPr="0000396A">
        <w:rPr>
          <w:b w:val="0"/>
          <w:sz w:val="28"/>
          <w:szCs w:val="28"/>
          <w:shd w:val="clear" w:color="auto" w:fill="FFFFFF"/>
        </w:rPr>
        <w:t xml:space="preserve">.8. Обеспечивать содержание переходов через надземные коммуникации.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6.4.13</w:t>
      </w:r>
      <w:r w:rsidRPr="0000396A">
        <w:rPr>
          <w:b w:val="0"/>
          <w:sz w:val="28"/>
          <w:szCs w:val="28"/>
          <w:shd w:val="clear" w:color="auto" w:fill="FFFFFF"/>
        </w:rPr>
        <w:t xml:space="preserve">.9. Производить уборку территории, на которых размещены теплотрассы, удаление и вывоз поросли, самосева, мусора.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6.4.14</w:t>
      </w:r>
      <w:r w:rsidRPr="0000396A">
        <w:rPr>
          <w:b w:val="0"/>
          <w:sz w:val="28"/>
          <w:szCs w:val="28"/>
          <w:shd w:val="clear" w:color="auto" w:fill="FFFFFF"/>
        </w:rPr>
        <w:t>. Содержание и уборку проезжих частей автомобильных дорог общего пользования местного значения, улиц, проездов, включая прилотковую зону и посадочные площадки городского пассажирского транспорта, расположенные в одном уровне с проезжей частью, мостов, путепроводов, эстакад обеспечивают владельцы автомобильных дорог, а также лица, на обслуживании и (или) содержании которых находятся данные объекты.</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6.4.</w:t>
      </w:r>
      <w:r w:rsidRPr="0000396A">
        <w:rPr>
          <w:b w:val="0"/>
          <w:sz w:val="28"/>
          <w:szCs w:val="28"/>
          <w:shd w:val="clear" w:color="auto" w:fill="FFFFFF"/>
        </w:rPr>
        <w:t>1</w:t>
      </w:r>
      <w:r w:rsidRPr="0000396A">
        <w:rPr>
          <w:b w:val="0"/>
          <w:sz w:val="28"/>
          <w:szCs w:val="28"/>
          <w:shd w:val="clear" w:color="auto" w:fill="FFFFFF"/>
          <w:lang w:val="ru-RU"/>
        </w:rPr>
        <w:t>5</w:t>
      </w:r>
      <w:r w:rsidRPr="0000396A">
        <w:rPr>
          <w:b w:val="0"/>
          <w:sz w:val="28"/>
          <w:szCs w:val="28"/>
          <w:shd w:val="clear" w:color="auto" w:fill="FFFFFF"/>
        </w:rPr>
        <w:t xml:space="preserve">. Обеспечение мер по благоустройству территории участниками градостроительной, хозяйственной и иной деятельности: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6.4.</w:t>
      </w:r>
      <w:r w:rsidRPr="0000396A">
        <w:rPr>
          <w:b w:val="0"/>
          <w:sz w:val="28"/>
          <w:szCs w:val="28"/>
          <w:shd w:val="clear" w:color="auto" w:fill="FFFFFF"/>
        </w:rPr>
        <w:t>1</w:t>
      </w:r>
      <w:r w:rsidRPr="0000396A">
        <w:rPr>
          <w:b w:val="0"/>
          <w:sz w:val="28"/>
          <w:szCs w:val="28"/>
          <w:shd w:val="clear" w:color="auto" w:fill="FFFFFF"/>
          <w:lang w:val="ru-RU"/>
        </w:rPr>
        <w:t>5</w:t>
      </w:r>
      <w:r w:rsidRPr="0000396A">
        <w:rPr>
          <w:b w:val="0"/>
          <w:sz w:val="28"/>
          <w:szCs w:val="28"/>
          <w:shd w:val="clear" w:color="auto" w:fill="FFFFFF"/>
        </w:rPr>
        <w:t>.1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6.4.</w:t>
      </w:r>
      <w:r w:rsidRPr="0000396A">
        <w:rPr>
          <w:b w:val="0"/>
          <w:sz w:val="28"/>
          <w:szCs w:val="28"/>
          <w:shd w:val="clear" w:color="auto" w:fill="FFFFFF"/>
        </w:rPr>
        <w:t>1</w:t>
      </w:r>
      <w:r w:rsidRPr="0000396A">
        <w:rPr>
          <w:b w:val="0"/>
          <w:sz w:val="28"/>
          <w:szCs w:val="28"/>
          <w:shd w:val="clear" w:color="auto" w:fill="FFFFFF"/>
          <w:lang w:val="ru-RU"/>
        </w:rPr>
        <w:t>5</w:t>
      </w:r>
      <w:r w:rsidRPr="0000396A">
        <w:rPr>
          <w:b w:val="0"/>
          <w:sz w:val="28"/>
          <w:szCs w:val="28"/>
          <w:shd w:val="clear" w:color="auto" w:fill="FFFFFF"/>
        </w:rPr>
        <w:t>.2.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 (I</w:t>
      </w:r>
      <w:r w:rsidRPr="0000396A">
        <w:rPr>
          <w:b w:val="0"/>
          <w:sz w:val="28"/>
          <w:szCs w:val="28"/>
          <w:shd w:val="clear" w:color="auto" w:fill="FFFFFF"/>
          <w:lang w:val="ru-RU"/>
        </w:rPr>
        <w:t>,</w:t>
      </w:r>
      <w:r w:rsidR="0017595E" w:rsidRPr="0000396A">
        <w:rPr>
          <w:b w:val="0"/>
          <w:sz w:val="28"/>
          <w:szCs w:val="28"/>
          <w:shd w:val="clear" w:color="auto" w:fill="FFFFFF"/>
          <w:lang w:val="ru-RU"/>
        </w:rPr>
        <w:t xml:space="preserve"> </w:t>
      </w:r>
      <w:r w:rsidRPr="0000396A">
        <w:rPr>
          <w:b w:val="0"/>
          <w:sz w:val="28"/>
          <w:szCs w:val="28"/>
          <w:shd w:val="clear" w:color="auto" w:fill="FFFFFF"/>
        </w:rPr>
        <w:t>IV кварталы). 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текущего года.</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6.4.</w:t>
      </w:r>
      <w:r w:rsidRPr="0000396A">
        <w:rPr>
          <w:b w:val="0"/>
          <w:sz w:val="28"/>
          <w:szCs w:val="28"/>
          <w:shd w:val="clear" w:color="auto" w:fill="FFFFFF"/>
        </w:rPr>
        <w:t>1</w:t>
      </w:r>
      <w:r w:rsidRPr="0000396A">
        <w:rPr>
          <w:b w:val="0"/>
          <w:sz w:val="28"/>
          <w:szCs w:val="28"/>
          <w:shd w:val="clear" w:color="auto" w:fill="FFFFFF"/>
          <w:lang w:val="ru-RU"/>
        </w:rPr>
        <w:t>5</w:t>
      </w:r>
      <w:r w:rsidRPr="0000396A">
        <w:rPr>
          <w:b w:val="0"/>
          <w:sz w:val="28"/>
          <w:szCs w:val="28"/>
          <w:shd w:val="clear" w:color="auto" w:fill="FFFFFF"/>
        </w:rPr>
        <w:t xml:space="preserve">.3. Благоустройство территории, содержание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6.4.</w:t>
      </w:r>
      <w:r w:rsidRPr="0000396A">
        <w:rPr>
          <w:b w:val="0"/>
          <w:sz w:val="28"/>
          <w:szCs w:val="28"/>
          <w:shd w:val="clear" w:color="auto" w:fill="FFFFFF"/>
        </w:rPr>
        <w:t>1</w:t>
      </w:r>
      <w:r w:rsidRPr="0000396A">
        <w:rPr>
          <w:b w:val="0"/>
          <w:sz w:val="28"/>
          <w:szCs w:val="28"/>
          <w:shd w:val="clear" w:color="auto" w:fill="FFFFFF"/>
          <w:lang w:val="ru-RU"/>
        </w:rPr>
        <w:t>5</w:t>
      </w:r>
      <w:r w:rsidRPr="0000396A">
        <w:rPr>
          <w:b w:val="0"/>
          <w:sz w:val="28"/>
          <w:szCs w:val="28"/>
          <w:shd w:val="clear" w:color="auto" w:fill="FFFFFF"/>
        </w:rPr>
        <w:t>.4. Собственники (</w:t>
      </w:r>
      <w:r w:rsidRPr="0000396A">
        <w:rPr>
          <w:b w:val="0"/>
          <w:sz w:val="28"/>
          <w:szCs w:val="28"/>
          <w:shd w:val="clear" w:color="auto" w:fill="FFFFFF"/>
          <w:lang w:val="ru-RU"/>
        </w:rPr>
        <w:t xml:space="preserve">владельцы) </w:t>
      </w:r>
      <w:r w:rsidRPr="0000396A">
        <w:rPr>
          <w:b w:val="0"/>
          <w:sz w:val="28"/>
          <w:szCs w:val="28"/>
          <w:shd w:val="clear" w:color="auto" w:fill="FFFFFF"/>
        </w:rPr>
        <w:t xml:space="preserve">зданий (помещений в них) и сооружений </w:t>
      </w:r>
      <w:r w:rsidRPr="0000396A">
        <w:rPr>
          <w:b w:val="0"/>
          <w:sz w:val="28"/>
          <w:szCs w:val="28"/>
          <w:shd w:val="clear" w:color="auto" w:fill="FFFFFF"/>
          <w:lang w:val="ru-RU"/>
        </w:rPr>
        <w:t>могут участвовать</w:t>
      </w:r>
      <w:r w:rsidRPr="0000396A">
        <w:rPr>
          <w:b w:val="0"/>
          <w:sz w:val="28"/>
          <w:szCs w:val="28"/>
          <w:shd w:val="clear" w:color="auto" w:fill="FFFFFF"/>
        </w:rPr>
        <w:t xml:space="preserve"> в благоустройстве прилегающих территорий в соответствии с действующим законодательством. </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 xml:space="preserve">6.5. </w:t>
      </w:r>
      <w:r w:rsidRPr="0000396A">
        <w:rPr>
          <w:b w:val="0"/>
          <w:sz w:val="28"/>
          <w:szCs w:val="28"/>
          <w:shd w:val="clear" w:color="auto" w:fill="FFFFFF"/>
        </w:rPr>
        <w:t>Уборка территории.</w:t>
      </w:r>
      <w:r w:rsidRPr="0000396A">
        <w:rPr>
          <w:b w:val="0"/>
          <w:sz w:val="28"/>
          <w:szCs w:val="28"/>
          <w:shd w:val="clear" w:color="auto" w:fill="FFFFFF"/>
          <w:lang w:val="ru-RU"/>
        </w:rPr>
        <w:t xml:space="preserve"> </w:t>
      </w:r>
      <w:r w:rsidRPr="0000396A">
        <w:rPr>
          <w:b w:val="0"/>
          <w:sz w:val="28"/>
          <w:szCs w:val="28"/>
          <w:shd w:val="clear" w:color="auto" w:fill="FFFFFF"/>
        </w:rPr>
        <w:t>Основные положения</w:t>
      </w:r>
    </w:p>
    <w:p w:rsidR="00C949A9" w:rsidRPr="0000396A" w:rsidRDefault="00C949A9">
      <w:pPr>
        <w:pStyle w:val="2"/>
        <w:shd w:val="clear" w:color="auto" w:fill="FFFFFF"/>
        <w:spacing w:before="0" w:after="0" w:line="200" w:lineRule="atLeast"/>
        <w:ind w:left="0" w:firstLine="709"/>
        <w:jc w:val="center"/>
        <w:rPr>
          <w:b w:val="0"/>
          <w:sz w:val="28"/>
          <w:szCs w:val="28"/>
          <w:shd w:val="clear" w:color="auto" w:fill="FFFFFF"/>
          <w:lang w:val="ru-RU"/>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6.5.</w:t>
      </w:r>
      <w:r w:rsidRPr="0000396A">
        <w:rPr>
          <w:b w:val="0"/>
          <w:sz w:val="28"/>
          <w:szCs w:val="28"/>
          <w:shd w:val="clear" w:color="auto" w:fill="FFFFFF"/>
        </w:rPr>
        <w:t xml:space="preserve">1. Уборочные работы производятся в соответствии с требованиями настоящих Правил.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Все физические, юридические лица, индивидуальные предприниматели, являющихся собственниками </w:t>
      </w:r>
      <w:r w:rsidRPr="0000396A">
        <w:rPr>
          <w:b w:val="0"/>
          <w:sz w:val="28"/>
          <w:szCs w:val="28"/>
          <w:shd w:val="clear" w:color="auto" w:fill="FFFFFF"/>
          <w:lang w:val="ru-RU"/>
        </w:rPr>
        <w:t>(владельцами) зданий</w:t>
      </w:r>
      <w:r w:rsidRPr="0000396A">
        <w:rPr>
          <w:b w:val="0"/>
          <w:sz w:val="28"/>
          <w:szCs w:val="28"/>
          <w:shd w:val="clear" w:color="auto" w:fill="FFFFFF"/>
        </w:rPr>
        <w:t xml:space="preserve">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обязаны осуществлять уборку</w:t>
      </w:r>
      <w:r w:rsidRPr="0000396A">
        <w:rPr>
          <w:b w:val="0"/>
          <w:sz w:val="28"/>
          <w:szCs w:val="28"/>
          <w:shd w:val="clear" w:color="auto" w:fill="FFFFFF"/>
          <w:lang w:val="ru-RU"/>
        </w:rPr>
        <w:t xml:space="preserve"> принадлежащей им</w:t>
      </w:r>
      <w:r w:rsidRPr="0000396A">
        <w:rPr>
          <w:b w:val="0"/>
          <w:sz w:val="28"/>
          <w:szCs w:val="28"/>
          <w:shd w:val="clear" w:color="auto" w:fill="FFFFFF"/>
        </w:rPr>
        <w:t xml:space="preserve"> территории</w:t>
      </w:r>
      <w:r w:rsidRPr="0000396A">
        <w:rPr>
          <w:b w:val="0"/>
          <w:sz w:val="28"/>
          <w:szCs w:val="28"/>
          <w:shd w:val="clear" w:color="auto" w:fill="FFFFFF"/>
          <w:lang w:val="ru-RU"/>
        </w:rPr>
        <w:t xml:space="preserve"> </w:t>
      </w:r>
      <w:r w:rsidRPr="0000396A">
        <w:rPr>
          <w:b w:val="0"/>
          <w:sz w:val="28"/>
          <w:szCs w:val="28"/>
          <w:shd w:val="clear" w:color="auto" w:fill="FFFFFF"/>
        </w:rPr>
        <w:t xml:space="preserve">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xml:space="preserve">Организация уборки муниципальной территории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города Азова.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6.5.</w:t>
      </w:r>
      <w:r w:rsidRPr="0000396A">
        <w:rPr>
          <w:b w:val="0"/>
          <w:sz w:val="28"/>
          <w:szCs w:val="28"/>
          <w:shd w:val="clear" w:color="auto" w:fill="FFFFFF"/>
        </w:rPr>
        <w:t xml:space="preserve">2. Границы убираемых территорий определяются в соответствии с градостроительной документацией, схемой уборки и благоустройства территорий, утвержденной органом местного самоуправления и сведениями из государственного земельного кадастра.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6.5.</w:t>
      </w:r>
      <w:r w:rsidRPr="0000396A">
        <w:rPr>
          <w:b w:val="0"/>
          <w:sz w:val="28"/>
          <w:szCs w:val="28"/>
          <w:shd w:val="clear" w:color="auto" w:fill="FFFFFF"/>
        </w:rPr>
        <w:t xml:space="preserve">3. Уборка придомовых территорий, мест массового пребывания людей производится в течение всего рабочего дня.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6.5.</w:t>
      </w:r>
      <w:r w:rsidRPr="0000396A">
        <w:rPr>
          <w:b w:val="0"/>
          <w:sz w:val="28"/>
          <w:szCs w:val="28"/>
          <w:shd w:val="clear" w:color="auto" w:fill="FFFFFF"/>
        </w:rPr>
        <w:t xml:space="preserve">4.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w:t>
      </w:r>
      <w:r w:rsidRPr="0000396A">
        <w:rPr>
          <w:b w:val="0"/>
          <w:sz w:val="28"/>
          <w:szCs w:val="28"/>
          <w:shd w:val="clear" w:color="auto" w:fill="FFFFFF"/>
          <w:lang w:val="ru-RU"/>
        </w:rPr>
        <w:t>А</w:t>
      </w:r>
      <w:r w:rsidRPr="0000396A">
        <w:rPr>
          <w:b w:val="0"/>
          <w:sz w:val="28"/>
          <w:szCs w:val="28"/>
          <w:shd w:val="clear" w:color="auto" w:fill="FFFFFF"/>
        </w:rPr>
        <w:t xml:space="preserve">дминистрации города </w:t>
      </w:r>
      <w:r w:rsidRPr="0000396A">
        <w:rPr>
          <w:b w:val="0"/>
          <w:sz w:val="28"/>
          <w:szCs w:val="28"/>
          <w:shd w:val="clear" w:color="auto" w:fill="FFFFFF"/>
          <w:lang w:val="ru-RU"/>
        </w:rPr>
        <w:t>Азова</w:t>
      </w:r>
      <w:r w:rsidRPr="0000396A">
        <w:rPr>
          <w:b w:val="0"/>
          <w:sz w:val="28"/>
          <w:szCs w:val="28"/>
          <w:shd w:val="clear" w:color="auto" w:fill="FFFFFF"/>
        </w:rPr>
        <w:t xml:space="preserve">, определяющим режим работы в экстремальных условиях.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6.5.</w:t>
      </w:r>
      <w:r w:rsidRPr="0000396A">
        <w:rPr>
          <w:b w:val="0"/>
          <w:sz w:val="28"/>
          <w:szCs w:val="28"/>
          <w:shd w:val="clear" w:color="auto" w:fill="FFFFFF"/>
        </w:rPr>
        <w:t xml:space="preserve">5. Ответственность за организацию и производство уборочных работ возлагается: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6.5.</w:t>
      </w:r>
      <w:r w:rsidRPr="0000396A">
        <w:rPr>
          <w:b w:val="0"/>
          <w:sz w:val="28"/>
          <w:szCs w:val="28"/>
          <w:shd w:val="clear" w:color="auto" w:fill="FFFFFF"/>
        </w:rPr>
        <w:t xml:space="preserve">5.1. По тротуарам, расположенным вдоль улиц и проездов или отделенным от проезжей части газоном и не имеющим непосредственных выходов из подъездов жилых зданий, – на подрядчика (исполнителя), с которым заключен муниципальный контракт.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6.5.</w:t>
      </w:r>
      <w:r w:rsidRPr="0000396A">
        <w:rPr>
          <w:b w:val="0"/>
          <w:sz w:val="28"/>
          <w:szCs w:val="28"/>
          <w:shd w:val="clear" w:color="auto" w:fill="FFFFFF"/>
        </w:rPr>
        <w:t xml:space="preserve">5.2. По объектам озеленения (парки, скверы, газоны), в том числе расположенным на них тротуарам, пешеходным зонам, лестничным сходам, – на владельцев данных объектов или на подрядчика (исполнителя), с которым заключен муниципальный контракт.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6.5.</w:t>
      </w:r>
      <w:r w:rsidRPr="0000396A">
        <w:rPr>
          <w:b w:val="0"/>
          <w:sz w:val="28"/>
          <w:szCs w:val="28"/>
          <w:shd w:val="clear" w:color="auto" w:fill="FFFFFF"/>
        </w:rPr>
        <w:t xml:space="preserve">5.3. Содержание турникетов, ограждений и других элементов благоустройства дороги, установленных на проезжей части, тротуарах и газонах, – на владельцев данных объектов или на подрядчика (исполнителя), с которым заключен муниципальный контракт.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6.5.</w:t>
      </w:r>
      <w:r w:rsidRPr="0000396A">
        <w:rPr>
          <w:b w:val="0"/>
          <w:sz w:val="28"/>
          <w:szCs w:val="28"/>
          <w:shd w:val="clear" w:color="auto" w:fill="FFFFFF"/>
        </w:rPr>
        <w:t>5.4. За уборку посадочных площадок городского пассажирского транспорта</w:t>
      </w:r>
      <w:r w:rsidR="0061090B">
        <w:rPr>
          <w:b w:val="0"/>
          <w:sz w:val="28"/>
          <w:szCs w:val="28"/>
          <w:shd w:val="clear" w:color="auto" w:fill="FFFFFF"/>
          <w:lang w:val="ru-RU"/>
        </w:rPr>
        <w:t>:</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xml:space="preserve">– на подрядчика (исполнителя), с которым заключен муниципальный контракт.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6.5.</w:t>
      </w:r>
      <w:r w:rsidRPr="0000396A">
        <w:rPr>
          <w:b w:val="0"/>
          <w:sz w:val="28"/>
          <w:szCs w:val="28"/>
          <w:shd w:val="clear" w:color="auto" w:fill="FFFFFF"/>
        </w:rPr>
        <w:t>5.5. За уборку разворотных площадок на конечных станциях автобусов</w:t>
      </w:r>
      <w:r w:rsidR="0061090B">
        <w:rPr>
          <w:b w:val="0"/>
          <w:sz w:val="28"/>
          <w:szCs w:val="28"/>
          <w:shd w:val="clear" w:color="auto" w:fill="FFFFFF"/>
          <w:lang w:val="ru-RU"/>
        </w:rPr>
        <w:t>:</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xml:space="preserve">– </w:t>
      </w:r>
      <w:r w:rsidRPr="0000396A">
        <w:rPr>
          <w:b w:val="0"/>
          <w:sz w:val="28"/>
          <w:szCs w:val="28"/>
          <w:shd w:val="clear" w:color="auto" w:fill="FFFFFF"/>
          <w:lang w:val="ru-RU"/>
        </w:rPr>
        <w:t>лиц, осуществляющих автобусные перевозки на  маршрутах с разворотных площадок на конечных станциях автобусов</w:t>
      </w:r>
      <w:r w:rsidRPr="0000396A">
        <w:rPr>
          <w:b w:val="0"/>
          <w:sz w:val="28"/>
          <w:szCs w:val="28"/>
          <w:shd w:val="clear" w:color="auto" w:fill="FFFFFF"/>
        </w:rPr>
        <w:t xml:space="preserve">. </w:t>
      </w:r>
    </w:p>
    <w:p w:rsidR="00990186" w:rsidRPr="00990186" w:rsidRDefault="00C949A9" w:rsidP="00990186">
      <w:pPr>
        <w:pStyle w:val="2"/>
        <w:shd w:val="clear" w:color="auto" w:fill="FFFFFF"/>
        <w:spacing w:before="0" w:after="0" w:line="200" w:lineRule="atLeast"/>
        <w:ind w:left="0" w:firstLine="709"/>
        <w:jc w:val="both"/>
        <w:rPr>
          <w:b w:val="0"/>
          <w:sz w:val="28"/>
          <w:szCs w:val="28"/>
          <w:shd w:val="clear" w:color="auto" w:fill="FFFFFF"/>
        </w:rPr>
      </w:pPr>
      <w:r w:rsidRPr="00990186">
        <w:rPr>
          <w:b w:val="0"/>
          <w:sz w:val="28"/>
          <w:szCs w:val="28"/>
          <w:shd w:val="clear" w:color="auto" w:fill="FFFFFF"/>
          <w:lang w:val="ru-RU"/>
        </w:rPr>
        <w:t>6.5.</w:t>
      </w:r>
      <w:r w:rsidRPr="00990186">
        <w:rPr>
          <w:b w:val="0"/>
          <w:sz w:val="28"/>
          <w:szCs w:val="28"/>
          <w:shd w:val="clear" w:color="auto" w:fill="FFFFFF"/>
        </w:rPr>
        <w:t>5.6. За уборку стоянок общественного автотранспорта – на транспортные предприятия, обслуживающие этот маршрут. Оборудование стоянки автотранспорта местами для сбора отходов</w:t>
      </w:r>
      <w:r w:rsidRPr="00990186">
        <w:rPr>
          <w:b w:val="0"/>
          <w:sz w:val="28"/>
          <w:szCs w:val="28"/>
          <w:shd w:val="clear" w:color="auto" w:fill="FFFFFF"/>
          <w:lang w:val="ru-RU"/>
        </w:rPr>
        <w:t xml:space="preserve"> и биотуалетами</w:t>
      </w:r>
      <w:r w:rsidRPr="00990186">
        <w:rPr>
          <w:b w:val="0"/>
          <w:sz w:val="28"/>
          <w:szCs w:val="28"/>
          <w:shd w:val="clear" w:color="auto" w:fill="FFFFFF"/>
        </w:rPr>
        <w:t xml:space="preserve"> производится за счет обслуживающих предприятий. Контроль возлагается на </w:t>
      </w:r>
      <w:r w:rsidR="00990186">
        <w:rPr>
          <w:b w:val="0"/>
          <w:sz w:val="28"/>
          <w:szCs w:val="28"/>
          <w:shd w:val="clear" w:color="auto" w:fill="FFFFFF"/>
          <w:lang w:val="ru-RU"/>
        </w:rPr>
        <w:t>уполномоченный Администрацией города орган</w:t>
      </w:r>
      <w:r w:rsidR="00990186" w:rsidRPr="00990186">
        <w:rPr>
          <w:b w:val="0"/>
          <w:sz w:val="28"/>
          <w:szCs w:val="28"/>
          <w:shd w:val="clear" w:color="auto" w:fill="FFFFFF"/>
        </w:rPr>
        <w:t>.</w:t>
      </w:r>
    </w:p>
    <w:p w:rsidR="00C949A9" w:rsidRPr="00990186" w:rsidRDefault="00C949A9" w:rsidP="00990186">
      <w:pPr>
        <w:pStyle w:val="2"/>
        <w:shd w:val="clear" w:color="auto" w:fill="FFFFFF"/>
        <w:spacing w:before="0" w:after="0" w:line="200" w:lineRule="atLeast"/>
        <w:ind w:left="0" w:firstLine="709"/>
        <w:jc w:val="both"/>
        <w:rPr>
          <w:b w:val="0"/>
          <w:sz w:val="28"/>
          <w:szCs w:val="28"/>
          <w:shd w:val="clear" w:color="auto" w:fill="FFFFFF"/>
        </w:rPr>
      </w:pPr>
      <w:r w:rsidRPr="00990186">
        <w:rPr>
          <w:b w:val="0"/>
          <w:sz w:val="28"/>
          <w:szCs w:val="28"/>
          <w:shd w:val="clear" w:color="auto" w:fill="FFFFFF"/>
          <w:lang w:val="ru-RU"/>
        </w:rPr>
        <w:t>6.5.</w:t>
      </w:r>
      <w:r w:rsidRPr="00990186">
        <w:rPr>
          <w:b w:val="0"/>
          <w:sz w:val="28"/>
          <w:szCs w:val="28"/>
          <w:shd w:val="clear" w:color="auto" w:fill="FFFFFF"/>
        </w:rPr>
        <w:t>5.7. За уборку территорий лестничных сходов-переходов и самих переходов</w:t>
      </w:r>
      <w:r w:rsidRPr="00990186">
        <w:rPr>
          <w:b w:val="0"/>
          <w:sz w:val="28"/>
          <w:szCs w:val="28"/>
          <w:shd w:val="clear" w:color="auto" w:fill="FFFFFF"/>
          <w:lang w:val="ru-RU"/>
        </w:rPr>
        <w:t>:</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xml:space="preserve">– на подрядчика (исполнителя), с которым заключен муниципальный контракт.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6.5.</w:t>
      </w:r>
      <w:r w:rsidRPr="0000396A">
        <w:rPr>
          <w:b w:val="0"/>
          <w:sz w:val="28"/>
          <w:szCs w:val="28"/>
          <w:shd w:val="clear" w:color="auto" w:fill="FFFFFF"/>
        </w:rPr>
        <w:t xml:space="preserve">5.8. За ручную уборку земельных участков, на которых размещены отдельно стоящие рекламные конструкции – на владельцев рекламных конструкций. Запрещается складировать мусор на </w:t>
      </w:r>
      <w:r w:rsidRPr="0000396A">
        <w:rPr>
          <w:b w:val="0"/>
          <w:sz w:val="28"/>
          <w:szCs w:val="28"/>
          <w:shd w:val="clear" w:color="auto" w:fill="FFFFFF"/>
          <w:lang w:val="ru-RU"/>
        </w:rPr>
        <w:t>примыкающей</w:t>
      </w:r>
      <w:r w:rsidRPr="0000396A">
        <w:rPr>
          <w:b w:val="0"/>
          <w:sz w:val="28"/>
          <w:szCs w:val="28"/>
          <w:shd w:val="clear" w:color="auto" w:fill="FFFFFF"/>
        </w:rPr>
        <w:t xml:space="preserve"> территории. </w:t>
      </w:r>
    </w:p>
    <w:p w:rsidR="00EC150C" w:rsidRDefault="00EC150C" w:rsidP="00EC150C">
      <w:pPr>
        <w:pStyle w:val="2"/>
        <w:numPr>
          <w:ilvl w:val="1"/>
          <w:numId w:val="13"/>
        </w:numPr>
        <w:shd w:val="clear" w:color="auto" w:fill="FFFFFF"/>
        <w:spacing w:before="0" w:after="0" w:line="200" w:lineRule="atLeast"/>
        <w:ind w:left="0" w:firstLine="709"/>
        <w:jc w:val="both"/>
        <w:rPr>
          <w:b w:val="0"/>
          <w:sz w:val="28"/>
          <w:szCs w:val="28"/>
          <w:shd w:val="clear" w:color="auto" w:fill="FFFFFF"/>
        </w:rPr>
      </w:pPr>
      <w:r>
        <w:rPr>
          <w:b w:val="0"/>
          <w:sz w:val="28"/>
          <w:szCs w:val="28"/>
          <w:shd w:val="clear" w:color="auto" w:fill="FFFFFF"/>
        </w:rPr>
        <w:t xml:space="preserve">6.5.5.9. За уборку территорий в радиусе 5 метров от объектов сферы услуг, в том числе временных (торговых центров, комплексов, магазинов, розничных рынков и ярмарок, автостоянок, предметов бытового обслуживания населения, павильонов, киосков и т.д.), а также объектов сезонной уличной торговли, ответственность возлагается на хозяйствующие субъекты, осуществляющие деятельность в данных объектах. </w:t>
      </w:r>
    </w:p>
    <w:p w:rsidR="00250EB1" w:rsidRPr="00EC150C" w:rsidRDefault="00EC150C" w:rsidP="00EC150C">
      <w:pPr>
        <w:pStyle w:val="2"/>
        <w:shd w:val="clear" w:color="auto" w:fill="FFFFFF"/>
        <w:spacing w:before="0" w:after="0"/>
        <w:ind w:left="0" w:firstLine="709"/>
        <w:jc w:val="both"/>
        <w:rPr>
          <w:b w:val="0"/>
          <w:sz w:val="28"/>
          <w:szCs w:val="28"/>
          <w:shd w:val="clear" w:color="auto" w:fill="FFFFFF"/>
        </w:rPr>
      </w:pPr>
      <w:r w:rsidRPr="00EC150C">
        <w:rPr>
          <w:b w:val="0"/>
          <w:sz w:val="28"/>
          <w:szCs w:val="28"/>
          <w:shd w:val="clear" w:color="auto" w:fill="FFFFFF"/>
        </w:rPr>
        <w:t>Действие настоящей статьи распространяется на уборку территорий, которые не входят в границы прилегающих территорий и не предусматривает содержание зеленых насаждений.</w:t>
      </w:r>
      <w:r w:rsidR="0061090B">
        <w:rPr>
          <w:b w:val="0"/>
          <w:sz w:val="28"/>
          <w:szCs w:val="28"/>
          <w:shd w:val="clear" w:color="auto" w:fill="FFFFFF"/>
          <w:lang w:val="ru-RU"/>
        </w:rPr>
        <w:t xml:space="preserve"> </w:t>
      </w:r>
    </w:p>
    <w:p w:rsidR="00C949A9" w:rsidRPr="00250EB1" w:rsidRDefault="00FC63E5" w:rsidP="00250EB1">
      <w:pPr>
        <w:pStyle w:val="a0"/>
        <w:spacing w:after="0" w:line="240" w:lineRule="auto"/>
        <w:ind w:firstLine="709"/>
        <w:jc w:val="both"/>
        <w:rPr>
          <w:rFonts w:ascii="Times New Roman" w:eastAsia="Times New Roman" w:hAnsi="Times New Roman" w:cs="Times New Roman"/>
          <w:bCs/>
          <w:sz w:val="28"/>
          <w:szCs w:val="28"/>
          <w:shd w:val="clear" w:color="auto" w:fill="FFFFFF"/>
        </w:rPr>
      </w:pPr>
      <w:r w:rsidRPr="00250EB1">
        <w:rPr>
          <w:rFonts w:ascii="Times New Roman" w:eastAsia="Times New Roman" w:hAnsi="Times New Roman" w:cs="Times New Roman"/>
          <w:bCs/>
          <w:sz w:val="28"/>
          <w:szCs w:val="28"/>
          <w:shd w:val="clear" w:color="auto" w:fill="FFFFFF"/>
        </w:rPr>
        <w:t xml:space="preserve">6.5.5.9.1. </w:t>
      </w:r>
      <w:r w:rsidR="00C949A9" w:rsidRPr="00250EB1">
        <w:rPr>
          <w:rFonts w:ascii="Times New Roman" w:eastAsia="Times New Roman" w:hAnsi="Times New Roman" w:cs="Times New Roman"/>
          <w:bCs/>
          <w:sz w:val="28"/>
          <w:szCs w:val="28"/>
          <w:shd w:val="clear" w:color="auto" w:fill="FFFFFF"/>
        </w:rPr>
        <w:t xml:space="preserve">Складирование порожней тары на крышах мелкорозничных торговых объектов и примыкающих газонах и территориях запрещается.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6.5.</w:t>
      </w:r>
      <w:r w:rsidRPr="0000396A">
        <w:rPr>
          <w:b w:val="0"/>
          <w:sz w:val="28"/>
          <w:szCs w:val="28"/>
          <w:shd w:val="clear" w:color="auto" w:fill="FFFFFF"/>
        </w:rPr>
        <w:t xml:space="preserve">5.10. За уборку и содержание длительное время не используемых территорий – на собственника данной территории, не осваиваемых территорий и территорий после сноса строений – на организации, которым отведена данная территория.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6.5.</w:t>
      </w:r>
      <w:r w:rsidRPr="0000396A">
        <w:rPr>
          <w:b w:val="0"/>
          <w:sz w:val="28"/>
          <w:szCs w:val="28"/>
          <w:shd w:val="clear" w:color="auto" w:fill="FFFFFF"/>
        </w:rPr>
        <w:t xml:space="preserve">5.11. За уборку, благоустройство, поддержание чистоты территорий, въездов и выездов автомобильных заправочных станций (АЗС), автомоечных постов, заправочных комплексов и подъездов к ним – на владельцев указанных объектов.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xml:space="preserve">Запрещается складировать отходы на </w:t>
      </w:r>
      <w:r w:rsidRPr="0000396A">
        <w:rPr>
          <w:b w:val="0"/>
          <w:sz w:val="28"/>
          <w:szCs w:val="28"/>
          <w:shd w:val="clear" w:color="auto" w:fill="FFFFFF"/>
          <w:lang w:val="ru-RU"/>
        </w:rPr>
        <w:t xml:space="preserve">примыкающей и </w:t>
      </w:r>
      <w:r w:rsidRPr="0000396A">
        <w:rPr>
          <w:b w:val="0"/>
          <w:sz w:val="28"/>
          <w:szCs w:val="28"/>
          <w:shd w:val="clear" w:color="auto" w:fill="FFFFFF"/>
        </w:rPr>
        <w:t>прилегающей территори</w:t>
      </w:r>
      <w:r w:rsidRPr="0000396A">
        <w:rPr>
          <w:b w:val="0"/>
          <w:sz w:val="28"/>
          <w:szCs w:val="28"/>
          <w:shd w:val="clear" w:color="auto" w:fill="FFFFFF"/>
          <w:lang w:val="ru-RU"/>
        </w:rPr>
        <w:t>ях</w:t>
      </w:r>
      <w:r w:rsidRPr="0000396A">
        <w:rPr>
          <w:b w:val="0"/>
          <w:sz w:val="28"/>
          <w:szCs w:val="28"/>
          <w:shd w:val="clear" w:color="auto" w:fill="FFFFFF"/>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6.5.</w:t>
      </w:r>
      <w:r w:rsidRPr="0000396A">
        <w:rPr>
          <w:b w:val="0"/>
          <w:sz w:val="28"/>
          <w:szCs w:val="28"/>
          <w:shd w:val="clear" w:color="auto" w:fill="FFFFFF"/>
        </w:rPr>
        <w:t xml:space="preserve">5.12. За уборку территорий </w:t>
      </w:r>
      <w:r w:rsidRPr="0000396A">
        <w:rPr>
          <w:b w:val="0"/>
          <w:sz w:val="28"/>
          <w:szCs w:val="28"/>
          <w:shd w:val="clear" w:color="auto" w:fill="FFFFFF"/>
          <w:lang w:val="ru-RU"/>
        </w:rPr>
        <w:t>в пределах охранной зоны</w:t>
      </w:r>
      <w:r w:rsidRPr="0000396A">
        <w:rPr>
          <w:b w:val="0"/>
          <w:sz w:val="28"/>
          <w:szCs w:val="28"/>
          <w:shd w:val="clear" w:color="auto" w:fill="FFFFFF"/>
        </w:rPr>
        <w:t xml:space="preserve"> вокруг мачт и опор установок наружного освещения (УНО) и контактной сети,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на подрядчика (исполнителя), с которым заключен муниципальный контракт,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за уборку земельных участков, расположенных под электрическими сетями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xml:space="preserve">– на собственников (арендаторов) электрических сетей.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6.5.</w:t>
      </w:r>
      <w:r w:rsidRPr="0000396A">
        <w:rPr>
          <w:b w:val="0"/>
          <w:sz w:val="28"/>
          <w:szCs w:val="28"/>
          <w:shd w:val="clear" w:color="auto" w:fill="FFFFFF"/>
        </w:rPr>
        <w:t xml:space="preserve">5.13. За уборку территорий </w:t>
      </w:r>
      <w:r w:rsidRPr="0000396A">
        <w:rPr>
          <w:b w:val="0"/>
          <w:sz w:val="28"/>
          <w:szCs w:val="28"/>
          <w:shd w:val="clear" w:color="auto" w:fill="FFFFFF"/>
          <w:lang w:val="ru-RU"/>
        </w:rPr>
        <w:t xml:space="preserve">в пределах охранной зоны вокруг </w:t>
      </w:r>
      <w:r w:rsidRPr="0000396A">
        <w:rPr>
          <w:b w:val="0"/>
          <w:sz w:val="28"/>
          <w:szCs w:val="28"/>
          <w:shd w:val="clear" w:color="auto" w:fill="FFFFFF"/>
        </w:rPr>
        <w:t xml:space="preserve"> трансформаторных и распределительных подстанций и других объектов коммунального назначения, работающим в автоматическом режиме (без обслуживающего персонала),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xml:space="preserve">– на собственников трансформаторных и распределительных подстанций если иное не предусмотрено законом или договором.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6.5.</w:t>
      </w:r>
      <w:r w:rsidRPr="0000396A">
        <w:rPr>
          <w:b w:val="0"/>
          <w:sz w:val="28"/>
          <w:szCs w:val="28"/>
          <w:shd w:val="clear" w:color="auto" w:fill="FFFFFF"/>
        </w:rPr>
        <w:t xml:space="preserve">5.14. За содержание и уборку территорий гостевых автостоянок (парковок), автостоянок – на юридические или физические лица, индивидуальных предпринимателей, </w:t>
      </w:r>
      <w:r w:rsidRPr="0000396A">
        <w:rPr>
          <w:b w:val="0"/>
          <w:sz w:val="28"/>
          <w:szCs w:val="28"/>
          <w:shd w:val="clear" w:color="auto" w:fill="FFFFFF"/>
          <w:lang w:val="ru-RU"/>
        </w:rPr>
        <w:t>которые эксплуатируют помещения в  зданиях, вдоль которых расположены гостевые автостоянки (парковки), автостоянки.</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xml:space="preserve">Запрещается складировать отходы, различного рода мусор на </w:t>
      </w:r>
      <w:r w:rsidRPr="0000396A">
        <w:rPr>
          <w:b w:val="0"/>
          <w:sz w:val="28"/>
          <w:szCs w:val="28"/>
          <w:shd w:val="clear" w:color="auto" w:fill="FFFFFF"/>
          <w:lang w:val="ru-RU"/>
        </w:rPr>
        <w:t xml:space="preserve">примыкающей и </w:t>
      </w:r>
      <w:r w:rsidRPr="0000396A">
        <w:rPr>
          <w:b w:val="0"/>
          <w:sz w:val="28"/>
          <w:szCs w:val="28"/>
          <w:shd w:val="clear" w:color="auto" w:fill="FFFFFF"/>
        </w:rPr>
        <w:t>прилегающей территори</w:t>
      </w:r>
      <w:r w:rsidRPr="0000396A">
        <w:rPr>
          <w:b w:val="0"/>
          <w:sz w:val="28"/>
          <w:szCs w:val="28"/>
          <w:shd w:val="clear" w:color="auto" w:fill="FFFFFF"/>
          <w:lang w:val="ru-RU"/>
        </w:rPr>
        <w:t>ях</w:t>
      </w:r>
      <w:r w:rsidR="0061090B">
        <w:rPr>
          <w:b w:val="0"/>
          <w:sz w:val="28"/>
          <w:szCs w:val="28"/>
          <w:shd w:val="clear" w:color="auto" w:fill="FFFFFF"/>
        </w:rPr>
        <w:t>.</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6.5.</w:t>
      </w:r>
      <w:r w:rsidRPr="0000396A">
        <w:rPr>
          <w:b w:val="0"/>
          <w:sz w:val="28"/>
          <w:szCs w:val="28"/>
          <w:shd w:val="clear" w:color="auto" w:fill="FFFFFF"/>
        </w:rPr>
        <w:t xml:space="preserve">5.15. За уборку и содержание территорий предприятий, организаций, учреждений, многоквартирных домов и иных хозяйствующих субъектов, подъездов к ним – на юридические и физические лица, индивидуальных предпринимателей, в собственности, аренде либо ином вещном праве или в управлении которых находятся строения капитального характера.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6.5.</w:t>
      </w:r>
      <w:r w:rsidRPr="0000396A">
        <w:rPr>
          <w:b w:val="0"/>
          <w:sz w:val="28"/>
          <w:szCs w:val="28"/>
          <w:shd w:val="clear" w:color="auto" w:fill="FFFFFF"/>
        </w:rPr>
        <w:t xml:space="preserve">5.16. За содержание территорий и вывоз отходов с территории, относящейся к гаражно-строительному кооперативу (ГСК) и садоводческим некоммерческим товариществам (СНТ), возлагается на председателей ГСК и СНТ, если другое не определено договорными обязательствами.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xml:space="preserve">Контроль за содержанием указанных объектов осуществляют </w:t>
      </w:r>
      <w:r w:rsidRPr="0000396A">
        <w:rPr>
          <w:b w:val="0"/>
          <w:sz w:val="28"/>
          <w:szCs w:val="28"/>
          <w:shd w:val="clear" w:color="auto" w:fill="FFFFFF"/>
          <w:lang w:val="ru-RU"/>
        </w:rPr>
        <w:t>А</w:t>
      </w:r>
      <w:r w:rsidRPr="0000396A">
        <w:rPr>
          <w:b w:val="0"/>
          <w:sz w:val="28"/>
          <w:szCs w:val="28"/>
          <w:shd w:val="clear" w:color="auto" w:fill="FFFFFF"/>
        </w:rPr>
        <w:t xml:space="preserve">дминистрация города </w:t>
      </w:r>
      <w:r w:rsidRPr="0000396A">
        <w:rPr>
          <w:b w:val="0"/>
          <w:sz w:val="28"/>
          <w:szCs w:val="28"/>
          <w:shd w:val="clear" w:color="auto" w:fill="FFFFFF"/>
          <w:lang w:val="ru-RU"/>
        </w:rPr>
        <w:t xml:space="preserve">Азова </w:t>
      </w:r>
      <w:r w:rsidR="00990186">
        <w:rPr>
          <w:b w:val="0"/>
          <w:sz w:val="28"/>
          <w:szCs w:val="28"/>
          <w:shd w:val="clear" w:color="auto" w:fill="FFFFFF"/>
          <w:lang w:val="ru-RU"/>
        </w:rPr>
        <w:t>и (или) уполномоченный Администрацией города орган</w:t>
      </w:r>
      <w:r w:rsidRPr="0000396A">
        <w:rPr>
          <w:b w:val="0"/>
          <w:sz w:val="28"/>
          <w:szCs w:val="28"/>
          <w:shd w:val="clear" w:color="auto" w:fill="FFFFFF"/>
        </w:rPr>
        <w:t>.</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6.5.</w:t>
      </w:r>
      <w:r w:rsidRPr="0000396A">
        <w:rPr>
          <w:b w:val="0"/>
          <w:sz w:val="28"/>
          <w:szCs w:val="28"/>
          <w:shd w:val="clear" w:color="auto" w:fill="FFFFFF"/>
        </w:rPr>
        <w:t xml:space="preserve">5.17. За содержание и вывоз отходов с территории индивидуальных гаражей и сараев населения – на владельцев данных объектов.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6.5.</w:t>
      </w:r>
      <w:r w:rsidRPr="0000396A">
        <w:rPr>
          <w:b w:val="0"/>
          <w:sz w:val="28"/>
          <w:szCs w:val="28"/>
          <w:shd w:val="clear" w:color="auto" w:fill="FFFFFF"/>
        </w:rPr>
        <w:t xml:space="preserve">5.18. За уборку придомовой территории, а также за содержание и вывоз отходов с придомовой территории – на управляющие организации (ТСЖ, ЖСК и т.п.) или организации, осуществляющие обслуживание жилищного фонда, и их должностных лиц, а также собственников, арендаторов и других владельцев, жилых и нежилых зданий.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6.5.</w:t>
      </w:r>
      <w:r w:rsidRPr="0000396A">
        <w:rPr>
          <w:b w:val="0"/>
          <w:sz w:val="28"/>
          <w:szCs w:val="28"/>
          <w:shd w:val="clear" w:color="auto" w:fill="FFFFFF"/>
        </w:rPr>
        <w:t xml:space="preserve">5.19. За уборку и очистку остановок, на которых расположены некапитальные и капитальные объекты торговли и представления услуг – на владельцев некапитальных и капитальных объектов торговли и предоставления услуг.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6.5.</w:t>
      </w:r>
      <w:r w:rsidRPr="0000396A">
        <w:rPr>
          <w:b w:val="0"/>
          <w:sz w:val="28"/>
          <w:szCs w:val="28"/>
          <w:shd w:val="clear" w:color="auto" w:fill="FFFFFF"/>
        </w:rPr>
        <w:t xml:space="preserve">5.20. Ручную зачистку после проведения механизированной уборки от снега и смета двухметровых прилотковых зон (а в зимнее время – формирование куч снега и льда) на площадях, магистралях, улицах и проездах осуществляет подрядчик (исполнитель), с которым заключен муниципальный контракт.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6.5.</w:t>
      </w:r>
      <w:r w:rsidRPr="0000396A">
        <w:rPr>
          <w:b w:val="0"/>
          <w:sz w:val="28"/>
          <w:szCs w:val="28"/>
          <w:shd w:val="clear" w:color="auto" w:fill="FFFFFF"/>
        </w:rPr>
        <w:t xml:space="preserve">5.21.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6.5.</w:t>
      </w:r>
      <w:r w:rsidRPr="0000396A">
        <w:rPr>
          <w:b w:val="0"/>
          <w:sz w:val="28"/>
          <w:szCs w:val="28"/>
          <w:shd w:val="clear" w:color="auto" w:fill="FFFFFF"/>
        </w:rPr>
        <w:t xml:space="preserve">5.22. Профилактическое обследование смотровых и дождеприемных колодцев городской водосточной сети и их очистка производится подрядчиком (исполнителем), с которым заключен муниципальный контракт. Во избежание засорения ливневой канализации (водосточной сети) запрещается сброс смета и бытового мусора в дождеприемные колодцы. Решетки дождеприемных колодцев должны постоянно находиться в рабочем состоянии. Не допускаются засорение, заливание решеток и колодцев, ограничивающие их пропускную способность. 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возлагается на организации, обслуживающие данный объект.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6.5.</w:t>
      </w:r>
      <w:r w:rsidRPr="0000396A">
        <w:rPr>
          <w:b w:val="0"/>
          <w:sz w:val="28"/>
          <w:szCs w:val="28"/>
          <w:shd w:val="clear" w:color="auto" w:fill="FFFFFF"/>
        </w:rPr>
        <w:t xml:space="preserve">5.23. Ответственность за содержание территорий, </w:t>
      </w:r>
      <w:r w:rsidRPr="0000396A">
        <w:rPr>
          <w:b w:val="0"/>
          <w:sz w:val="28"/>
          <w:szCs w:val="28"/>
          <w:shd w:val="clear" w:color="auto" w:fill="FFFFFF"/>
          <w:lang w:val="ru-RU"/>
        </w:rPr>
        <w:t>примыкающих</w:t>
      </w:r>
      <w:r w:rsidRPr="0000396A">
        <w:rPr>
          <w:b w:val="0"/>
          <w:sz w:val="28"/>
          <w:szCs w:val="28"/>
          <w:shd w:val="clear" w:color="auto" w:fill="FFFFFF"/>
        </w:rPr>
        <w:t xml:space="preserve"> к искусственным водоемам (прудам и пр.), возлагается на </w:t>
      </w:r>
      <w:r w:rsidR="00990186">
        <w:rPr>
          <w:b w:val="0"/>
          <w:sz w:val="28"/>
          <w:szCs w:val="28"/>
          <w:shd w:val="clear" w:color="auto" w:fill="FFFFFF"/>
          <w:lang w:val="ru-RU"/>
        </w:rPr>
        <w:t>уполномоченного Администрацией города орган</w:t>
      </w:r>
      <w:r w:rsidRPr="0000396A">
        <w:rPr>
          <w:b w:val="0"/>
          <w:sz w:val="28"/>
          <w:szCs w:val="28"/>
          <w:shd w:val="clear" w:color="auto" w:fill="FFFFFF"/>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6.5.</w:t>
      </w:r>
      <w:r w:rsidRPr="0000396A">
        <w:rPr>
          <w:b w:val="0"/>
          <w:sz w:val="28"/>
          <w:szCs w:val="28"/>
          <w:shd w:val="clear" w:color="auto" w:fill="FFFFFF"/>
        </w:rPr>
        <w:t xml:space="preserve">5.24. Вывоз скола асфальта при проведении дорожно-ремонтных работ производится организациями, проводящими работы: на главных магистралях населенного пункта – незамедлительно (в ходе работ), на остальных улицах и во дворах – в течение суток.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6.5.</w:t>
      </w:r>
      <w:r w:rsidRPr="0000396A">
        <w:rPr>
          <w:b w:val="0"/>
          <w:sz w:val="28"/>
          <w:szCs w:val="28"/>
          <w:shd w:val="clear" w:color="auto" w:fill="FFFFFF"/>
        </w:rPr>
        <w:t xml:space="preserve">5.25. Инвесторы-застройщики должны установить контейнеры и бункер накопитель для сбора и хранения отходов, КГМ и строительного мусора у домов-новостроек исходя из расчета: 2 контейнера и 1 бункер на каждый подъезд, обеспечить их содержание и вывоз отходов на период до заселения дома жильцами.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xml:space="preserve">Контроль осуществляет </w:t>
      </w:r>
      <w:r w:rsidRPr="0000396A">
        <w:rPr>
          <w:b w:val="0"/>
          <w:sz w:val="28"/>
          <w:szCs w:val="28"/>
          <w:shd w:val="clear" w:color="auto" w:fill="FFFFFF"/>
          <w:lang w:val="ru-RU"/>
        </w:rPr>
        <w:t>А</w:t>
      </w:r>
      <w:r w:rsidRPr="0000396A">
        <w:rPr>
          <w:b w:val="0"/>
          <w:sz w:val="28"/>
          <w:szCs w:val="28"/>
          <w:shd w:val="clear" w:color="auto" w:fill="FFFFFF"/>
        </w:rPr>
        <w:t xml:space="preserve">дминистрация города </w:t>
      </w:r>
      <w:r w:rsidRPr="0000396A">
        <w:rPr>
          <w:b w:val="0"/>
          <w:sz w:val="28"/>
          <w:szCs w:val="28"/>
          <w:shd w:val="clear" w:color="auto" w:fill="FFFFFF"/>
          <w:lang w:val="ru-RU"/>
        </w:rPr>
        <w:t>Азова</w:t>
      </w:r>
      <w:r w:rsidRPr="0000396A">
        <w:rPr>
          <w:b w:val="0"/>
          <w:sz w:val="28"/>
          <w:szCs w:val="28"/>
          <w:shd w:val="clear" w:color="auto" w:fill="FFFFFF"/>
        </w:rPr>
        <w:t xml:space="preserve"> и </w:t>
      </w:r>
      <w:r w:rsidR="00990186">
        <w:rPr>
          <w:b w:val="0"/>
          <w:sz w:val="28"/>
          <w:szCs w:val="28"/>
          <w:shd w:val="clear" w:color="auto" w:fill="FFFFFF"/>
          <w:lang w:val="ru-RU"/>
        </w:rPr>
        <w:t xml:space="preserve">(или) </w:t>
      </w:r>
      <w:r w:rsidRPr="0000396A">
        <w:rPr>
          <w:b w:val="0"/>
          <w:sz w:val="28"/>
          <w:szCs w:val="28"/>
          <w:shd w:val="clear" w:color="auto" w:fill="FFFFFF"/>
        </w:rPr>
        <w:t xml:space="preserve">уполномоченные лица муниципального образования.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6.5.</w:t>
      </w:r>
      <w:r w:rsidRPr="0000396A">
        <w:rPr>
          <w:b w:val="0"/>
          <w:sz w:val="28"/>
          <w:szCs w:val="28"/>
          <w:shd w:val="clear" w:color="auto" w:fill="FFFFFF"/>
        </w:rPr>
        <w:t xml:space="preserve">5.26. Если контракт не заключен, собственник объекта или земельного участка не определен, не известен либо его установление не представляется возможным, то обязанности по содержанию и благоустройству территории возлагаются на </w:t>
      </w:r>
      <w:r w:rsidRPr="0000396A">
        <w:rPr>
          <w:b w:val="0"/>
          <w:sz w:val="28"/>
          <w:szCs w:val="28"/>
          <w:shd w:val="clear" w:color="auto" w:fill="FFFFFF"/>
          <w:lang w:val="ru-RU"/>
        </w:rPr>
        <w:t>А</w:t>
      </w:r>
      <w:r w:rsidRPr="0000396A">
        <w:rPr>
          <w:b w:val="0"/>
          <w:sz w:val="28"/>
          <w:szCs w:val="28"/>
          <w:shd w:val="clear" w:color="auto" w:fill="FFFFFF"/>
        </w:rPr>
        <w:t xml:space="preserve">дминистрацию города </w:t>
      </w:r>
      <w:r w:rsidRPr="0000396A">
        <w:rPr>
          <w:b w:val="0"/>
          <w:sz w:val="28"/>
          <w:szCs w:val="28"/>
          <w:shd w:val="clear" w:color="auto" w:fill="FFFFFF"/>
          <w:lang w:val="ru-RU"/>
        </w:rPr>
        <w:t>Азова</w:t>
      </w:r>
      <w:r w:rsidRPr="0000396A">
        <w:rPr>
          <w:b w:val="0"/>
          <w:sz w:val="28"/>
          <w:szCs w:val="28"/>
          <w:shd w:val="clear" w:color="auto" w:fill="FFFFFF"/>
        </w:rPr>
        <w:t xml:space="preserve"> или уполномоченный орган ЖКХ, на территории которой находится объект, земельный участок.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6.5.</w:t>
      </w:r>
      <w:r w:rsidRPr="0000396A">
        <w:rPr>
          <w:b w:val="0"/>
          <w:sz w:val="28"/>
          <w:szCs w:val="28"/>
          <w:shd w:val="clear" w:color="auto" w:fill="FFFFFF"/>
        </w:rPr>
        <w:t xml:space="preserve">5.27. Юридические и физические лица, </w:t>
      </w:r>
      <w:r w:rsidRPr="0000396A">
        <w:rPr>
          <w:b w:val="0"/>
          <w:sz w:val="28"/>
          <w:szCs w:val="28"/>
          <w:shd w:val="clear" w:color="auto" w:fill="FFFFFF"/>
          <w:lang w:val="ru-RU"/>
        </w:rPr>
        <w:t>включая собственников  многоквартирных домов,</w:t>
      </w:r>
      <w:r w:rsidRPr="0000396A">
        <w:rPr>
          <w:b w:val="0"/>
          <w:sz w:val="28"/>
          <w:szCs w:val="28"/>
          <w:shd w:val="clear" w:color="auto" w:fill="FFFFFF"/>
        </w:rPr>
        <w:t xml:space="preserve"> </w:t>
      </w:r>
      <w:r w:rsidRPr="0000396A">
        <w:rPr>
          <w:b w:val="0"/>
          <w:sz w:val="28"/>
          <w:szCs w:val="28"/>
          <w:shd w:val="clear" w:color="auto" w:fill="FFFFFF"/>
          <w:lang w:val="ru-RU"/>
        </w:rPr>
        <w:t xml:space="preserve">у которых </w:t>
      </w:r>
      <w:r w:rsidRPr="0000396A">
        <w:rPr>
          <w:b w:val="0"/>
          <w:sz w:val="28"/>
          <w:szCs w:val="28"/>
          <w:shd w:val="clear" w:color="auto" w:fill="FFFFFF"/>
        </w:rPr>
        <w:t xml:space="preserve">объем норм накопления  </w:t>
      </w:r>
      <w:r w:rsidRPr="0000396A">
        <w:rPr>
          <w:b w:val="0"/>
          <w:sz w:val="28"/>
          <w:szCs w:val="28"/>
          <w:shd w:val="clear" w:color="auto" w:fill="FFFFFF"/>
          <w:lang w:val="ru-RU"/>
        </w:rPr>
        <w:t>либо площадь  земельного участка под эксплуатируемым зданием</w:t>
      </w:r>
      <w:r w:rsidRPr="0000396A">
        <w:rPr>
          <w:b w:val="0"/>
          <w:sz w:val="28"/>
          <w:szCs w:val="28"/>
          <w:shd w:val="clear" w:color="auto" w:fill="FFFFFF"/>
        </w:rPr>
        <w:t xml:space="preserve"> не позволяет  установить отдельн</w:t>
      </w:r>
      <w:r w:rsidR="0061090B">
        <w:rPr>
          <w:b w:val="0"/>
          <w:sz w:val="28"/>
          <w:szCs w:val="28"/>
          <w:shd w:val="clear" w:color="auto" w:fill="FFFFFF"/>
          <w:lang w:val="ru-RU"/>
        </w:rPr>
        <w:t xml:space="preserve">ое </w:t>
      </w:r>
      <w:r w:rsidRPr="0000396A">
        <w:rPr>
          <w:b w:val="0"/>
          <w:sz w:val="28"/>
          <w:szCs w:val="28"/>
          <w:shd w:val="clear" w:color="auto" w:fill="FFFFFF"/>
          <w:lang w:val="ru-RU"/>
        </w:rPr>
        <w:t>место (площадку) накопления твердых коммунальных отходов</w:t>
      </w:r>
      <w:r w:rsidRPr="0000396A">
        <w:rPr>
          <w:b w:val="0"/>
          <w:sz w:val="28"/>
          <w:szCs w:val="28"/>
          <w:shd w:val="clear" w:color="auto" w:fill="FFFFFF"/>
        </w:rPr>
        <w:t>, должны иметь договор</w:t>
      </w:r>
      <w:r w:rsidRPr="0000396A">
        <w:rPr>
          <w:b w:val="0"/>
          <w:sz w:val="28"/>
          <w:szCs w:val="28"/>
          <w:shd w:val="clear" w:color="auto" w:fill="FFFFFF"/>
          <w:lang w:val="ru-RU"/>
        </w:rPr>
        <w:t>ы</w:t>
      </w:r>
      <w:r w:rsidRPr="0000396A">
        <w:rPr>
          <w:b w:val="0"/>
          <w:sz w:val="28"/>
          <w:szCs w:val="28"/>
          <w:shd w:val="clear" w:color="auto" w:fill="FFFFFF"/>
        </w:rPr>
        <w:t xml:space="preserve"> пользования и обслуживания </w:t>
      </w:r>
      <w:r w:rsidRPr="0000396A">
        <w:rPr>
          <w:b w:val="0"/>
          <w:sz w:val="28"/>
          <w:szCs w:val="28"/>
          <w:shd w:val="clear" w:color="auto" w:fill="FFFFFF"/>
          <w:lang w:val="ru-RU"/>
        </w:rPr>
        <w:t>м</w:t>
      </w:r>
      <w:r w:rsidRPr="0000396A">
        <w:rPr>
          <w:b w:val="0"/>
          <w:sz w:val="28"/>
          <w:szCs w:val="28"/>
          <w:shd w:val="clear" w:color="auto" w:fill="FFFFFF"/>
        </w:rPr>
        <w:t>ест (площад</w:t>
      </w:r>
      <w:r w:rsidRPr="0000396A">
        <w:rPr>
          <w:b w:val="0"/>
          <w:sz w:val="28"/>
          <w:szCs w:val="28"/>
          <w:shd w:val="clear" w:color="auto" w:fill="FFFFFF"/>
          <w:lang w:val="ru-RU"/>
        </w:rPr>
        <w:t>ок</w:t>
      </w:r>
      <w:r w:rsidRPr="0000396A">
        <w:rPr>
          <w:b w:val="0"/>
          <w:sz w:val="28"/>
          <w:szCs w:val="28"/>
          <w:shd w:val="clear" w:color="auto" w:fill="FFFFFF"/>
        </w:rPr>
        <w:t>) накопления твердых коммунальных отходов (контейнерами) с ее владельцем (</w:t>
      </w:r>
      <w:r w:rsidRPr="0000396A">
        <w:rPr>
          <w:b w:val="0"/>
          <w:sz w:val="28"/>
          <w:szCs w:val="28"/>
          <w:shd w:val="clear" w:color="auto" w:fill="FFFFFF"/>
          <w:lang w:val="ru-RU"/>
        </w:rPr>
        <w:t>-</w:t>
      </w:r>
      <w:r w:rsidRPr="0000396A">
        <w:rPr>
          <w:b w:val="0"/>
          <w:sz w:val="28"/>
          <w:szCs w:val="28"/>
          <w:shd w:val="clear" w:color="auto" w:fill="FFFFFF"/>
        </w:rPr>
        <w:t xml:space="preserve">ами), </w:t>
      </w:r>
      <w:r w:rsidRPr="0000396A">
        <w:rPr>
          <w:b w:val="0"/>
          <w:sz w:val="28"/>
          <w:szCs w:val="28"/>
          <w:shd w:val="clear" w:color="auto" w:fill="FFFFFF"/>
          <w:lang w:val="ru-RU"/>
        </w:rPr>
        <w:t>в том числе  с Администрацией г</w:t>
      </w:r>
      <w:r w:rsidR="0061090B">
        <w:rPr>
          <w:b w:val="0"/>
          <w:sz w:val="28"/>
          <w:szCs w:val="28"/>
          <w:shd w:val="clear" w:color="auto" w:fill="FFFFFF"/>
          <w:lang w:val="ru-RU"/>
        </w:rPr>
        <w:t>орода</w:t>
      </w:r>
      <w:r w:rsidRPr="0000396A">
        <w:rPr>
          <w:b w:val="0"/>
          <w:sz w:val="28"/>
          <w:szCs w:val="28"/>
          <w:shd w:val="clear" w:color="auto" w:fill="FFFFFF"/>
          <w:lang w:val="ru-RU"/>
        </w:rPr>
        <w:t xml:space="preserve"> Азова либо уполномоченным органом.</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6.5.</w:t>
      </w:r>
      <w:r w:rsidRPr="0000396A">
        <w:rPr>
          <w:b w:val="0"/>
          <w:sz w:val="28"/>
          <w:szCs w:val="28"/>
          <w:shd w:val="clear" w:color="auto" w:fill="FFFFFF"/>
        </w:rPr>
        <w:t xml:space="preserve">5.28. Туалеты.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6.5.</w:t>
      </w:r>
      <w:r w:rsidRPr="0000396A">
        <w:rPr>
          <w:b w:val="0"/>
          <w:sz w:val="28"/>
          <w:szCs w:val="28"/>
          <w:shd w:val="clear" w:color="auto" w:fill="FFFFFF"/>
        </w:rPr>
        <w:t>5.28.1. Юридические и физические лица, индивидуальные предприниматели и другие хозяйствующие субъекты, осуществляющие на территории города деятельность, связанную с посещением населения, в том числе таких объектов, как строительные площадки на период строительства объектов, предприятия торговли, общественного питания, оптовые, мелкооптовые, вещевые, продуктовые склады, рынки, ярмарки, автозаправочные станции, автостоянки, автомойки, станции технического обслуживания автомобилей</w:t>
      </w:r>
      <w:r w:rsidRPr="0000396A">
        <w:rPr>
          <w:b w:val="0"/>
          <w:sz w:val="28"/>
          <w:szCs w:val="28"/>
          <w:shd w:val="clear" w:color="auto" w:fill="FFFFFF"/>
          <w:lang w:val="ru-RU"/>
        </w:rPr>
        <w:t>,</w:t>
      </w:r>
      <w:r w:rsidRPr="0000396A">
        <w:rPr>
          <w:b w:val="0"/>
          <w:sz w:val="28"/>
          <w:szCs w:val="28"/>
          <w:shd w:val="clear" w:color="auto" w:fill="FFFFFF"/>
        </w:rPr>
        <w:t xml:space="preserve"> пляжи, объекты коммунально-бытового назначения, обязаны обеспечить наличие на закрепленных территориях стационарных туалетов (или биотуалетов при отсутствии канализации) как для сотрудников, так и для посетителей. Устройство выгребных ям на данных объектах запрещается.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6.5.</w:t>
      </w:r>
      <w:r w:rsidRPr="0000396A">
        <w:rPr>
          <w:b w:val="0"/>
          <w:sz w:val="28"/>
          <w:szCs w:val="28"/>
          <w:shd w:val="clear" w:color="auto" w:fill="FFFFFF"/>
        </w:rPr>
        <w:t xml:space="preserve">5.28.2. Туалеты (биотуалеты)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транспорта.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6.5.5.</w:t>
      </w:r>
      <w:r w:rsidRPr="0000396A">
        <w:rPr>
          <w:b w:val="0"/>
          <w:sz w:val="28"/>
          <w:szCs w:val="28"/>
          <w:shd w:val="clear" w:color="auto" w:fill="FFFFFF"/>
        </w:rPr>
        <w:t xml:space="preserve">28.3. Ответственность за содержание туалетов (биотуалетов) возлагается на его владельца или обслуживающую организацию.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6.5.5.</w:t>
      </w:r>
      <w:r w:rsidRPr="0000396A">
        <w:rPr>
          <w:b w:val="0"/>
          <w:sz w:val="28"/>
          <w:szCs w:val="28"/>
          <w:shd w:val="clear" w:color="auto" w:fill="FFFFFF"/>
        </w:rPr>
        <w:t xml:space="preserve">28.4. Переполнение туалетов (биотуалетов) фекалиями не допускается.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6.5.</w:t>
      </w:r>
      <w:r w:rsidRPr="0000396A">
        <w:rPr>
          <w:b w:val="0"/>
          <w:sz w:val="28"/>
          <w:szCs w:val="28"/>
          <w:shd w:val="clear" w:color="auto" w:fill="FFFFFF"/>
        </w:rPr>
        <w:t xml:space="preserve">5.28.5. Туалеты (биотуалеты) должны находиться в технически исправном состоянии. Ремонт и техническое обслуживание туалетов (биотуалетов) производится владельцами или обслуживающей организацией по мере необходимости.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6.5.5.</w:t>
      </w:r>
      <w:r w:rsidRPr="0000396A">
        <w:rPr>
          <w:b w:val="0"/>
          <w:sz w:val="28"/>
          <w:szCs w:val="28"/>
          <w:shd w:val="clear" w:color="auto" w:fill="FFFFFF"/>
        </w:rPr>
        <w:t xml:space="preserve">28.6. Очистка биотуалетов производится хозяйствующим субъектом, по договору с владельцами или обслуживающей организацией.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6.5.5.</w:t>
      </w:r>
      <w:r w:rsidRPr="0000396A">
        <w:rPr>
          <w:b w:val="0"/>
          <w:sz w:val="28"/>
          <w:szCs w:val="28"/>
          <w:shd w:val="clear" w:color="auto" w:fill="FFFFFF"/>
        </w:rPr>
        <w:t xml:space="preserve">28.7. Мусоросборники, дворовые туалеты и помойные ямы должны быть расположены в границах земельного участка, на расстоянии не менее 4.0 метров от границы соседнего домовладения.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6.6.</w:t>
      </w:r>
      <w:r w:rsidRPr="0000396A">
        <w:rPr>
          <w:b w:val="0"/>
          <w:sz w:val="28"/>
          <w:szCs w:val="28"/>
          <w:shd w:val="clear" w:color="auto" w:fill="FFFFFF"/>
        </w:rPr>
        <w:t xml:space="preserve"> Уборка территорий в зимний период</w:t>
      </w:r>
    </w:p>
    <w:p w:rsidR="00C949A9" w:rsidRPr="0000396A" w:rsidRDefault="00C949A9">
      <w:pPr>
        <w:pStyle w:val="2"/>
        <w:shd w:val="clear" w:color="auto" w:fill="FFFFFF"/>
        <w:spacing w:before="0" w:after="0" w:line="200" w:lineRule="atLeast"/>
        <w:ind w:left="0" w:firstLine="709"/>
        <w:rPr>
          <w:b w:val="0"/>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6.6.</w:t>
      </w:r>
      <w:r w:rsidRPr="0000396A">
        <w:rPr>
          <w:b w:val="0"/>
          <w:sz w:val="28"/>
          <w:szCs w:val="28"/>
          <w:shd w:val="clear" w:color="auto" w:fill="FFFFFF"/>
        </w:rPr>
        <w:t xml:space="preserve">1. Зимняя уборка проезжей части улиц и проездов осуществляется в соответствии с требованиями отраслевых дорожно-методических документов.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6.6.</w:t>
      </w:r>
      <w:r w:rsidRPr="0000396A">
        <w:rPr>
          <w:b w:val="0"/>
          <w:sz w:val="28"/>
          <w:szCs w:val="28"/>
          <w:shd w:val="clear" w:color="auto" w:fill="FFFFFF"/>
        </w:rPr>
        <w:t>2. Период зимней уборки устанавливается с 1 ноября по 15 апреля исходя из местных условий по сложившейся практике.</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6.6.</w:t>
      </w:r>
      <w:r w:rsidRPr="0000396A">
        <w:rPr>
          <w:b w:val="0"/>
          <w:sz w:val="28"/>
          <w:szCs w:val="28"/>
          <w:shd w:val="clear" w:color="auto" w:fill="FFFFFF"/>
        </w:rPr>
        <w:t xml:space="preserve">3. Мероприятия по подготовке уборочной техники к работе в зимний период проводятся подрядчиками (исполнителями), с которыми заключен муниципальный контракт, юридическими лицами, индивидуальными предпринимателями, за которыми закреплены соответствующие территории, в срок до 1 октября текущего года.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Юридические лица, индивидуальные предприниматели, отвечающие за уборку городских территорий, в срок до 1 октября должны обеспечить завоз, заготовку и складирование необходимого количества противогололедных материалов и завершить работы по подготовке мест для приема снега (снегосвалки).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xml:space="preserve">Территории размещения снегосвалок определяются </w:t>
      </w:r>
      <w:r w:rsidRPr="0000396A">
        <w:rPr>
          <w:b w:val="0"/>
          <w:sz w:val="28"/>
          <w:szCs w:val="28"/>
          <w:shd w:val="clear" w:color="auto" w:fill="FFFFFF"/>
          <w:lang w:val="ru-RU"/>
        </w:rPr>
        <w:t>А</w:t>
      </w:r>
      <w:r w:rsidRPr="0000396A">
        <w:rPr>
          <w:b w:val="0"/>
          <w:sz w:val="28"/>
          <w:szCs w:val="28"/>
          <w:shd w:val="clear" w:color="auto" w:fill="FFFFFF"/>
        </w:rPr>
        <w:t xml:space="preserve">дминистрацией города </w:t>
      </w:r>
      <w:r w:rsidRPr="0000396A">
        <w:rPr>
          <w:b w:val="0"/>
          <w:sz w:val="28"/>
          <w:szCs w:val="28"/>
          <w:shd w:val="clear" w:color="auto" w:fill="FFFFFF"/>
          <w:lang w:val="ru-RU"/>
        </w:rPr>
        <w:t>Азова</w:t>
      </w:r>
      <w:r w:rsidRPr="0000396A">
        <w:rPr>
          <w:b w:val="0"/>
          <w:sz w:val="28"/>
          <w:szCs w:val="28"/>
          <w:shd w:val="clear" w:color="auto" w:fill="FFFFFF"/>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6.6.</w:t>
      </w:r>
      <w:r w:rsidRPr="0000396A">
        <w:rPr>
          <w:b w:val="0"/>
          <w:sz w:val="28"/>
          <w:szCs w:val="28"/>
          <w:shd w:val="clear" w:color="auto" w:fill="FFFFFF"/>
        </w:rPr>
        <w:t xml:space="preserve">4. Уборка и вывоз снега от края проезжей части производится силами </w:t>
      </w:r>
      <w:r w:rsidRPr="0000396A">
        <w:rPr>
          <w:b w:val="0"/>
          <w:sz w:val="28"/>
          <w:szCs w:val="28"/>
          <w:shd w:val="clear" w:color="auto" w:fill="FFFFFF"/>
          <w:lang w:val="ru-RU"/>
        </w:rPr>
        <w:t>лиц</w:t>
      </w:r>
      <w:r w:rsidRPr="0000396A">
        <w:rPr>
          <w:b w:val="0"/>
          <w:sz w:val="28"/>
          <w:szCs w:val="28"/>
          <w:shd w:val="clear" w:color="auto" w:fill="FFFFFF"/>
        </w:rPr>
        <w:t>, которые несут ответственность за уборку проезжей ч</w:t>
      </w:r>
      <w:r w:rsidR="0061090B">
        <w:rPr>
          <w:b w:val="0"/>
          <w:sz w:val="28"/>
          <w:szCs w:val="28"/>
          <w:shd w:val="clear" w:color="auto" w:fill="FFFFFF"/>
        </w:rPr>
        <w:t>асти данной улицы или проезда (</w:t>
      </w:r>
      <w:r w:rsidR="0061090B">
        <w:rPr>
          <w:b w:val="0"/>
          <w:sz w:val="28"/>
          <w:szCs w:val="28"/>
          <w:shd w:val="clear" w:color="auto" w:fill="FFFFFF"/>
          <w:lang w:val="ru-RU"/>
        </w:rPr>
        <w:t>ст</w:t>
      </w:r>
      <w:r w:rsidRPr="0000396A">
        <w:rPr>
          <w:b w:val="0"/>
          <w:sz w:val="28"/>
          <w:szCs w:val="28"/>
          <w:shd w:val="clear" w:color="auto" w:fill="FFFFFF"/>
        </w:rPr>
        <w:t xml:space="preserve">. 5.6 настоящих Правил).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6.6.</w:t>
      </w:r>
      <w:r w:rsidRPr="0000396A">
        <w:rPr>
          <w:b w:val="0"/>
          <w:sz w:val="28"/>
          <w:szCs w:val="28"/>
          <w:shd w:val="clear" w:color="auto" w:fill="FFFFFF"/>
        </w:rPr>
        <w:t xml:space="preserve">5. При уборке дорог в парках, лесопарках,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6.6.</w:t>
      </w:r>
      <w:r w:rsidRPr="0000396A">
        <w:rPr>
          <w:b w:val="0"/>
          <w:sz w:val="28"/>
          <w:szCs w:val="28"/>
          <w:shd w:val="clear" w:color="auto" w:fill="FFFFFF"/>
        </w:rPr>
        <w:t xml:space="preserve">6.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6.6.</w:t>
      </w:r>
      <w:r w:rsidRPr="0000396A">
        <w:rPr>
          <w:b w:val="0"/>
          <w:sz w:val="28"/>
          <w:szCs w:val="28"/>
          <w:shd w:val="clear" w:color="auto" w:fill="FFFFFF"/>
        </w:rPr>
        <w:t xml:space="preserve">7.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6.6.</w:t>
      </w:r>
      <w:r w:rsidRPr="0000396A">
        <w:rPr>
          <w:b w:val="0"/>
          <w:sz w:val="28"/>
          <w:szCs w:val="28"/>
          <w:shd w:val="clear" w:color="auto" w:fill="FFFFFF"/>
        </w:rPr>
        <w:t xml:space="preserve">8. Запрещается: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xml:space="preserve">– 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6.6.</w:t>
      </w:r>
      <w:r w:rsidRPr="0000396A">
        <w:rPr>
          <w:b w:val="0"/>
          <w:sz w:val="28"/>
          <w:szCs w:val="28"/>
          <w:shd w:val="clear" w:color="auto" w:fill="FFFFFF"/>
        </w:rPr>
        <w:t xml:space="preserve">9. Зимняя уборка улиц, магистралей и прилегающих территорий: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6.6.</w:t>
      </w:r>
      <w:r w:rsidRPr="0000396A">
        <w:rPr>
          <w:b w:val="0"/>
          <w:sz w:val="28"/>
          <w:szCs w:val="28"/>
          <w:shd w:val="clear" w:color="auto" w:fill="FFFFFF"/>
        </w:rPr>
        <w:t xml:space="preserve">9.1. К первоочередным операциям зимней уборки относятся: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обработка проезжей части дорог противогололедными материалами;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сгребание и подметание снега;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формирование снежного вала для последующего вывоза;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xml:space="preserve">– выполнение разрывов в валах снега на перекрестках, пешеходных переходах, у остановок городского пассажирского транспорта, подъездов к административным и общественным зданиям, выездов из дворов и т.п.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6.6.</w:t>
      </w:r>
      <w:r w:rsidRPr="0000396A">
        <w:rPr>
          <w:b w:val="0"/>
          <w:sz w:val="28"/>
          <w:szCs w:val="28"/>
          <w:shd w:val="clear" w:color="auto" w:fill="FFFFFF"/>
        </w:rPr>
        <w:t xml:space="preserve">9.2. К операциям второй очереди относятся: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удаление снега (вывоз);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зачистка дорожных лотков после удаления снега;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xml:space="preserve">– скалывание льда и удаление снежно-ледяных образований.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6.6.</w:t>
      </w:r>
      <w:r w:rsidRPr="0000396A">
        <w:rPr>
          <w:b w:val="0"/>
          <w:sz w:val="28"/>
          <w:szCs w:val="28"/>
          <w:shd w:val="clear" w:color="auto" w:fill="FFFFFF"/>
        </w:rPr>
        <w:t>10. Требования к зимней уборке дорог по отдельным технологическим операциям:</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6.6.</w:t>
      </w:r>
      <w:r w:rsidRPr="0000396A">
        <w:rPr>
          <w:b w:val="0"/>
          <w:sz w:val="28"/>
          <w:szCs w:val="28"/>
          <w:shd w:val="clear" w:color="auto" w:fill="FFFFFF"/>
        </w:rPr>
        <w:t xml:space="preserve">10.1. Обработка проезжей части дорог противогололедными материалами: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6.6.</w:t>
      </w:r>
      <w:r w:rsidRPr="0000396A">
        <w:rPr>
          <w:b w:val="0"/>
          <w:sz w:val="28"/>
          <w:szCs w:val="28"/>
          <w:shd w:val="clear" w:color="auto" w:fill="FFFFFF"/>
        </w:rPr>
        <w:t xml:space="preserve">10.2. На зимний период предусмотреть круглосуточное дежурство машин – распределителей твердых реагентов и плужно-щеточных снегоочистителей.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6.6.</w:t>
      </w:r>
      <w:r w:rsidRPr="0000396A">
        <w:rPr>
          <w:b w:val="0"/>
          <w:sz w:val="28"/>
          <w:szCs w:val="28"/>
          <w:shd w:val="clear" w:color="auto" w:fill="FFFFFF"/>
        </w:rPr>
        <w:t xml:space="preserve">10.3. Все машины для распределения противогололедных материалов, находящиеся на круглосуточном дежурстве, закрепляются для работы за определенными улицами и проездами (маршрутные графики работы); копия маршрутного графика выдается водителю вместе с путевым листом.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6.6.</w:t>
      </w:r>
      <w:r w:rsidRPr="0000396A">
        <w:rPr>
          <w:b w:val="0"/>
          <w:sz w:val="28"/>
          <w:szCs w:val="28"/>
          <w:shd w:val="clear" w:color="auto" w:fill="FFFFFF"/>
        </w:rPr>
        <w:t xml:space="preserve">10.4. Борьбу с зимней скользкостью необходимо проводить, в первую очередь, на потенциально опасных участках: на подъемах и спусках с большими уклонами, в пределах города, на горизонтальных кривых малого радиуса, на участках с недостаточной видимостью в плане или профиле, на пересечениях в одном уровне, на мостах, путепроводах и подходах к ним, в местах остановки общественного транспорта.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xml:space="preserve">На каждом предприятии, занимающемся зимней уборкой дорог, должен быть перечень участков улиц, требующих первоочередной обработки противогололедными материалами, согласованный с подразделениями ОГИБДД УВД.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6.6.</w:t>
      </w:r>
      <w:r w:rsidRPr="0000396A">
        <w:rPr>
          <w:b w:val="0"/>
          <w:sz w:val="28"/>
          <w:szCs w:val="28"/>
          <w:shd w:val="clear" w:color="auto" w:fill="FFFFFF"/>
        </w:rPr>
        <w:t xml:space="preserve">10.5. 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 Данная операция начинается с первой от бортового камня полосы движения транспорта, по которой проходят маршруты движения пассажирского транспорта.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6.6.</w:t>
      </w:r>
      <w:r w:rsidRPr="0000396A">
        <w:rPr>
          <w:b w:val="0"/>
          <w:sz w:val="28"/>
          <w:szCs w:val="28"/>
          <w:shd w:val="clear" w:color="auto" w:fill="FFFFFF"/>
        </w:rPr>
        <w:t xml:space="preserve">11. Подметание снега: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6.6.</w:t>
      </w:r>
      <w:r w:rsidRPr="0000396A">
        <w:rPr>
          <w:b w:val="0"/>
          <w:sz w:val="28"/>
          <w:szCs w:val="28"/>
          <w:shd w:val="clear" w:color="auto" w:fill="FFFFFF"/>
        </w:rPr>
        <w:t xml:space="preserve">11.1. В цикле </w:t>
      </w:r>
      <w:r w:rsidR="0061090B">
        <w:rPr>
          <w:b w:val="0"/>
          <w:sz w:val="28"/>
          <w:szCs w:val="28"/>
          <w:shd w:val="clear" w:color="auto" w:fill="FFFFFF"/>
          <w:lang w:val="ru-RU"/>
        </w:rPr>
        <w:t>«</w:t>
      </w:r>
      <w:r w:rsidRPr="0000396A">
        <w:rPr>
          <w:b w:val="0"/>
          <w:sz w:val="28"/>
          <w:szCs w:val="28"/>
          <w:shd w:val="clear" w:color="auto" w:fill="FFFFFF"/>
        </w:rPr>
        <w:t>посыпка-подметание</w:t>
      </w:r>
      <w:r w:rsidR="0061090B">
        <w:rPr>
          <w:b w:val="0"/>
          <w:sz w:val="28"/>
          <w:szCs w:val="28"/>
          <w:shd w:val="clear" w:color="auto" w:fill="FFFFFF"/>
          <w:lang w:val="ru-RU"/>
        </w:rPr>
        <w:t>»</w:t>
      </w:r>
      <w:r w:rsidRPr="0000396A">
        <w:rPr>
          <w:b w:val="0"/>
          <w:sz w:val="28"/>
          <w:szCs w:val="28"/>
          <w:shd w:val="clear" w:color="auto" w:fill="FFFFFF"/>
        </w:rPr>
        <w:t xml:space="preserve"> доли той и другой операций должны быть равными (количество обработанных реагентами площадей должно соответствовать количеству подметенных).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6.6.</w:t>
      </w:r>
      <w:r w:rsidRPr="0000396A">
        <w:rPr>
          <w:b w:val="0"/>
          <w:sz w:val="28"/>
          <w:szCs w:val="28"/>
          <w:shd w:val="clear" w:color="auto" w:fill="FFFFFF"/>
        </w:rPr>
        <w:t xml:space="preserve">11.2. Механизированное подметание проезжей части должно начинаться при высоте свежевыпавшего неуплотненного снега 5 см.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6.6.</w:t>
      </w:r>
      <w:r w:rsidRPr="0000396A">
        <w:rPr>
          <w:b w:val="0"/>
          <w:sz w:val="28"/>
          <w:szCs w:val="28"/>
          <w:shd w:val="clear" w:color="auto" w:fill="FFFFFF"/>
        </w:rPr>
        <w:t xml:space="preserve">11.3. Время, необходимое на одноразовое сгребание, подметание всех улиц и проездов, обслуживаемых одним предприятием, не должно превышать четырех часов.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6.6.</w:t>
      </w:r>
      <w:r w:rsidRPr="0000396A">
        <w:rPr>
          <w:b w:val="0"/>
          <w:sz w:val="28"/>
          <w:szCs w:val="28"/>
          <w:shd w:val="clear" w:color="auto" w:fill="FFFFFF"/>
        </w:rPr>
        <w:t xml:space="preserve">11.4. При непрекращающемся снегопаде количество технологических циклов (подсыпка-подметание) повторяют необходимое количество раз, но не менее трех. По окончании производят завершающее подметание дорожного покрытия.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6.6.</w:t>
      </w:r>
      <w:r w:rsidRPr="0000396A">
        <w:rPr>
          <w:b w:val="0"/>
          <w:sz w:val="28"/>
          <w:szCs w:val="28"/>
          <w:shd w:val="clear" w:color="auto" w:fill="FFFFFF"/>
        </w:rPr>
        <w:t xml:space="preserve">11.5. При выполнении второго и последующих циклов обработки проезжей части противогололедными материалами машины-распределители реагентов должны следовать непосредственно за колонной плужно-щеточных снегоочистителей, обрабатывая проезжую часть сразу на всю ширину подметания. По мере расхода реагентов часть машин-распределителей сходят с линии и следуют на базы для загрузки, а на смену им вступают в работу машины, следовавшие за колонной, но не участвовавшие в операции по антигололедной обработке. В случаях полного расхода реагентов в машинах-распределителях, следующих за колонной плужно-щеточных снегоочистителей, процесс подметания необходимо приостановить до возвращения на линию загруженных реагентами машин-распределителей.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6.6.</w:t>
      </w:r>
      <w:r w:rsidRPr="0000396A">
        <w:rPr>
          <w:b w:val="0"/>
          <w:sz w:val="28"/>
          <w:szCs w:val="28"/>
          <w:shd w:val="clear" w:color="auto" w:fill="FFFFFF"/>
        </w:rPr>
        <w:t xml:space="preserve">11.6. При механической уборке снега, в случае, если транспортное средство расположено на проезжей части без нарушений Правил дорожного движения, но препятствует комплексной уборке дороги, его владелец оперативно оповещается через органы ГИБДД или полиции о необходимости перемещения транспортного средства с проезжей части на время уборки.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6.6.</w:t>
      </w:r>
      <w:r w:rsidRPr="0000396A">
        <w:rPr>
          <w:b w:val="0"/>
          <w:sz w:val="28"/>
          <w:szCs w:val="28"/>
          <w:shd w:val="clear" w:color="auto" w:fill="FFFFFF"/>
        </w:rPr>
        <w:t xml:space="preserve">11.7. После завершения механизированного подметания проезжая часть должна быть очищена на всю ширину от снежных накатов и наледей. Не допускается сужение дороги за счет образования снежных валов.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6.6.</w:t>
      </w:r>
      <w:r w:rsidRPr="0000396A">
        <w:rPr>
          <w:b w:val="0"/>
          <w:sz w:val="28"/>
          <w:szCs w:val="28"/>
          <w:shd w:val="clear" w:color="auto" w:fill="FFFFFF"/>
        </w:rPr>
        <w:t xml:space="preserve">12. Формирование снежных валов: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6.6.</w:t>
      </w:r>
      <w:r w:rsidRPr="0000396A">
        <w:rPr>
          <w:b w:val="0"/>
          <w:sz w:val="28"/>
          <w:szCs w:val="28"/>
          <w:shd w:val="clear" w:color="auto" w:fill="FFFFFF"/>
        </w:rPr>
        <w:t xml:space="preserve">12.1. 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Формирование снежных валов запрещается: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в санитарно-охранной зоне источников централизованного и децентрализованного водоснабжения (родники, колодцы);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на пересечениях всех дорог, улиц и проездов в одном уровне и вблизи железнодорожных переездов, в зоне треугольника видимости;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xml:space="preserve">– на участках дорог, оборудованных транспортными ограждениями или повышенным бордюром.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6.6.</w:t>
      </w:r>
      <w:r w:rsidRPr="0000396A">
        <w:rPr>
          <w:b w:val="0"/>
          <w:sz w:val="28"/>
          <w:szCs w:val="28"/>
          <w:shd w:val="clear" w:color="auto" w:fill="FFFFFF"/>
        </w:rPr>
        <w:t xml:space="preserve">12.2. На улицах и проездах с односторонним движением транспорта, в том числе на магистралях с разделительной полосой в виде скверов, газонов и бетонных блоков,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6.6.</w:t>
      </w:r>
      <w:r w:rsidRPr="0000396A">
        <w:rPr>
          <w:b w:val="0"/>
          <w:sz w:val="28"/>
          <w:szCs w:val="28"/>
          <w:shd w:val="clear" w:color="auto" w:fill="FFFFFF"/>
        </w:rPr>
        <w:t xml:space="preserve">12.3. В период временного складирования снежного вала и возможной оттепели для пропуска талых вод по краю дороги у бортового камня должен быть расчищен лоток шириной не менее 0,5 м между валом и бортовым камнем. Складирование вала на ливнеприемниках запрещается.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6.6.</w:t>
      </w:r>
      <w:r w:rsidRPr="0000396A">
        <w:rPr>
          <w:b w:val="0"/>
          <w:sz w:val="28"/>
          <w:szCs w:val="28"/>
          <w:shd w:val="clear" w:color="auto" w:fill="FFFFFF"/>
        </w:rPr>
        <w:t xml:space="preserve">13. В период интенсивного снегопада (более 1 см/час) тротуары и лестничные сходы мостовых сооружений должны обрабатываться противогололедными материалами и расчищаться проходы для движения пешеходов. Тротуары и лестничные сходы должны посыпаться противогололедными реагентами.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6.6.14.</w:t>
      </w:r>
      <w:r w:rsidRPr="0000396A">
        <w:rPr>
          <w:b w:val="0"/>
          <w:sz w:val="28"/>
          <w:szCs w:val="28"/>
          <w:shd w:val="clear" w:color="auto" w:fill="FFFFFF"/>
        </w:rPr>
        <w:t xml:space="preserve"> Вывоз снега разрешается только на специально отведенные места.</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6.7</w:t>
      </w:r>
      <w:r w:rsidRPr="0000396A">
        <w:rPr>
          <w:b w:val="0"/>
          <w:sz w:val="28"/>
          <w:szCs w:val="28"/>
          <w:shd w:val="clear" w:color="auto" w:fill="FFFFFF"/>
        </w:rPr>
        <w:t>. Зимняя уборка придомовых территорий</w:t>
      </w:r>
    </w:p>
    <w:p w:rsidR="00C949A9" w:rsidRPr="0000396A" w:rsidRDefault="00C949A9">
      <w:pPr>
        <w:pStyle w:val="2"/>
        <w:shd w:val="clear" w:color="auto" w:fill="FFFFFF"/>
        <w:spacing w:before="0" w:after="0" w:line="200" w:lineRule="atLeast"/>
        <w:ind w:left="0" w:firstLine="709"/>
        <w:rPr>
          <w:b w:val="0"/>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6.7.</w:t>
      </w:r>
      <w:r w:rsidRPr="0000396A">
        <w:rPr>
          <w:b w:val="0"/>
          <w:sz w:val="28"/>
          <w:szCs w:val="28"/>
          <w:shd w:val="clear" w:color="auto" w:fill="FFFFFF"/>
        </w:rPr>
        <w:t xml:space="preserve">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6.7.</w:t>
      </w:r>
      <w:r w:rsidRPr="0000396A">
        <w:rPr>
          <w:b w:val="0"/>
          <w:sz w:val="28"/>
          <w:szCs w:val="28"/>
          <w:shd w:val="clear" w:color="auto" w:fill="FFFFFF"/>
        </w:rPr>
        <w:t xml:space="preserve">2. Снег, счищаемый с придомовых территорий и внутриквартальных проездов, допускается складировать на территориях дворов в местах, не препятствующих свободному проезду автотранспорта и движению пешеходов. Запрещается повреждение зеленых насаждений при складировании снега. При складировании снега на территориях внутри дворов необходимо предусматривать отвод талых вод.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6.7.</w:t>
      </w:r>
      <w:r w:rsidRPr="0000396A">
        <w:rPr>
          <w:b w:val="0"/>
          <w:sz w:val="28"/>
          <w:szCs w:val="28"/>
          <w:shd w:val="clear" w:color="auto" w:fill="FFFFFF"/>
        </w:rPr>
        <w:t xml:space="preserve">3.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6.7.</w:t>
      </w:r>
      <w:r w:rsidRPr="0000396A">
        <w:rPr>
          <w:b w:val="0"/>
          <w:sz w:val="28"/>
          <w:szCs w:val="28"/>
          <w:shd w:val="clear" w:color="auto" w:fill="FFFFFF"/>
        </w:rPr>
        <w:t>4. Собственники (</w:t>
      </w:r>
      <w:r w:rsidRPr="0000396A">
        <w:rPr>
          <w:b w:val="0"/>
          <w:sz w:val="28"/>
          <w:szCs w:val="28"/>
          <w:shd w:val="clear" w:color="auto" w:fill="FFFFFF"/>
          <w:lang w:val="ru-RU"/>
        </w:rPr>
        <w:t>владельцы)</w:t>
      </w:r>
      <w:r w:rsidRPr="0000396A">
        <w:rPr>
          <w:b w:val="0"/>
          <w:sz w:val="28"/>
          <w:szCs w:val="28"/>
          <w:shd w:val="clear" w:color="auto" w:fill="FFFFFF"/>
        </w:rPr>
        <w:t xml:space="preserve"> обязаны до 12.00 ежедневно производить осмотр и очистку находящихся в их собственности или управлении (</w:t>
      </w:r>
      <w:r w:rsidRPr="0000396A">
        <w:rPr>
          <w:b w:val="0"/>
          <w:sz w:val="28"/>
          <w:szCs w:val="28"/>
          <w:shd w:val="clear" w:color="auto" w:fill="FFFFFF"/>
          <w:lang w:val="ru-RU"/>
        </w:rPr>
        <w:t>владении)</w:t>
      </w:r>
      <w:r w:rsidRPr="0000396A">
        <w:rPr>
          <w:b w:val="0"/>
          <w:sz w:val="28"/>
          <w:szCs w:val="28"/>
          <w:shd w:val="clear" w:color="auto" w:fill="FFFFFF"/>
        </w:rPr>
        <w:t xml:space="preserve"> здания и сооружения (крыши, карнизы, балконы, лоджии, козырьки, водосточные трубы и т д), от снега и сосулек, которые угрожают жизни и безопасности граждан.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6.8</w:t>
      </w:r>
      <w:r w:rsidRPr="0000396A">
        <w:rPr>
          <w:b w:val="0"/>
          <w:sz w:val="28"/>
          <w:szCs w:val="28"/>
          <w:shd w:val="clear" w:color="auto" w:fill="FFFFFF"/>
        </w:rPr>
        <w:t>. Уборка территорий в летний период</w:t>
      </w:r>
    </w:p>
    <w:p w:rsidR="00C949A9" w:rsidRPr="0000396A" w:rsidRDefault="00C949A9">
      <w:pPr>
        <w:pStyle w:val="2"/>
        <w:shd w:val="clear" w:color="auto" w:fill="FFFFFF"/>
        <w:spacing w:before="0" w:after="0" w:line="200" w:lineRule="atLeast"/>
        <w:ind w:left="0" w:firstLine="709"/>
        <w:rPr>
          <w:b w:val="0"/>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6.8.</w:t>
      </w:r>
      <w:r w:rsidRPr="0000396A">
        <w:rPr>
          <w:b w:val="0"/>
          <w:sz w:val="28"/>
          <w:szCs w:val="28"/>
          <w:shd w:val="clear" w:color="auto" w:fill="FFFFFF"/>
        </w:rPr>
        <w:t xml:space="preserve">1. Основной задачей летней уборки является предотвращение загрязнения </w:t>
      </w:r>
      <w:r w:rsidRPr="0000396A">
        <w:rPr>
          <w:b w:val="0"/>
          <w:sz w:val="28"/>
          <w:szCs w:val="28"/>
          <w:shd w:val="clear" w:color="auto" w:fill="FFFFFF"/>
          <w:lang w:val="ru-RU"/>
        </w:rPr>
        <w:t>городских</w:t>
      </w:r>
      <w:r w:rsidRPr="0000396A">
        <w:rPr>
          <w:b w:val="0"/>
          <w:sz w:val="28"/>
          <w:szCs w:val="28"/>
          <w:shd w:val="clear" w:color="auto" w:fill="FFFFFF"/>
        </w:rPr>
        <w:t xml:space="preserve"> территорий, приводящих к запыленности воздуха и ухудшению эстетического вида населенного пункта.</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6.8.</w:t>
      </w:r>
      <w:r w:rsidRPr="0000396A">
        <w:rPr>
          <w:b w:val="0"/>
          <w:sz w:val="28"/>
          <w:szCs w:val="28"/>
          <w:shd w:val="clear" w:color="auto" w:fill="FFFFFF"/>
        </w:rPr>
        <w:t xml:space="preserve">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6.8.</w:t>
      </w:r>
      <w:r w:rsidRPr="0000396A">
        <w:rPr>
          <w:b w:val="0"/>
          <w:sz w:val="28"/>
          <w:szCs w:val="28"/>
          <w:shd w:val="clear" w:color="auto" w:fill="FFFFFF"/>
        </w:rPr>
        <w:t xml:space="preserve">3. При переходе с зимнего на летний период уборки </w:t>
      </w:r>
      <w:r w:rsidRPr="0000396A">
        <w:rPr>
          <w:b w:val="0"/>
          <w:sz w:val="28"/>
          <w:szCs w:val="28"/>
          <w:shd w:val="clear" w:color="auto" w:fill="FFFFFF"/>
          <w:lang w:val="ru-RU"/>
        </w:rPr>
        <w:t>лицами</w:t>
      </w:r>
      <w:r w:rsidRPr="0000396A">
        <w:rPr>
          <w:b w:val="0"/>
          <w:sz w:val="28"/>
          <w:szCs w:val="28"/>
          <w:shd w:val="clear" w:color="auto" w:fill="FFFFFF"/>
        </w:rPr>
        <w:t xml:space="preserve">, ответственными за соответствующие территории, осуществляются следующие виды работ: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очистка газонов от веток, листьев, мусора и песка, накопившихся за зиму;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зачистка лотковой зоны, проезжей части, тротуаров, погрузчика и вывоз собранного смета в места санкционированного размещения отходов;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очистка от грязи, мойка, покраска знаков, перильных ограждений мостов путепроводов;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xml:space="preserve">– очистка от мусора и наносов песка, грязи дождеприемных колодцев.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6.8.</w:t>
      </w:r>
      <w:r w:rsidRPr="0000396A">
        <w:rPr>
          <w:b w:val="0"/>
          <w:sz w:val="28"/>
          <w:szCs w:val="28"/>
          <w:shd w:val="clear" w:color="auto" w:fill="FFFFFF"/>
        </w:rPr>
        <w:t xml:space="preserve">4. Летняя уборка городских территорий предусматривает следующие виды работ: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подметание проезжей части, дорожных покрытий, улиц, проездов, тротуаров, мостов и путепроводов;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мойку и полив проезжей части дорожных покрытий, улиц, проездов, тротуаров, мостов и путепроводов;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уборку загрязнений с газонов, в парках, в скверах;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вывоз смета, мусора, листвы в места санкционированного размещения отходов;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очистку от мусора, наносов ила и грязи колодцев ливневой канализации;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xml:space="preserve">– покос травы, санитарную обрезку деревьев, стрижку кустарников, удаление поросли.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6.8.</w:t>
      </w:r>
      <w:r w:rsidRPr="0000396A">
        <w:rPr>
          <w:b w:val="0"/>
          <w:sz w:val="28"/>
          <w:szCs w:val="28"/>
          <w:shd w:val="clear" w:color="auto" w:fill="FFFFFF"/>
        </w:rPr>
        <w:t xml:space="preserve">5. Подметание проезжей части дорожных покрытий, улиц, проездов, тротуаров, мостов и путепроводов осуществляется с предварительным увлажнением дорожных покрытий в дневное время с 8-00 до 21-00, а на магистралях и улицах с интенсивным движением транспорта – в ночное время.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6.8.</w:t>
      </w:r>
      <w:r w:rsidRPr="0000396A">
        <w:rPr>
          <w:b w:val="0"/>
          <w:sz w:val="28"/>
          <w:szCs w:val="28"/>
          <w:shd w:val="clear" w:color="auto" w:fill="FFFFFF"/>
        </w:rPr>
        <w:t xml:space="preserve">6. При производстве летней уборки запрещается: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производить сброс смета и бытового мусора в дождеприемные и смотровые колодцы во избежание засорения ливневой канализации;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сбрасывать смет и мусор на территории с зелеными насаждениями, на придомовые территории, в смотровые колодцы, колодцы дождевой канализации и реки;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производить сброс мусора, травы, листьев на проезжую часть и тротуары;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проводить вывоз и сброс смета и мусора в не специально отведенные места;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выбивание струей воды смета и мусора на тротуары, газоны, посадочные площадки, павильоны, городского пассажирского транспорта, близко расположенные фасады зданий, объекты торговли и т.д., при мойке проезжей части</w:t>
      </w:r>
      <w:r w:rsidR="0061090B">
        <w:rPr>
          <w:b w:val="0"/>
          <w:sz w:val="28"/>
          <w:szCs w:val="28"/>
          <w:shd w:val="clear" w:color="auto" w:fill="FFFFFF"/>
          <w:lang w:val="ru-RU"/>
        </w:rPr>
        <w:t>;</w:t>
      </w:r>
      <w:r w:rsidRPr="0000396A">
        <w:rPr>
          <w:b w:val="0"/>
          <w:sz w:val="28"/>
          <w:szCs w:val="28"/>
          <w:shd w:val="clear" w:color="auto" w:fill="FFFFFF"/>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w:t>
      </w:r>
      <w:r w:rsidR="0061090B">
        <w:rPr>
          <w:b w:val="0"/>
          <w:sz w:val="28"/>
          <w:szCs w:val="28"/>
          <w:shd w:val="clear" w:color="auto" w:fill="FFFFFF"/>
          <w:lang w:val="ru-RU"/>
        </w:rPr>
        <w:t>в</w:t>
      </w:r>
      <w:r w:rsidRPr="0000396A">
        <w:rPr>
          <w:b w:val="0"/>
          <w:sz w:val="28"/>
          <w:szCs w:val="28"/>
          <w:shd w:val="clear" w:color="auto" w:fill="FFFFFF"/>
        </w:rPr>
        <w:t>ывоз мусора, твердых коммунальных отходов, крупногабаритного мусора, строительного мусора, смета и иных отходов в не отведенные для этого места</w:t>
      </w:r>
      <w:r w:rsidR="0061090B">
        <w:rPr>
          <w:b w:val="0"/>
          <w:sz w:val="28"/>
          <w:szCs w:val="28"/>
          <w:shd w:val="clear" w:color="auto" w:fill="FFFFFF"/>
          <w:lang w:val="ru-RU"/>
        </w:rPr>
        <w:t>;</w:t>
      </w:r>
      <w:r w:rsidRPr="0000396A">
        <w:rPr>
          <w:b w:val="0"/>
          <w:sz w:val="28"/>
          <w:szCs w:val="28"/>
          <w:shd w:val="clear" w:color="auto" w:fill="FFFFFF"/>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w:t>
      </w:r>
      <w:r w:rsidR="0061090B">
        <w:rPr>
          <w:b w:val="0"/>
          <w:sz w:val="28"/>
          <w:szCs w:val="28"/>
          <w:shd w:val="clear" w:color="auto" w:fill="FFFFFF"/>
          <w:lang w:val="ru-RU"/>
        </w:rPr>
        <w:t>з</w:t>
      </w:r>
      <w:r w:rsidRPr="0000396A">
        <w:rPr>
          <w:b w:val="0"/>
          <w:sz w:val="28"/>
          <w:szCs w:val="28"/>
          <w:shd w:val="clear" w:color="auto" w:fill="FFFFFF"/>
        </w:rPr>
        <w:t xml:space="preserve">асорение и засыпка водоемов, загрязнение </w:t>
      </w:r>
      <w:r w:rsidRPr="0000396A">
        <w:rPr>
          <w:b w:val="0"/>
          <w:sz w:val="28"/>
          <w:szCs w:val="28"/>
          <w:shd w:val="clear" w:color="auto" w:fill="FFFFFF"/>
          <w:lang w:val="ru-RU"/>
        </w:rPr>
        <w:t xml:space="preserve">примыкающих и </w:t>
      </w:r>
      <w:r w:rsidRPr="0000396A">
        <w:rPr>
          <w:b w:val="0"/>
          <w:sz w:val="28"/>
          <w:szCs w:val="28"/>
          <w:shd w:val="clear" w:color="auto" w:fill="FFFFFF"/>
        </w:rPr>
        <w:t>прилегающих к ним территорий, устройство запруд</w:t>
      </w:r>
      <w:r w:rsidR="0061090B">
        <w:rPr>
          <w:b w:val="0"/>
          <w:sz w:val="28"/>
          <w:szCs w:val="28"/>
          <w:shd w:val="clear" w:color="auto" w:fill="FFFFFF"/>
          <w:lang w:val="ru-RU"/>
        </w:rPr>
        <w:t>;</w:t>
      </w:r>
      <w:r w:rsidRPr="0000396A">
        <w:rPr>
          <w:b w:val="0"/>
          <w:sz w:val="28"/>
          <w:szCs w:val="28"/>
          <w:shd w:val="clear" w:color="auto" w:fill="FFFFFF"/>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w:t>
      </w:r>
      <w:r w:rsidR="0061090B">
        <w:rPr>
          <w:b w:val="0"/>
          <w:sz w:val="28"/>
          <w:szCs w:val="28"/>
          <w:shd w:val="clear" w:color="auto" w:fill="FFFFFF"/>
          <w:lang w:val="ru-RU"/>
        </w:rPr>
        <w:t>н</w:t>
      </w:r>
      <w:r w:rsidRPr="0000396A">
        <w:rPr>
          <w:b w:val="0"/>
          <w:sz w:val="28"/>
          <w:szCs w:val="28"/>
          <w:shd w:val="clear" w:color="auto" w:fill="FFFFFF"/>
        </w:rPr>
        <w:t>есанкционированная свалка мусора на не отведенных и (или) прилегающих территориях</w:t>
      </w:r>
      <w:r w:rsidR="0061090B">
        <w:rPr>
          <w:b w:val="0"/>
          <w:sz w:val="28"/>
          <w:szCs w:val="28"/>
          <w:shd w:val="clear" w:color="auto" w:fill="FFFFFF"/>
          <w:lang w:val="ru-RU"/>
        </w:rPr>
        <w:t>;</w:t>
      </w:r>
      <w:r w:rsidRPr="0000396A">
        <w:rPr>
          <w:b w:val="0"/>
          <w:sz w:val="28"/>
          <w:szCs w:val="28"/>
          <w:shd w:val="clear" w:color="auto" w:fill="FFFFFF"/>
        </w:rPr>
        <w:t xml:space="preserve"> </w:t>
      </w:r>
    </w:p>
    <w:p w:rsidR="00C949A9" w:rsidRPr="0000396A" w:rsidRDefault="0061090B">
      <w:pPr>
        <w:pStyle w:val="2"/>
        <w:shd w:val="clear" w:color="auto" w:fill="FFFFFF"/>
        <w:spacing w:before="0" w:after="0" w:line="200" w:lineRule="atLeast"/>
        <w:ind w:left="0" w:firstLine="709"/>
        <w:jc w:val="both"/>
        <w:rPr>
          <w:b w:val="0"/>
          <w:sz w:val="28"/>
          <w:szCs w:val="28"/>
          <w:shd w:val="clear" w:color="auto" w:fill="FFFFFF"/>
        </w:rPr>
      </w:pPr>
      <w:r>
        <w:rPr>
          <w:b w:val="0"/>
          <w:sz w:val="28"/>
          <w:szCs w:val="28"/>
          <w:shd w:val="clear" w:color="auto" w:fill="FFFFFF"/>
        </w:rPr>
        <w:t xml:space="preserve">– </w:t>
      </w:r>
      <w:r>
        <w:rPr>
          <w:b w:val="0"/>
          <w:sz w:val="28"/>
          <w:szCs w:val="28"/>
          <w:shd w:val="clear" w:color="auto" w:fill="FFFFFF"/>
          <w:lang w:val="ru-RU"/>
        </w:rPr>
        <w:t>п</w:t>
      </w:r>
      <w:r w:rsidR="00C949A9" w:rsidRPr="0000396A">
        <w:rPr>
          <w:b w:val="0"/>
          <w:sz w:val="28"/>
          <w:szCs w:val="28"/>
          <w:shd w:val="clear" w:color="auto" w:fill="FFFFFF"/>
        </w:rPr>
        <w:t>одметание и вакуумная уборка дорог и тротуаров без предварительного увлажнения в летний период</w:t>
      </w:r>
      <w:r>
        <w:rPr>
          <w:b w:val="0"/>
          <w:sz w:val="28"/>
          <w:szCs w:val="28"/>
          <w:shd w:val="clear" w:color="auto" w:fill="FFFFFF"/>
          <w:lang w:val="ru-RU"/>
        </w:rPr>
        <w:t>;</w:t>
      </w:r>
      <w:r w:rsidR="00C949A9" w:rsidRPr="0000396A">
        <w:rPr>
          <w:b w:val="0"/>
          <w:sz w:val="28"/>
          <w:szCs w:val="28"/>
          <w:shd w:val="clear" w:color="auto" w:fill="FFFFFF"/>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w:t>
      </w:r>
      <w:r w:rsidR="0061090B">
        <w:rPr>
          <w:b w:val="0"/>
          <w:sz w:val="28"/>
          <w:szCs w:val="28"/>
          <w:shd w:val="clear" w:color="auto" w:fill="FFFFFF"/>
          <w:lang w:val="ru-RU"/>
        </w:rPr>
        <w:t>р</w:t>
      </w:r>
      <w:r w:rsidRPr="0000396A">
        <w:rPr>
          <w:b w:val="0"/>
          <w:sz w:val="28"/>
          <w:szCs w:val="28"/>
          <w:shd w:val="clear" w:color="auto" w:fill="FFFFFF"/>
        </w:rPr>
        <w:t xml:space="preserve">азмещение сырья, материалов, грунта, оборудования за пределами земельных участков, отведенных под застройку частными </w:t>
      </w:r>
      <w:r w:rsidR="0061090B">
        <w:rPr>
          <w:b w:val="0"/>
          <w:sz w:val="28"/>
          <w:szCs w:val="28"/>
          <w:shd w:val="clear" w:color="auto" w:fill="FFFFFF"/>
        </w:rPr>
        <w:t>(индивидуальными) жилыми домами</w:t>
      </w:r>
      <w:r w:rsidR="0061090B">
        <w:rPr>
          <w:b w:val="0"/>
          <w:sz w:val="28"/>
          <w:szCs w:val="28"/>
          <w:shd w:val="clear" w:color="auto" w:fill="FFFFFF"/>
          <w:lang w:val="ru-RU"/>
        </w:rPr>
        <w:t>;</w:t>
      </w:r>
      <w:r w:rsidRPr="0000396A">
        <w:rPr>
          <w:b w:val="0"/>
          <w:sz w:val="28"/>
          <w:szCs w:val="28"/>
          <w:shd w:val="clear" w:color="auto" w:fill="FFFFFF"/>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w:t>
      </w:r>
      <w:r w:rsidR="0061090B">
        <w:rPr>
          <w:b w:val="0"/>
          <w:sz w:val="28"/>
          <w:szCs w:val="28"/>
          <w:shd w:val="clear" w:color="auto" w:fill="FFFFFF"/>
          <w:lang w:val="ru-RU"/>
        </w:rPr>
        <w:t>р</w:t>
      </w:r>
      <w:r w:rsidRPr="0000396A">
        <w:rPr>
          <w:b w:val="0"/>
          <w:sz w:val="28"/>
          <w:szCs w:val="28"/>
          <w:shd w:val="clear" w:color="auto" w:fill="FFFFFF"/>
        </w:rPr>
        <w:t>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r w:rsidR="0061090B">
        <w:rPr>
          <w:b w:val="0"/>
          <w:sz w:val="28"/>
          <w:szCs w:val="28"/>
          <w:shd w:val="clear" w:color="auto" w:fill="FFFFFF"/>
          <w:lang w:val="ru-RU"/>
        </w:rPr>
        <w:t>;</w:t>
      </w:r>
      <w:r w:rsidRPr="0000396A">
        <w:rPr>
          <w:b w:val="0"/>
          <w:sz w:val="28"/>
          <w:szCs w:val="28"/>
          <w:shd w:val="clear" w:color="auto" w:fill="FFFFFF"/>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w:t>
      </w:r>
      <w:r w:rsidR="0061090B">
        <w:rPr>
          <w:b w:val="0"/>
          <w:sz w:val="28"/>
          <w:szCs w:val="28"/>
          <w:shd w:val="clear" w:color="auto" w:fill="FFFFFF"/>
          <w:lang w:val="ru-RU"/>
        </w:rPr>
        <w:t>с</w:t>
      </w:r>
      <w:r w:rsidRPr="0000396A">
        <w:rPr>
          <w:b w:val="0"/>
          <w:sz w:val="28"/>
          <w:szCs w:val="28"/>
          <w:shd w:val="clear" w:color="auto" w:fill="FFFFFF"/>
        </w:rPr>
        <w:t>гребание листвы, грязи к комлево</w:t>
      </w:r>
      <w:r w:rsidR="0061090B">
        <w:rPr>
          <w:b w:val="0"/>
          <w:sz w:val="28"/>
          <w:szCs w:val="28"/>
          <w:shd w:val="clear" w:color="auto" w:fill="FFFFFF"/>
        </w:rPr>
        <w:t>й части деревьев, кустарников</w:t>
      </w:r>
      <w:r w:rsidR="0061090B">
        <w:rPr>
          <w:b w:val="0"/>
          <w:sz w:val="28"/>
          <w:szCs w:val="28"/>
          <w:shd w:val="clear" w:color="auto" w:fill="FFFFFF"/>
          <w:lang w:val="ru-RU"/>
        </w:rPr>
        <w:t>;</w:t>
      </w:r>
    </w:p>
    <w:p w:rsidR="00C949A9" w:rsidRPr="0000396A" w:rsidRDefault="0061090B">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w:t>
      </w:r>
      <w:r w:rsidR="00C949A9" w:rsidRPr="0000396A">
        <w:rPr>
          <w:b w:val="0"/>
          <w:sz w:val="28"/>
          <w:szCs w:val="28"/>
          <w:shd w:val="clear" w:color="auto" w:fill="FFFFFF"/>
        </w:rPr>
        <w:t xml:space="preserve"> </w:t>
      </w:r>
      <w:r>
        <w:rPr>
          <w:b w:val="0"/>
          <w:sz w:val="28"/>
          <w:szCs w:val="28"/>
          <w:shd w:val="clear" w:color="auto" w:fill="FFFFFF"/>
          <w:lang w:val="ru-RU"/>
        </w:rPr>
        <w:t>с</w:t>
      </w:r>
      <w:r w:rsidR="00C949A9" w:rsidRPr="0000396A">
        <w:rPr>
          <w:b w:val="0"/>
          <w:sz w:val="28"/>
          <w:szCs w:val="28"/>
          <w:shd w:val="clear" w:color="auto" w:fill="FFFFFF"/>
        </w:rPr>
        <w:t>амовольное разведение костров и сжигание мусора, листвы, тары, отх</w:t>
      </w:r>
      <w:r>
        <w:rPr>
          <w:b w:val="0"/>
          <w:sz w:val="28"/>
          <w:szCs w:val="28"/>
          <w:shd w:val="clear" w:color="auto" w:fill="FFFFFF"/>
        </w:rPr>
        <w:t>одов, резинотехнических изделий</w:t>
      </w:r>
      <w:r>
        <w:rPr>
          <w:b w:val="0"/>
          <w:sz w:val="28"/>
          <w:szCs w:val="28"/>
          <w:shd w:val="clear" w:color="auto" w:fill="FFFFFF"/>
          <w:lang w:val="ru-RU"/>
        </w:rPr>
        <w:t>;</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xml:space="preserve">– </w:t>
      </w:r>
      <w:r w:rsidR="0061090B">
        <w:rPr>
          <w:b w:val="0"/>
          <w:sz w:val="28"/>
          <w:szCs w:val="28"/>
          <w:shd w:val="clear" w:color="auto" w:fill="FFFFFF"/>
          <w:lang w:val="ru-RU"/>
        </w:rPr>
        <w:t>с</w:t>
      </w:r>
      <w:r w:rsidRPr="0000396A">
        <w:rPr>
          <w:b w:val="0"/>
          <w:sz w:val="28"/>
          <w:szCs w:val="28"/>
          <w:shd w:val="clear" w:color="auto" w:fill="FFFFFF"/>
        </w:rPr>
        <w:t xml:space="preserve">кладирование тары вне торговых сооружений.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6.8.</w:t>
      </w:r>
      <w:r w:rsidRPr="0000396A">
        <w:rPr>
          <w:b w:val="0"/>
          <w:sz w:val="28"/>
          <w:szCs w:val="28"/>
          <w:shd w:val="clear" w:color="auto" w:fill="FFFFFF"/>
        </w:rPr>
        <w:t xml:space="preserve">7. В период листопада </w:t>
      </w:r>
      <w:r w:rsidRPr="0000396A">
        <w:rPr>
          <w:b w:val="0"/>
          <w:sz w:val="28"/>
          <w:szCs w:val="28"/>
          <w:shd w:val="clear" w:color="auto" w:fill="FFFFFF"/>
          <w:lang w:val="ru-RU"/>
        </w:rPr>
        <w:t>лица</w:t>
      </w:r>
      <w:r w:rsidRPr="0000396A">
        <w:rPr>
          <w:b w:val="0"/>
          <w:sz w:val="28"/>
          <w:szCs w:val="28"/>
          <w:shd w:val="clear" w:color="auto" w:fill="FFFFFF"/>
        </w:rPr>
        <w:t xml:space="preserve">, ответственные за уборку закрепленных территорий, производят сгребание и вывоз опавшей листвы на газонах вдоль улиц и магистралей, придомовых территориях и ее вывоз в места санкционированного размещения отходов.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6.8.</w:t>
      </w:r>
      <w:r w:rsidRPr="0000396A">
        <w:rPr>
          <w:b w:val="0"/>
          <w:sz w:val="28"/>
          <w:szCs w:val="28"/>
          <w:shd w:val="clear" w:color="auto" w:fill="FFFFFF"/>
        </w:rPr>
        <w:t xml:space="preserve">8. В жаркие дни (при температуре воздуха выше +25°C) поливка дорожных покрытий производится в период с 12 ч. до 16 ч. (с интервалом два часа).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6.8.</w:t>
      </w:r>
      <w:r w:rsidRPr="0000396A">
        <w:rPr>
          <w:b w:val="0"/>
          <w:sz w:val="28"/>
          <w:szCs w:val="28"/>
          <w:shd w:val="clear" w:color="auto" w:fill="FFFFFF"/>
        </w:rPr>
        <w:t xml:space="preserve">9. Проезжая часть должна быть полностью очищена от всякого вида загрязнений и промыта. Осевые, резервные полосы, обозначенные линиями регулирования, должны быть постоянно очищены от песка и различного мелкого мусора.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6.8.</w:t>
      </w:r>
      <w:r w:rsidRPr="0000396A">
        <w:rPr>
          <w:b w:val="0"/>
          <w:sz w:val="28"/>
          <w:szCs w:val="28"/>
          <w:shd w:val="clear" w:color="auto" w:fill="FFFFFF"/>
        </w:rPr>
        <w:t xml:space="preserve">10. Двухметровые зоны у края дороги и у борта не должны иметь грунтово-песчаных наносов и загрязнений различным мусором; допускаются небольшие загрязнения песчаными частицами и различным мелким мусором, которые могут появиться в промежутках между проходами подметально-уборочных машин.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6.8.</w:t>
      </w:r>
      <w:r w:rsidRPr="0000396A">
        <w:rPr>
          <w:b w:val="0"/>
          <w:sz w:val="28"/>
          <w:szCs w:val="28"/>
          <w:shd w:val="clear" w:color="auto" w:fill="FFFFFF"/>
        </w:rPr>
        <w:t xml:space="preserve">11.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и промыты. Допускаются небольшие отдельные загрязнения песком и мелким мусором, которые могут появиться в промежутках между циклами уборки.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6.8.</w:t>
      </w:r>
      <w:r w:rsidRPr="0000396A">
        <w:rPr>
          <w:b w:val="0"/>
          <w:sz w:val="28"/>
          <w:szCs w:val="28"/>
          <w:shd w:val="clear" w:color="auto" w:fill="FFFFFF"/>
        </w:rPr>
        <w:t xml:space="preserve">12. Обочины дорог должны быть очищены от крупногабаритного и другого мусора.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6.8.</w:t>
      </w:r>
      <w:r w:rsidRPr="0000396A">
        <w:rPr>
          <w:b w:val="0"/>
          <w:sz w:val="28"/>
          <w:szCs w:val="28"/>
          <w:shd w:val="clear" w:color="auto" w:fill="FFFFFF"/>
        </w:rPr>
        <w:t xml:space="preserve">13. Разделительные полосы, выполненные из железобетонных блоков, должны быть постоянно очищены от песка, грязи и мелкого мусора по всей поверхности (верхняя полка, боковые стенки, нижние полки). Шумозащитные стенки, металлические ограждения, дорожные знаки и указатели должны быть промыты.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6.8.</w:t>
      </w:r>
      <w:r w:rsidRPr="0000396A">
        <w:rPr>
          <w:b w:val="0"/>
          <w:sz w:val="28"/>
          <w:szCs w:val="28"/>
          <w:shd w:val="clear" w:color="auto" w:fill="FFFFFF"/>
        </w:rPr>
        <w:t xml:space="preserve">14. В полосе отвода городских дорог, имеющих поперечный профиль шоссейных дорог, высота травяного покрова не должна превышать 15 см. Не допускается засорение полосы различным мусором. Разделительные полосы, выполненные в виде газонов, должны быть очищены от мусора, высота травяного покрова не должна превышать 15 см.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6.8.</w:t>
      </w:r>
      <w:r w:rsidRPr="0000396A">
        <w:rPr>
          <w:b w:val="0"/>
          <w:sz w:val="28"/>
          <w:szCs w:val="28"/>
          <w:shd w:val="clear" w:color="auto" w:fill="FFFFFF"/>
        </w:rPr>
        <w:t xml:space="preserve">15. Уборка территорий производится: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пустырей территорий, </w:t>
      </w:r>
      <w:r w:rsidRPr="0000396A">
        <w:rPr>
          <w:b w:val="0"/>
          <w:sz w:val="28"/>
          <w:szCs w:val="28"/>
          <w:shd w:val="clear" w:color="auto" w:fill="FFFFFF"/>
          <w:lang w:val="ru-RU"/>
        </w:rPr>
        <w:t xml:space="preserve">примыкающих и </w:t>
      </w:r>
      <w:r w:rsidRPr="0000396A">
        <w:rPr>
          <w:b w:val="0"/>
          <w:sz w:val="28"/>
          <w:szCs w:val="28"/>
          <w:shd w:val="clear" w:color="auto" w:fill="FFFFFF"/>
        </w:rPr>
        <w:t xml:space="preserve">прилегающих к железнодорожным путям и автомобильным дорогам в черте населенного пункта, – по мере необходимости;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газонов, парка, скверов – ежедневно;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удаление смета из прилотковых зон – ежедневно путем подметания и сгребания его в кучи специализированными механизмами или вручную, с дальнейшей погрузкой смета в самосвалы и вывозом на свалки;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очистка урн от мусора – по мере накопления, но не реже </w:t>
      </w:r>
      <w:r w:rsidRPr="0000396A">
        <w:rPr>
          <w:b w:val="0"/>
          <w:sz w:val="28"/>
          <w:szCs w:val="28"/>
          <w:shd w:val="clear" w:color="auto" w:fill="FFFFFF"/>
          <w:lang w:val="ru-RU"/>
        </w:rPr>
        <w:t>одного раза в день</w:t>
      </w:r>
      <w:r w:rsidR="0061090B">
        <w:rPr>
          <w:b w:val="0"/>
          <w:sz w:val="28"/>
          <w:szCs w:val="28"/>
          <w:shd w:val="clear" w:color="auto" w:fill="FFFFFF"/>
          <w:lang w:val="ru-RU"/>
        </w:rPr>
        <w:t>;</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w:t>
      </w:r>
      <w:r w:rsidRPr="0000396A">
        <w:rPr>
          <w:b w:val="0"/>
          <w:sz w:val="28"/>
          <w:szCs w:val="28"/>
          <w:shd w:val="clear" w:color="auto" w:fill="FFFFFF"/>
          <w:lang w:val="ru-RU"/>
        </w:rPr>
        <w:t>.</w:t>
      </w:r>
      <w:r w:rsidRPr="0000396A">
        <w:rPr>
          <w:b w:val="0"/>
          <w:sz w:val="28"/>
          <w:szCs w:val="28"/>
          <w:shd w:val="clear" w:color="auto" w:fill="FFFFFF"/>
        </w:rPr>
        <w:t xml:space="preserve"> – ежедневно. </w:t>
      </w:r>
    </w:p>
    <w:p w:rsidR="00C949A9" w:rsidRPr="0000396A" w:rsidRDefault="00C949A9">
      <w:pPr>
        <w:pStyle w:val="2"/>
        <w:shd w:val="clear" w:color="auto" w:fill="FFFFFF"/>
        <w:spacing w:before="0" w:after="0" w:line="200" w:lineRule="atLeast"/>
        <w:ind w:left="0" w:firstLine="709"/>
        <w:jc w:val="center"/>
        <w:rPr>
          <w:b w:val="0"/>
          <w:sz w:val="28"/>
          <w:szCs w:val="28"/>
          <w:shd w:val="clear" w:color="auto" w:fill="FFFFFF"/>
          <w:lang w:val="ru-RU"/>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6.9</w:t>
      </w:r>
      <w:r w:rsidRPr="0000396A">
        <w:rPr>
          <w:b w:val="0"/>
          <w:sz w:val="28"/>
          <w:szCs w:val="28"/>
          <w:shd w:val="clear" w:color="auto" w:fill="FFFFFF"/>
        </w:rPr>
        <w:t>. Летняя уборка придомовых территорий</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6.9.</w:t>
      </w:r>
      <w:r w:rsidRPr="0000396A">
        <w:rPr>
          <w:b w:val="0"/>
          <w:sz w:val="28"/>
          <w:szCs w:val="28"/>
          <w:shd w:val="clear" w:color="auto" w:fill="FFFFFF"/>
        </w:rPr>
        <w:t xml:space="preserve">1. Подметание придомовых территорий, внутридворовых проездов и тротуаров от смета, пыли и мелкого бытового мусора, их мойка осуществляется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6.9.</w:t>
      </w:r>
      <w:r w:rsidRPr="0000396A">
        <w:rPr>
          <w:b w:val="0"/>
          <w:sz w:val="28"/>
          <w:szCs w:val="28"/>
          <w:shd w:val="clear" w:color="auto" w:fill="FFFFFF"/>
        </w:rPr>
        <w:t xml:space="preserve">2. Мойка тротуаров должна быть закончена до начала работ по мойке проезжей части.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6.9.</w:t>
      </w:r>
      <w:r w:rsidRPr="0000396A">
        <w:rPr>
          <w:b w:val="0"/>
          <w:sz w:val="28"/>
          <w:szCs w:val="28"/>
          <w:shd w:val="clear" w:color="auto" w:fill="FFFFFF"/>
        </w:rPr>
        <w:t xml:space="preserve">3. Запрещается на придомовых территориях, в дворовых проездах, тротуарах, газонах, детских игровых и спортивных площадках складирование листвы, смета и порубочных отходов. </w:t>
      </w:r>
    </w:p>
    <w:p w:rsidR="00C949A9" w:rsidRPr="0000396A" w:rsidRDefault="00C949A9">
      <w:pPr>
        <w:pStyle w:val="2"/>
        <w:shd w:val="clear" w:color="auto" w:fill="FFFFFF"/>
        <w:spacing w:before="0" w:after="0" w:line="200" w:lineRule="atLeast"/>
        <w:ind w:left="0" w:firstLine="709"/>
        <w:jc w:val="both"/>
        <w:rPr>
          <w:sz w:val="28"/>
          <w:szCs w:val="28"/>
          <w:shd w:val="clear" w:color="auto" w:fill="FFFFFF"/>
        </w:rPr>
      </w:pPr>
      <w:r w:rsidRPr="0000396A">
        <w:rPr>
          <w:b w:val="0"/>
          <w:sz w:val="28"/>
          <w:szCs w:val="28"/>
          <w:shd w:val="clear" w:color="auto" w:fill="FFFFFF"/>
          <w:lang w:val="ru-RU"/>
        </w:rPr>
        <w:t>6.9.</w:t>
      </w:r>
      <w:r w:rsidRPr="0000396A">
        <w:rPr>
          <w:b w:val="0"/>
          <w:sz w:val="28"/>
          <w:szCs w:val="28"/>
          <w:shd w:val="clear" w:color="auto" w:fill="FFFFFF"/>
        </w:rPr>
        <w:t xml:space="preserve">4. </w:t>
      </w:r>
      <w:r w:rsidRPr="0000396A">
        <w:rPr>
          <w:b w:val="0"/>
          <w:sz w:val="28"/>
          <w:szCs w:val="28"/>
          <w:shd w:val="clear" w:color="auto" w:fill="FFFFFF"/>
          <w:lang w:val="ru-RU"/>
        </w:rPr>
        <w:t>Лица</w:t>
      </w:r>
      <w:r w:rsidRPr="0000396A">
        <w:rPr>
          <w:b w:val="0"/>
          <w:sz w:val="28"/>
          <w:szCs w:val="28"/>
          <w:shd w:val="clear" w:color="auto" w:fill="FFFFFF"/>
        </w:rPr>
        <w:t xml:space="preserve">, ответственные за уборку территории обязаны производить покос травы с естественно созданного травянистого покрова, не допускать зарастания. </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6.10. Карты подведомственных территорий</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p>
    <w:p w:rsidR="00C949A9" w:rsidRPr="0000396A" w:rsidRDefault="00C949A9">
      <w:pPr>
        <w:pStyle w:val="ConsPlusNormal"/>
        <w:shd w:val="clear" w:color="auto" w:fill="FFFFFF"/>
        <w:ind w:firstLine="707"/>
        <w:jc w:val="both"/>
        <w:rPr>
          <w:sz w:val="28"/>
          <w:szCs w:val="28"/>
          <w:shd w:val="clear" w:color="auto" w:fill="FFFFFF"/>
        </w:rPr>
      </w:pPr>
      <w:r w:rsidRPr="0000396A">
        <w:rPr>
          <w:sz w:val="28"/>
          <w:szCs w:val="28"/>
          <w:shd w:val="clear" w:color="auto" w:fill="FFFFFF"/>
        </w:rPr>
        <w:t>6.10.1. В каждом территориальном образовании рекомендуется составить согласованную с заинтересованными лицами карту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города Азова) с указанием мест сбора ТКО.</w:t>
      </w:r>
    </w:p>
    <w:p w:rsidR="00C949A9" w:rsidRPr="0000396A" w:rsidRDefault="00C949A9">
      <w:pPr>
        <w:pStyle w:val="ConsPlusNormal"/>
        <w:shd w:val="clear" w:color="auto" w:fill="FFFFFF"/>
        <w:ind w:firstLine="707"/>
        <w:jc w:val="both"/>
        <w:rPr>
          <w:sz w:val="28"/>
          <w:szCs w:val="28"/>
          <w:shd w:val="clear" w:color="auto" w:fill="FFFFFF"/>
        </w:rPr>
      </w:pPr>
      <w:r w:rsidRPr="0000396A">
        <w:rPr>
          <w:sz w:val="28"/>
          <w:szCs w:val="28"/>
          <w:shd w:val="clear" w:color="auto" w:fill="FFFFFF"/>
        </w:rPr>
        <w:t>6.10.2. В этих картах рекомендуется отразить текущее состояние элементов благоустройства с разграничением полномочий по текущему содержанию территории между муниципалитетом и управляющими компаниями (ТСЖ), а также планируемые объекты. В карте можно предусмотреть несколько слоев, отражающих:</w:t>
      </w:r>
    </w:p>
    <w:p w:rsidR="00C949A9" w:rsidRPr="0000396A" w:rsidRDefault="00C949A9">
      <w:pPr>
        <w:pStyle w:val="ConsPlusNormal"/>
        <w:shd w:val="clear" w:color="auto" w:fill="FFFFFF"/>
        <w:ind w:firstLine="707"/>
        <w:jc w:val="both"/>
        <w:rPr>
          <w:sz w:val="28"/>
          <w:szCs w:val="28"/>
          <w:shd w:val="clear" w:color="auto" w:fill="FFFFFF"/>
        </w:rPr>
      </w:pPr>
      <w:r w:rsidRPr="0000396A">
        <w:rPr>
          <w:sz w:val="28"/>
          <w:szCs w:val="28"/>
          <w:shd w:val="clear" w:color="auto" w:fill="FFFFFF"/>
        </w:rPr>
        <w:t>а) текущее состояние территории с закреплением ответственных за текущее содержание;</w:t>
      </w:r>
    </w:p>
    <w:p w:rsidR="00C949A9" w:rsidRPr="0000396A" w:rsidRDefault="00C949A9">
      <w:pPr>
        <w:pStyle w:val="ConsPlusNormal"/>
        <w:shd w:val="clear" w:color="auto" w:fill="FFFFFF"/>
        <w:ind w:firstLine="707"/>
        <w:jc w:val="both"/>
        <w:rPr>
          <w:sz w:val="28"/>
          <w:szCs w:val="28"/>
          <w:shd w:val="clear" w:color="auto" w:fill="FFFFFF"/>
        </w:rPr>
      </w:pPr>
      <w:r w:rsidRPr="0000396A">
        <w:rPr>
          <w:sz w:val="28"/>
          <w:szCs w:val="28"/>
          <w:shd w:val="clear" w:color="auto" w:fill="FFFFFF"/>
        </w:rPr>
        <w:t>б) проекты благоустройства дворов и общественных зон (парков, скверов, бульваров);</w:t>
      </w:r>
    </w:p>
    <w:p w:rsidR="00C949A9" w:rsidRPr="0000396A" w:rsidRDefault="00C949A9">
      <w:pPr>
        <w:pStyle w:val="ConsPlusNormal"/>
        <w:shd w:val="clear" w:color="auto" w:fill="FFFFFF"/>
        <w:ind w:firstLine="707"/>
        <w:jc w:val="both"/>
        <w:rPr>
          <w:sz w:val="28"/>
          <w:szCs w:val="28"/>
          <w:shd w:val="clear" w:color="auto" w:fill="FFFFFF"/>
        </w:rPr>
      </w:pPr>
      <w:r w:rsidRPr="0000396A">
        <w:rPr>
          <w:sz w:val="28"/>
          <w:szCs w:val="28"/>
          <w:shd w:val="clear" w:color="auto" w:fill="FFFFFF"/>
        </w:rPr>
        <w:t>в) ход реализации проектов.</w:t>
      </w:r>
    </w:p>
    <w:p w:rsidR="00C949A9" w:rsidRPr="0000396A" w:rsidRDefault="00C949A9">
      <w:pPr>
        <w:pStyle w:val="ConsPlusNormal"/>
        <w:shd w:val="clear" w:color="auto" w:fill="FFFFFF"/>
        <w:ind w:firstLine="707"/>
        <w:jc w:val="both"/>
        <w:rPr>
          <w:sz w:val="28"/>
          <w:szCs w:val="28"/>
          <w:shd w:val="clear" w:color="auto" w:fill="FFFFFF"/>
        </w:rPr>
      </w:pPr>
      <w:r w:rsidRPr="0000396A">
        <w:rPr>
          <w:sz w:val="28"/>
          <w:szCs w:val="28"/>
          <w:shd w:val="clear" w:color="auto" w:fill="FFFFFF"/>
        </w:rPr>
        <w:t>Карты рекомендуется размещать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rsidR="00C949A9" w:rsidRPr="0000396A" w:rsidRDefault="00C949A9">
      <w:pPr>
        <w:pStyle w:val="ConsPlusNormal"/>
        <w:shd w:val="clear" w:color="auto" w:fill="FFFFFF"/>
        <w:spacing w:line="200" w:lineRule="atLeast"/>
        <w:ind w:firstLine="707"/>
        <w:jc w:val="both"/>
        <w:rPr>
          <w:sz w:val="28"/>
          <w:szCs w:val="28"/>
          <w:shd w:val="clear" w:color="auto" w:fill="FFFFFF"/>
        </w:rPr>
      </w:pPr>
      <w:r w:rsidRPr="0000396A">
        <w:rPr>
          <w:sz w:val="28"/>
          <w:szCs w:val="28"/>
          <w:shd w:val="clear" w:color="auto" w:fill="FFFFFF"/>
        </w:rPr>
        <w:t xml:space="preserve">6.10.3. Планирование уборки территории города Азова рекомендуется осуществлять таким образом, чтобы каждая часть территории муниципального образования </w:t>
      </w:r>
      <w:r w:rsidR="0061090B">
        <w:rPr>
          <w:sz w:val="28"/>
          <w:szCs w:val="28"/>
          <w:shd w:val="clear" w:color="auto" w:fill="FFFFFF"/>
        </w:rPr>
        <w:t>«</w:t>
      </w:r>
      <w:r w:rsidRPr="0000396A">
        <w:rPr>
          <w:sz w:val="28"/>
          <w:szCs w:val="28"/>
          <w:shd w:val="clear" w:color="auto" w:fill="FFFFFF"/>
        </w:rPr>
        <w:t>Город Азов» была закреплена за определенным лицом, ответственным за уборку этой территории.</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p>
    <w:p w:rsidR="00C949A9" w:rsidRPr="0000396A" w:rsidRDefault="00C949A9">
      <w:pPr>
        <w:shd w:val="clear" w:color="auto" w:fill="FFFFFF"/>
        <w:autoSpaceDE w:val="0"/>
        <w:spacing w:after="0" w:line="200" w:lineRule="atLeast"/>
        <w:ind w:firstLine="709"/>
        <w:jc w:val="both"/>
        <w:rPr>
          <w:rFonts w:ascii="Times New Roman" w:eastAsia="Times New Roman" w:hAnsi="Times New Roman" w:cs="Times New Roman"/>
          <w:bCs/>
          <w:sz w:val="28"/>
          <w:szCs w:val="28"/>
          <w:shd w:val="clear" w:color="auto" w:fill="FFFFFF"/>
        </w:rPr>
      </w:pPr>
      <w:r w:rsidRPr="0000396A">
        <w:rPr>
          <w:rFonts w:ascii="Times New Roman" w:eastAsia="Times New Roman" w:hAnsi="Times New Roman" w:cs="Times New Roman"/>
          <w:bCs/>
          <w:sz w:val="28"/>
          <w:szCs w:val="28"/>
          <w:shd w:val="clear" w:color="auto" w:fill="FFFFFF"/>
        </w:rPr>
        <w:t>Глава 7. Сбор и вывоз отходов</w:t>
      </w:r>
    </w:p>
    <w:p w:rsidR="00C949A9" w:rsidRPr="0000396A" w:rsidRDefault="00C949A9">
      <w:pPr>
        <w:shd w:val="clear" w:color="auto" w:fill="FFFFFF"/>
        <w:autoSpaceDE w:val="0"/>
        <w:spacing w:after="0" w:line="200" w:lineRule="atLeast"/>
        <w:ind w:firstLine="709"/>
        <w:jc w:val="both"/>
        <w:rPr>
          <w:rFonts w:ascii="Times New Roman" w:eastAsia="Times New Roman" w:hAnsi="Times New Roman" w:cs="Times New Roman"/>
          <w:bCs/>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7.1</w:t>
      </w:r>
      <w:r w:rsidRPr="0000396A">
        <w:rPr>
          <w:b w:val="0"/>
          <w:sz w:val="28"/>
          <w:szCs w:val="28"/>
          <w:shd w:val="clear" w:color="auto" w:fill="FFFFFF"/>
        </w:rPr>
        <w:t>. Общие положения</w:t>
      </w:r>
    </w:p>
    <w:p w:rsidR="00C949A9" w:rsidRPr="0000396A" w:rsidRDefault="00C949A9">
      <w:pPr>
        <w:pStyle w:val="2"/>
        <w:shd w:val="clear" w:color="auto" w:fill="FFFFFF"/>
        <w:spacing w:before="0" w:after="0" w:line="200" w:lineRule="atLeast"/>
        <w:ind w:left="0" w:firstLine="709"/>
        <w:jc w:val="center"/>
        <w:rPr>
          <w:b w:val="0"/>
          <w:sz w:val="28"/>
          <w:szCs w:val="28"/>
          <w:shd w:val="clear" w:color="auto" w:fill="FFFFFF"/>
          <w:lang w:val="ru-RU"/>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w:t>
      </w:r>
      <w:r w:rsidRPr="0000396A">
        <w:rPr>
          <w:b w:val="0"/>
          <w:sz w:val="28"/>
          <w:szCs w:val="28"/>
          <w:shd w:val="clear" w:color="auto" w:fill="FFFFFF"/>
        </w:rPr>
        <w:t>1.</w:t>
      </w:r>
      <w:r w:rsidRPr="0000396A">
        <w:rPr>
          <w:b w:val="0"/>
          <w:sz w:val="28"/>
          <w:szCs w:val="28"/>
          <w:shd w:val="clear" w:color="auto" w:fill="FFFFFF"/>
          <w:lang w:val="ru-RU"/>
        </w:rPr>
        <w:t>1.</w:t>
      </w:r>
      <w:r w:rsidRPr="0000396A">
        <w:rPr>
          <w:b w:val="0"/>
          <w:sz w:val="28"/>
          <w:szCs w:val="28"/>
          <w:shd w:val="clear" w:color="auto" w:fill="FFFFFF"/>
        </w:rPr>
        <w:t xml:space="preserve"> 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w:t>
      </w:r>
      <w:r w:rsidRPr="0000396A">
        <w:rPr>
          <w:b w:val="0"/>
          <w:sz w:val="28"/>
          <w:szCs w:val="28"/>
          <w:shd w:val="clear" w:color="auto" w:fill="FFFFFF"/>
          <w:lang w:val="ru-RU"/>
        </w:rPr>
        <w:t>с региональным оператором</w:t>
      </w:r>
      <w:r w:rsidRPr="0000396A">
        <w:rPr>
          <w:b w:val="0"/>
          <w:sz w:val="28"/>
          <w:szCs w:val="28"/>
          <w:shd w:val="clear" w:color="auto" w:fill="FFFFFF"/>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Лицо, осуществляющее управление многоквартирным домом (собственники помещений в многоквартирном доме), собственники жилых домов, собственники и законные владельцы зданий, строений, сооружений, нежилых помещений, земельных участков, на которых происходит образование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находятся места сбора и накопления таких отходов.</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 xml:space="preserve">7.1.2. </w:t>
      </w:r>
      <w:r w:rsidRPr="0000396A">
        <w:rPr>
          <w:b w:val="0"/>
          <w:sz w:val="28"/>
          <w:szCs w:val="28"/>
          <w:shd w:val="clear" w:color="auto" w:fill="FFFFFF"/>
        </w:rPr>
        <w:t xml:space="preserve">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 </w:t>
      </w:r>
    </w:p>
    <w:p w:rsidR="00C949A9" w:rsidRPr="0000396A" w:rsidRDefault="00C949A9">
      <w:pPr>
        <w:pStyle w:val="2"/>
        <w:shd w:val="clear" w:color="auto" w:fill="FFFFFF"/>
        <w:spacing w:before="0" w:after="0" w:line="200" w:lineRule="atLeast"/>
        <w:ind w:left="0" w:firstLine="709"/>
        <w:jc w:val="both"/>
        <w:rPr>
          <w:sz w:val="28"/>
          <w:szCs w:val="28"/>
          <w:shd w:val="clear" w:color="auto" w:fill="FFFFFF"/>
        </w:rPr>
      </w:pPr>
      <w:r w:rsidRPr="0000396A">
        <w:rPr>
          <w:b w:val="0"/>
          <w:sz w:val="28"/>
          <w:szCs w:val="28"/>
          <w:shd w:val="clear" w:color="auto" w:fill="FFFFFF"/>
          <w:lang w:val="ru-RU"/>
        </w:rPr>
        <w:t>7.1</w:t>
      </w:r>
      <w:r w:rsidRPr="0000396A">
        <w:rPr>
          <w:b w:val="0"/>
          <w:sz w:val="28"/>
          <w:szCs w:val="28"/>
          <w:shd w:val="clear" w:color="auto" w:fill="FFFFFF"/>
        </w:rPr>
        <w:t>.</w:t>
      </w:r>
      <w:r w:rsidRPr="0000396A">
        <w:rPr>
          <w:b w:val="0"/>
          <w:sz w:val="28"/>
          <w:szCs w:val="28"/>
          <w:shd w:val="clear" w:color="auto" w:fill="FFFFFF"/>
          <w:lang w:val="ru-RU"/>
        </w:rPr>
        <w:t>3.</w:t>
      </w:r>
      <w:r w:rsidRPr="0000396A">
        <w:rPr>
          <w:b w:val="0"/>
          <w:sz w:val="28"/>
          <w:szCs w:val="28"/>
          <w:shd w:val="clear" w:color="auto" w:fill="FFFFFF"/>
        </w:rPr>
        <w:t xml:space="preserve"> Не допускается выброс отходов и (или) их сжигание на территории муниципального образования, в том числе на </w:t>
      </w:r>
      <w:r w:rsidRPr="0000396A">
        <w:rPr>
          <w:b w:val="0"/>
          <w:sz w:val="28"/>
          <w:szCs w:val="28"/>
          <w:shd w:val="clear" w:color="auto" w:fill="FFFFFF"/>
          <w:lang w:val="ru-RU"/>
        </w:rPr>
        <w:t>м</w:t>
      </w:r>
      <w:r w:rsidRPr="0000396A">
        <w:rPr>
          <w:b w:val="0"/>
          <w:sz w:val="28"/>
          <w:szCs w:val="28"/>
          <w:shd w:val="clear" w:color="auto" w:fill="FFFFFF"/>
        </w:rPr>
        <w:t>ест</w:t>
      </w:r>
      <w:r w:rsidRPr="0000396A">
        <w:rPr>
          <w:b w:val="0"/>
          <w:sz w:val="28"/>
          <w:szCs w:val="28"/>
          <w:shd w:val="clear" w:color="auto" w:fill="FFFFFF"/>
          <w:lang w:val="ru-RU"/>
        </w:rPr>
        <w:t>ах</w:t>
      </w:r>
      <w:r w:rsidRPr="0000396A">
        <w:rPr>
          <w:b w:val="0"/>
          <w:sz w:val="28"/>
          <w:szCs w:val="28"/>
          <w:shd w:val="clear" w:color="auto" w:fill="FFFFFF"/>
        </w:rPr>
        <w:t xml:space="preserve"> (площад</w:t>
      </w:r>
      <w:r w:rsidRPr="0000396A">
        <w:rPr>
          <w:b w:val="0"/>
          <w:sz w:val="28"/>
          <w:szCs w:val="28"/>
          <w:shd w:val="clear" w:color="auto" w:fill="FFFFFF"/>
          <w:lang w:val="ru-RU"/>
        </w:rPr>
        <w:t>ках</w:t>
      </w:r>
      <w:r w:rsidRPr="0000396A">
        <w:rPr>
          <w:b w:val="0"/>
          <w:sz w:val="28"/>
          <w:szCs w:val="28"/>
          <w:shd w:val="clear" w:color="auto" w:fill="FFFFFF"/>
        </w:rPr>
        <w:t>) накопления твердых коммунальных отходов, контейнерах, урнах для сбора отходов.</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7.1.4. Порядок создания мест (площадок) накопления твердых коммунальных отходов:</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7.1.4.1. Места (площадки) накопления твердых коммунальных отходов создаются Администрацией города Азова или уполномоченным органом, за исключением установленных законодательством Российской Федерации случаев, когда такая обязанность лежит на других лицах.  Места (площадки) накопления твердых коммунальных отходов создаются путем принятия решения в соответствии с требованиями настоящих Правил,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7.1.4.2.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Администрацией города Азова или уполномоченным органом (далее соответственно - заявитель, уполномоченный орган) на основании письменной заявки, форма которой устанавливается уполномоченным органом (далее - заявка).</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 xml:space="preserve">7.1.4.3. </w:t>
      </w:r>
      <w:r w:rsidR="00A16D3F">
        <w:rPr>
          <w:rFonts w:ascii="Times New Roman" w:hAnsi="Times New Roman" w:cs="Times New Roman"/>
          <w:sz w:val="28"/>
          <w:szCs w:val="28"/>
          <w:shd w:val="clear" w:color="auto" w:fill="FFFFFF"/>
        </w:rPr>
        <w:t xml:space="preserve">Согласование создания места (площадки) накопления твердых коммунальных отходов для юридических, физических лиц и индивидуальных предпринимателей осуществляется на основании административного регламента утверждаемого постановлением </w:t>
      </w:r>
      <w:r w:rsidR="001F3B62">
        <w:rPr>
          <w:rFonts w:ascii="Times New Roman" w:hAnsi="Times New Roman" w:cs="Times New Roman"/>
          <w:sz w:val="28"/>
          <w:szCs w:val="28"/>
          <w:shd w:val="clear" w:color="auto" w:fill="FFFFFF"/>
        </w:rPr>
        <w:t>А</w:t>
      </w:r>
      <w:r w:rsidR="00A16D3F">
        <w:rPr>
          <w:rFonts w:ascii="Times New Roman" w:hAnsi="Times New Roman" w:cs="Times New Roman"/>
          <w:sz w:val="28"/>
          <w:szCs w:val="28"/>
          <w:shd w:val="clear" w:color="auto" w:fill="FFFFFF"/>
        </w:rPr>
        <w:t>дминистрации города Азова</w:t>
      </w:r>
      <w:r w:rsidRPr="0000396A">
        <w:rPr>
          <w:rFonts w:ascii="Times New Roman" w:hAnsi="Times New Roman" w:cs="Times New Roman"/>
          <w:sz w:val="28"/>
          <w:szCs w:val="28"/>
          <w:shd w:val="clear" w:color="auto" w:fill="FFFFFF"/>
        </w:rPr>
        <w:t>.</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7.1.5. Правила формирования и ведения реестра мест (площадок) накопления твердых коммунальных отходов, требования к его содержанию:</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7.1.5.1. Реестр мест (площадок) накопления твердых коммунальных отходов (далее - реестр) представляет собой базу данных о местах (площадках) накопления твердых коммунальных отходов.</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7.1.5.2. Реестр ведется на бумажном носителе и в электронном виде Администрацией города Азова или уполномоченным органом (далее - уполномоченный орган). Сведения в реестр вносятся уполномоченным органом в течение 5 рабочих дней со дня принятия решения о внесении в него сведений о создании места (площадки) накопления твердых коммунальных отходов.</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 xml:space="preserve">7.1.5.3. В течение 10 рабочих дней со дня внесения в реестр сведений о создании места (площадки) накопления твердых коммунальных отходов такие сведения размещаются уполномоченным органом на его официальном сайте в информационно-телекоммуникационной сети </w:t>
      </w:r>
      <w:r w:rsidR="001F3B62">
        <w:rPr>
          <w:rFonts w:ascii="Times New Roman" w:hAnsi="Times New Roman" w:cs="Times New Roman"/>
          <w:sz w:val="28"/>
          <w:szCs w:val="28"/>
          <w:shd w:val="clear" w:color="auto" w:fill="FFFFFF"/>
        </w:rPr>
        <w:t>«</w:t>
      </w:r>
      <w:r w:rsidRPr="0000396A">
        <w:rPr>
          <w:rFonts w:ascii="Times New Roman" w:hAnsi="Times New Roman" w:cs="Times New Roman"/>
          <w:sz w:val="28"/>
          <w:szCs w:val="28"/>
          <w:shd w:val="clear" w:color="auto" w:fill="FFFFFF"/>
        </w:rPr>
        <w:t>Интернет</w:t>
      </w:r>
      <w:r w:rsidR="001F3B62">
        <w:rPr>
          <w:rFonts w:ascii="Times New Roman" w:hAnsi="Times New Roman" w:cs="Times New Roman"/>
          <w:sz w:val="28"/>
          <w:szCs w:val="28"/>
          <w:shd w:val="clear" w:color="auto" w:fill="FFFFFF"/>
        </w:rPr>
        <w:t>»</w:t>
      </w:r>
      <w:r w:rsidRPr="0000396A">
        <w:rPr>
          <w:rFonts w:ascii="Times New Roman" w:hAnsi="Times New Roman" w:cs="Times New Roman"/>
          <w:sz w:val="28"/>
          <w:szCs w:val="28"/>
          <w:shd w:val="clear" w:color="auto" w:fill="FFFFFF"/>
        </w:rPr>
        <w:t xml:space="preserve">, а при его отсутствии - на официальном сайте органа исполнительной власти субъекта Российской Федерации, являющегося стороной соглашения об организации деятельности по обращению с твердыми коммунальными отходами с региональным оператором по обращению с твердыми коммунальными отходами, в информационно-телекоммуникационной сети </w:t>
      </w:r>
      <w:r w:rsidR="001F3B62">
        <w:rPr>
          <w:rFonts w:ascii="Times New Roman" w:hAnsi="Times New Roman" w:cs="Times New Roman"/>
          <w:sz w:val="28"/>
          <w:szCs w:val="28"/>
          <w:shd w:val="clear" w:color="auto" w:fill="FFFFFF"/>
        </w:rPr>
        <w:t>«</w:t>
      </w:r>
      <w:r w:rsidRPr="0000396A">
        <w:rPr>
          <w:rFonts w:ascii="Times New Roman" w:hAnsi="Times New Roman" w:cs="Times New Roman"/>
          <w:sz w:val="28"/>
          <w:szCs w:val="28"/>
          <w:shd w:val="clear" w:color="auto" w:fill="FFFFFF"/>
        </w:rPr>
        <w:t>Интернет</w:t>
      </w:r>
      <w:r w:rsidR="001F3B62">
        <w:rPr>
          <w:rFonts w:ascii="Times New Roman" w:hAnsi="Times New Roman" w:cs="Times New Roman"/>
          <w:sz w:val="28"/>
          <w:szCs w:val="28"/>
          <w:shd w:val="clear" w:color="auto" w:fill="FFFFFF"/>
        </w:rPr>
        <w:t>»</w:t>
      </w:r>
      <w:r w:rsidRPr="0000396A">
        <w:rPr>
          <w:rFonts w:ascii="Times New Roman" w:hAnsi="Times New Roman" w:cs="Times New Roman"/>
          <w:sz w:val="28"/>
          <w:szCs w:val="28"/>
          <w:shd w:val="clear" w:color="auto" w:fill="FFFFFF"/>
        </w:rPr>
        <w:t xml:space="preserve"> с соблюдением требований законодательства Российской Федерации о персональных данных. Указанные сведения должны быть доступны для ознакомления неограниченному кругу лиц без взимания платы.</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7.1.5.4. Реестр ведется на государственном языке Российской Федерации.</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7.1.5.5. Реестр включает в себя следующие разделы:</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данные о нахождении мест (площадок) накопления твердых коммунальных отходов;</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данные о технических характеристиках мест (площадок) накопления твердых коммунальных отходов;</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данные о собственниках мест (площадок) накопления твердых коммунальных отходов;</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 xml:space="preserve">7.1.5.6. Раздел </w:t>
      </w:r>
      <w:r w:rsidR="001F3B62">
        <w:rPr>
          <w:rFonts w:ascii="Times New Roman" w:hAnsi="Times New Roman" w:cs="Times New Roman"/>
          <w:sz w:val="28"/>
          <w:szCs w:val="28"/>
          <w:shd w:val="clear" w:color="auto" w:fill="FFFFFF"/>
        </w:rPr>
        <w:t>«</w:t>
      </w:r>
      <w:r w:rsidRPr="0000396A">
        <w:rPr>
          <w:rFonts w:ascii="Times New Roman" w:hAnsi="Times New Roman" w:cs="Times New Roman"/>
          <w:sz w:val="28"/>
          <w:szCs w:val="28"/>
          <w:shd w:val="clear" w:color="auto" w:fill="FFFFFF"/>
        </w:rPr>
        <w:t>Данные о нахождении мест (площадок) накопления твердых коммунальных отходов</w:t>
      </w:r>
      <w:r w:rsidR="001F3B62">
        <w:rPr>
          <w:rFonts w:ascii="Times New Roman" w:hAnsi="Times New Roman" w:cs="Times New Roman"/>
          <w:sz w:val="28"/>
          <w:szCs w:val="28"/>
          <w:shd w:val="clear" w:color="auto" w:fill="FFFFFF"/>
        </w:rPr>
        <w:t>»</w:t>
      </w:r>
      <w:r w:rsidRPr="0000396A">
        <w:rPr>
          <w:rFonts w:ascii="Times New Roman" w:hAnsi="Times New Roman" w:cs="Times New Roman"/>
          <w:sz w:val="28"/>
          <w:szCs w:val="28"/>
          <w:shd w:val="clear" w:color="auto" w:fill="FFFFFF"/>
        </w:rPr>
        <w:t xml:space="preserve"> содержит сведения об адресе и (или) географических координатах мест (площадок) накопления твердых коммунальных отходов, а также схему размещения мест (площадок) накопления твердых коммунальных отходов.</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Схема размещения мест (площадок) накопления твердых коммунальных отходов отражает данные о нахождении мест (площадок) накопления твердых коммунальных отходов на карте соответствующего муниципального образования масштаба 1:2000.</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 xml:space="preserve">7.1.5.7. Раздел </w:t>
      </w:r>
      <w:r w:rsidR="001F3B62">
        <w:rPr>
          <w:rFonts w:ascii="Times New Roman" w:hAnsi="Times New Roman" w:cs="Times New Roman"/>
          <w:sz w:val="28"/>
          <w:szCs w:val="28"/>
          <w:shd w:val="clear" w:color="auto" w:fill="FFFFFF"/>
        </w:rPr>
        <w:t>«</w:t>
      </w:r>
      <w:r w:rsidRPr="0000396A">
        <w:rPr>
          <w:rFonts w:ascii="Times New Roman" w:hAnsi="Times New Roman" w:cs="Times New Roman"/>
          <w:sz w:val="28"/>
          <w:szCs w:val="28"/>
          <w:shd w:val="clear" w:color="auto" w:fill="FFFFFF"/>
        </w:rPr>
        <w:t>Данные о технических характеристиках мест (площадок) накопления твердых коммунальных отходов</w:t>
      </w:r>
      <w:r w:rsidR="001F3B62">
        <w:rPr>
          <w:rFonts w:ascii="Times New Roman" w:hAnsi="Times New Roman" w:cs="Times New Roman"/>
          <w:sz w:val="28"/>
          <w:szCs w:val="28"/>
          <w:shd w:val="clear" w:color="auto" w:fill="FFFFFF"/>
        </w:rPr>
        <w:t>»</w:t>
      </w:r>
      <w:r w:rsidRPr="0000396A">
        <w:rPr>
          <w:rFonts w:ascii="Times New Roman" w:hAnsi="Times New Roman" w:cs="Times New Roman"/>
          <w:sz w:val="28"/>
          <w:szCs w:val="28"/>
          <w:shd w:val="clear" w:color="auto" w:fill="FFFFFF"/>
        </w:rPr>
        <w:t xml:space="preserve"> содержит сведения об используемом покрытии, площади, количестве размещенных и планируемых к размещению контейнеров и бункеров с указанием их объема.</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Информация о размещенных и планируемых к размещению контейнерах и бункерах с указанием их объема формируется на основании информации, предоставляемой региональным оператором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 xml:space="preserve">7.1.5.8. Раздел </w:t>
      </w:r>
      <w:r w:rsidR="001F3B62">
        <w:rPr>
          <w:rFonts w:ascii="Times New Roman" w:hAnsi="Times New Roman" w:cs="Times New Roman"/>
          <w:sz w:val="28"/>
          <w:szCs w:val="28"/>
          <w:shd w:val="clear" w:color="auto" w:fill="FFFFFF"/>
        </w:rPr>
        <w:t>«</w:t>
      </w:r>
      <w:r w:rsidRPr="0000396A">
        <w:rPr>
          <w:rFonts w:ascii="Times New Roman" w:hAnsi="Times New Roman" w:cs="Times New Roman"/>
          <w:sz w:val="28"/>
          <w:szCs w:val="28"/>
          <w:shd w:val="clear" w:color="auto" w:fill="FFFFFF"/>
        </w:rPr>
        <w:t>Данные о собственниках мест (площадок) накопления твердых коммунальных отходов</w:t>
      </w:r>
      <w:r w:rsidR="001F3B62">
        <w:rPr>
          <w:rFonts w:ascii="Times New Roman" w:hAnsi="Times New Roman" w:cs="Times New Roman"/>
          <w:sz w:val="28"/>
          <w:szCs w:val="28"/>
          <w:shd w:val="clear" w:color="auto" w:fill="FFFFFF"/>
        </w:rPr>
        <w:t>»</w:t>
      </w:r>
      <w:r w:rsidRPr="0000396A">
        <w:rPr>
          <w:rFonts w:ascii="Times New Roman" w:hAnsi="Times New Roman" w:cs="Times New Roman"/>
          <w:sz w:val="28"/>
          <w:szCs w:val="28"/>
          <w:shd w:val="clear" w:color="auto" w:fill="FFFFFF"/>
        </w:rPr>
        <w:t xml:space="preserve"> содержит сведения:</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для юридических лиц, в том числе органов государственной власти и местного самоуправления,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для индивидуальных предпринимателей -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 xml:space="preserve">7.1.5.9. Раздел </w:t>
      </w:r>
      <w:r w:rsidR="001F3B62">
        <w:rPr>
          <w:rFonts w:ascii="Times New Roman" w:hAnsi="Times New Roman" w:cs="Times New Roman"/>
          <w:sz w:val="28"/>
          <w:szCs w:val="28"/>
          <w:shd w:val="clear" w:color="auto" w:fill="FFFFFF"/>
        </w:rPr>
        <w:t>«</w:t>
      </w:r>
      <w:r w:rsidRPr="0000396A">
        <w:rPr>
          <w:rFonts w:ascii="Times New Roman" w:hAnsi="Times New Roman" w:cs="Times New Roman"/>
          <w:sz w:val="28"/>
          <w:szCs w:val="28"/>
          <w:shd w:val="clear" w:color="auto" w:fill="FFFFFF"/>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r w:rsidR="001F3B62">
        <w:rPr>
          <w:rFonts w:ascii="Times New Roman" w:hAnsi="Times New Roman" w:cs="Times New Roman"/>
          <w:sz w:val="28"/>
          <w:szCs w:val="28"/>
          <w:shd w:val="clear" w:color="auto" w:fill="FFFFFF"/>
        </w:rPr>
        <w:t>»</w:t>
      </w:r>
      <w:r w:rsidRPr="0000396A">
        <w:rPr>
          <w:rFonts w:ascii="Times New Roman" w:hAnsi="Times New Roman" w:cs="Times New Roman"/>
          <w:sz w:val="28"/>
          <w:szCs w:val="28"/>
          <w:shd w:val="clear" w:color="auto" w:fill="FFFFFF"/>
        </w:rPr>
        <w:t xml:space="preserve"> содержит сведения об одном или нескольких объектах капитального строительства, территории (части территории) города Азова,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7.1.5.10. В случае если место (площадка) накопления твердых коммунальных отходов создано уполномоч</w:t>
      </w:r>
      <w:r w:rsidR="001F3B62">
        <w:rPr>
          <w:rFonts w:ascii="Times New Roman" w:hAnsi="Times New Roman" w:cs="Times New Roman"/>
          <w:sz w:val="28"/>
          <w:szCs w:val="28"/>
          <w:shd w:val="clear" w:color="auto" w:fill="FFFFFF"/>
        </w:rPr>
        <w:t>енным органов в соответствии с пунктом</w:t>
      </w:r>
      <w:r w:rsidRPr="0000396A">
        <w:rPr>
          <w:rFonts w:ascii="Times New Roman" w:hAnsi="Times New Roman" w:cs="Times New Roman"/>
          <w:sz w:val="28"/>
          <w:szCs w:val="28"/>
          <w:shd w:val="clear" w:color="auto" w:fill="FFFFFF"/>
        </w:rPr>
        <w:t xml:space="preserve"> 7.1.4.1. настоящих Правил, сведения о таком месте (площадке) 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7.1.5.1</w:t>
      </w:r>
      <w:r w:rsidR="001F3B62">
        <w:rPr>
          <w:rFonts w:ascii="Times New Roman" w:hAnsi="Times New Roman" w:cs="Times New Roman"/>
          <w:sz w:val="28"/>
          <w:szCs w:val="28"/>
          <w:shd w:val="clear" w:color="auto" w:fill="FFFFFF"/>
        </w:rPr>
        <w:t>1</w:t>
      </w:r>
      <w:r w:rsidRPr="0000396A">
        <w:rPr>
          <w:rFonts w:ascii="Times New Roman" w:hAnsi="Times New Roman" w:cs="Times New Roman"/>
          <w:sz w:val="28"/>
          <w:szCs w:val="28"/>
          <w:shd w:val="clear" w:color="auto" w:fill="FFFFFF"/>
        </w:rPr>
        <w:t>. В случае если место (площадка) накопления твердых коммунальных отходов создано заявителем, он обязан обратиться в уполномоченный орган с заявкой о включении сведений о месте (площадке) накопления твердых коммунальных отходов в реестр не позднее 3 рабочих дней со дня начала его использования.</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7.1.5.12. Заявитель направляет в уполномоченный орган заявку о включении сведений о месте (площадке) накопления твердых коммунальных отходов в реестр по форме, установленной уполномоченным органом.</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7.1.5.1</w:t>
      </w:r>
      <w:r w:rsidR="001F3B62">
        <w:rPr>
          <w:rFonts w:ascii="Times New Roman" w:hAnsi="Times New Roman" w:cs="Times New Roman"/>
          <w:sz w:val="28"/>
          <w:szCs w:val="28"/>
          <w:shd w:val="clear" w:color="auto" w:fill="FFFFFF"/>
        </w:rPr>
        <w:t>3</w:t>
      </w:r>
      <w:r w:rsidRPr="0000396A">
        <w:rPr>
          <w:rFonts w:ascii="Times New Roman" w:hAnsi="Times New Roman" w:cs="Times New Roman"/>
          <w:sz w:val="28"/>
          <w:szCs w:val="28"/>
          <w:shd w:val="clear" w:color="auto" w:fill="FFFFFF"/>
        </w:rPr>
        <w:t>. Рассмотрение заявки о включении сведений о месте (площадке) накопления твердых коммунальных отходов в реестр осуществляется уполномоченным органом в течение 10 рабочих дней со дня ее получения.</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7.1.5.</w:t>
      </w:r>
      <w:r w:rsidR="001F3B62">
        <w:rPr>
          <w:rFonts w:ascii="Times New Roman" w:hAnsi="Times New Roman" w:cs="Times New Roman"/>
          <w:sz w:val="28"/>
          <w:szCs w:val="28"/>
          <w:shd w:val="clear" w:color="auto" w:fill="FFFFFF"/>
        </w:rPr>
        <w:t>14</w:t>
      </w:r>
      <w:r w:rsidRPr="0000396A">
        <w:rPr>
          <w:rFonts w:ascii="Times New Roman" w:hAnsi="Times New Roman" w:cs="Times New Roman"/>
          <w:sz w:val="28"/>
          <w:szCs w:val="28"/>
          <w:shd w:val="clear" w:color="auto" w:fill="FFFFFF"/>
        </w:rPr>
        <w:t>. По результатам рассмотрения заявки о включении сведений о месте (площадке) накопления твердых коммунальных отходов в реестр уполномоченный орган принимает решение о включении сведений о месте (площадке) накопления твердых коммунальных отходов в реестр или об отказе во включении таких сведений в реестр.</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7.1.5.1</w:t>
      </w:r>
      <w:r w:rsidR="001F3B62">
        <w:rPr>
          <w:rFonts w:ascii="Times New Roman" w:hAnsi="Times New Roman" w:cs="Times New Roman"/>
          <w:sz w:val="28"/>
          <w:szCs w:val="28"/>
          <w:shd w:val="clear" w:color="auto" w:fill="FFFFFF"/>
        </w:rPr>
        <w:t>5</w:t>
      </w:r>
      <w:r w:rsidRPr="0000396A">
        <w:rPr>
          <w:rFonts w:ascii="Times New Roman" w:hAnsi="Times New Roman" w:cs="Times New Roman"/>
          <w:sz w:val="28"/>
          <w:szCs w:val="28"/>
          <w:shd w:val="clear" w:color="auto" w:fill="FFFFFF"/>
        </w:rPr>
        <w:t>. Решение об отказе во включении сведений о месте (площадке) накопления твердых коммунальных отходов в реестр принимается в следующих случаях:</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а) несоответствие заявки о включении сведений о месте (площадке) накопления твердых коммунальных отходов в реестр установленной форме;</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б) наличие в заявке о включении сведений о месте (площадке) накопления твердых коммунальных отходов в реестр недостоверной информации;</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в) отсутствие согласования уполномоченным органом создания места (площадки) накопления твердых коммунальных отходов.</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7.1.5.1</w:t>
      </w:r>
      <w:r w:rsidR="001F3B62">
        <w:rPr>
          <w:rFonts w:ascii="Times New Roman" w:hAnsi="Times New Roman" w:cs="Times New Roman"/>
          <w:sz w:val="28"/>
          <w:szCs w:val="28"/>
          <w:shd w:val="clear" w:color="auto" w:fill="FFFFFF"/>
        </w:rPr>
        <w:t>6</w:t>
      </w:r>
      <w:r w:rsidRPr="0000396A">
        <w:rPr>
          <w:rFonts w:ascii="Times New Roman" w:hAnsi="Times New Roman" w:cs="Times New Roman"/>
          <w:sz w:val="28"/>
          <w:szCs w:val="28"/>
          <w:shd w:val="clear" w:color="auto" w:fill="FFFFFF"/>
        </w:rPr>
        <w:t>. В решении об отказе во включении сведений о месте (площадке) накопления твердых коммунальных отходов в реестр в обязательном порядке указывается основание такого отказа.</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7.1.5.1</w:t>
      </w:r>
      <w:r w:rsidR="001F3B62">
        <w:rPr>
          <w:rFonts w:ascii="Times New Roman" w:hAnsi="Times New Roman" w:cs="Times New Roman"/>
          <w:sz w:val="28"/>
          <w:szCs w:val="28"/>
          <w:shd w:val="clear" w:color="auto" w:fill="FFFFFF"/>
        </w:rPr>
        <w:t>7</w:t>
      </w:r>
      <w:r w:rsidRPr="0000396A">
        <w:rPr>
          <w:rFonts w:ascii="Times New Roman" w:hAnsi="Times New Roman" w:cs="Times New Roman"/>
          <w:sz w:val="28"/>
          <w:szCs w:val="28"/>
          <w:shd w:val="clear" w:color="auto" w:fill="FFFFFF"/>
        </w:rPr>
        <w:t>. Уполномоченный орган уведомляет заявителя о принятом решении в течение 3 рабочих дней со дня его принятия.</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7.1.5.1</w:t>
      </w:r>
      <w:r w:rsidR="001F3B62">
        <w:rPr>
          <w:rFonts w:ascii="Times New Roman" w:hAnsi="Times New Roman" w:cs="Times New Roman"/>
          <w:sz w:val="28"/>
          <w:szCs w:val="28"/>
          <w:shd w:val="clear" w:color="auto" w:fill="FFFFFF"/>
        </w:rPr>
        <w:t>8</w:t>
      </w:r>
      <w:r w:rsidRPr="0000396A">
        <w:rPr>
          <w:rFonts w:ascii="Times New Roman" w:hAnsi="Times New Roman" w:cs="Times New Roman"/>
          <w:sz w:val="28"/>
          <w:szCs w:val="28"/>
          <w:shd w:val="clear" w:color="auto" w:fill="FFFFFF"/>
        </w:rPr>
        <w:t>. После устранения основания отказа, но не позднее 30 дней со дня получения решения об отказе во включении сведений о месте (площадке) накопления твердых коммунальных отходов в реестр заявитель вправе повторно обратиться в уполномоченный орган с заявкой о включении сведений о месте (площадке) накопления твердых коммунальных отходов в реестр. Заявка, поступившая в уполномоченный орган повторно, рассматривается в порядке и сроки, которые ус</w:t>
      </w:r>
      <w:r w:rsidR="001F3B62">
        <w:rPr>
          <w:rFonts w:ascii="Times New Roman" w:hAnsi="Times New Roman" w:cs="Times New Roman"/>
          <w:sz w:val="28"/>
          <w:szCs w:val="28"/>
          <w:shd w:val="clear" w:color="auto" w:fill="FFFFFF"/>
        </w:rPr>
        <w:t>тановлены  настоящими Правилами</w:t>
      </w:r>
      <w:r w:rsidRPr="0000396A">
        <w:rPr>
          <w:rFonts w:ascii="Times New Roman" w:hAnsi="Times New Roman" w:cs="Times New Roman"/>
          <w:sz w:val="28"/>
          <w:szCs w:val="28"/>
          <w:shd w:val="clear" w:color="auto" w:fill="FFFFFF"/>
        </w:rPr>
        <w:t>.</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7.1.5.1</w:t>
      </w:r>
      <w:r w:rsidR="001F3B62">
        <w:rPr>
          <w:rFonts w:ascii="Times New Roman" w:hAnsi="Times New Roman" w:cs="Times New Roman"/>
          <w:sz w:val="28"/>
          <w:szCs w:val="28"/>
          <w:shd w:val="clear" w:color="auto" w:fill="FFFFFF"/>
        </w:rPr>
        <w:t>9</w:t>
      </w:r>
      <w:r w:rsidRPr="0000396A">
        <w:rPr>
          <w:rFonts w:ascii="Times New Roman" w:hAnsi="Times New Roman" w:cs="Times New Roman"/>
          <w:sz w:val="28"/>
          <w:szCs w:val="28"/>
          <w:shd w:val="clear" w:color="auto" w:fill="FFFFFF"/>
        </w:rPr>
        <w:t>. Заявитель обязан сообщать в уполномоченный орган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7.2</w:t>
      </w:r>
      <w:r w:rsidRPr="0000396A">
        <w:rPr>
          <w:b w:val="0"/>
          <w:sz w:val="28"/>
          <w:szCs w:val="28"/>
          <w:shd w:val="clear" w:color="auto" w:fill="FFFFFF"/>
        </w:rPr>
        <w:t>. Организация сбора отходов, в том числе раздельный сбор</w:t>
      </w:r>
    </w:p>
    <w:p w:rsidR="00C949A9" w:rsidRPr="0000396A" w:rsidRDefault="00C949A9">
      <w:pPr>
        <w:pStyle w:val="2"/>
        <w:shd w:val="clear" w:color="auto" w:fill="FFFFFF"/>
        <w:spacing w:before="0" w:after="0" w:line="200" w:lineRule="atLeast"/>
        <w:ind w:left="0" w:firstLine="709"/>
        <w:jc w:val="center"/>
        <w:rPr>
          <w:b w:val="0"/>
          <w:sz w:val="28"/>
          <w:szCs w:val="28"/>
          <w:shd w:val="clear" w:color="auto" w:fill="FFFFFF"/>
          <w:lang w:val="ru-RU"/>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7.2</w:t>
      </w:r>
      <w:r w:rsidRPr="0000396A">
        <w:rPr>
          <w:b w:val="0"/>
          <w:sz w:val="28"/>
          <w:szCs w:val="28"/>
          <w:shd w:val="clear" w:color="auto" w:fill="FFFFFF"/>
        </w:rPr>
        <w:t>.</w:t>
      </w:r>
      <w:r w:rsidRPr="0000396A">
        <w:rPr>
          <w:b w:val="0"/>
          <w:sz w:val="28"/>
          <w:szCs w:val="28"/>
          <w:shd w:val="clear" w:color="auto" w:fill="FFFFFF"/>
          <w:lang w:val="ru-RU"/>
        </w:rPr>
        <w:t>1.</w:t>
      </w:r>
      <w:r w:rsidRPr="0000396A">
        <w:rPr>
          <w:b w:val="0"/>
          <w:sz w:val="28"/>
          <w:szCs w:val="28"/>
          <w:shd w:val="clear" w:color="auto" w:fill="FFFFFF"/>
        </w:rPr>
        <w:t xml:space="preserve"> Места (площадки) накопления твердых коммунальных отходов должн</w:t>
      </w:r>
      <w:r w:rsidRPr="0000396A">
        <w:rPr>
          <w:b w:val="0"/>
          <w:sz w:val="28"/>
          <w:szCs w:val="28"/>
          <w:shd w:val="clear" w:color="auto" w:fill="FFFFFF"/>
          <w:lang w:val="ru-RU"/>
        </w:rPr>
        <w:t>ы</w:t>
      </w:r>
      <w:r w:rsidRPr="0000396A">
        <w:rPr>
          <w:b w:val="0"/>
          <w:sz w:val="28"/>
          <w:szCs w:val="28"/>
          <w:shd w:val="clear" w:color="auto" w:fill="FFFFFF"/>
        </w:rPr>
        <w:t xml:space="preserve"> размещаться для каждого многоквартирного дома, в местах определенных техническим паспортом </w:t>
      </w:r>
      <w:r w:rsidRPr="0000396A">
        <w:rPr>
          <w:b w:val="0"/>
          <w:sz w:val="28"/>
          <w:szCs w:val="28"/>
          <w:shd w:val="clear" w:color="auto" w:fill="FFFFFF"/>
          <w:lang w:val="ru-RU"/>
        </w:rPr>
        <w:t xml:space="preserve">и согласно </w:t>
      </w:r>
      <w:r w:rsidR="001F3B62">
        <w:rPr>
          <w:b w:val="0"/>
          <w:sz w:val="28"/>
          <w:szCs w:val="28"/>
          <w:shd w:val="clear" w:color="auto" w:fill="FFFFFF"/>
          <w:lang w:val="ru-RU"/>
        </w:rPr>
        <w:t>пунктов</w:t>
      </w:r>
      <w:r w:rsidRPr="0000396A">
        <w:rPr>
          <w:b w:val="0"/>
          <w:sz w:val="28"/>
          <w:szCs w:val="28"/>
          <w:shd w:val="clear" w:color="auto" w:fill="FFFFFF"/>
          <w:lang w:val="ru-RU"/>
        </w:rPr>
        <w:t xml:space="preserve"> 5.12.1-5.12.9</w:t>
      </w:r>
      <w:r w:rsidRPr="0000396A">
        <w:rPr>
          <w:b w:val="0"/>
          <w:sz w:val="28"/>
          <w:szCs w:val="28"/>
          <w:shd w:val="clear" w:color="auto" w:fill="FFFFFF"/>
        </w:rPr>
        <w:t xml:space="preserve">. </w:t>
      </w:r>
      <w:r w:rsidRPr="0000396A">
        <w:rPr>
          <w:b w:val="0"/>
          <w:sz w:val="28"/>
          <w:szCs w:val="28"/>
          <w:shd w:val="clear" w:color="auto" w:fill="FFFFFF"/>
          <w:lang w:val="ru-RU"/>
        </w:rPr>
        <w:t>настоящих Правил.</w:t>
      </w:r>
      <w:r w:rsidRPr="0000396A">
        <w:rPr>
          <w:b w:val="0"/>
          <w:sz w:val="28"/>
          <w:szCs w:val="28"/>
          <w:shd w:val="clear" w:color="auto" w:fill="FFFFFF"/>
        </w:rPr>
        <w:t xml:space="preserve"> При отсутствии указанных в техническом паспорте дома местах или в условиях стесненности жилой застройки, размещение </w:t>
      </w:r>
      <w:r w:rsidRPr="0000396A">
        <w:rPr>
          <w:b w:val="0"/>
          <w:sz w:val="28"/>
          <w:szCs w:val="28"/>
          <w:shd w:val="clear" w:color="auto" w:fill="FFFFFF"/>
          <w:lang w:val="ru-RU"/>
        </w:rPr>
        <w:t>м</w:t>
      </w:r>
      <w:r w:rsidRPr="0000396A">
        <w:rPr>
          <w:b w:val="0"/>
          <w:sz w:val="28"/>
          <w:szCs w:val="28"/>
          <w:shd w:val="clear" w:color="auto" w:fill="FFFFFF"/>
        </w:rPr>
        <w:t>еста (площадки) накопления твердых коммунальных отходов определяется управляющей организацией с учетом мнений собственников дома</w:t>
      </w:r>
      <w:r w:rsidRPr="0000396A">
        <w:rPr>
          <w:b w:val="0"/>
          <w:sz w:val="28"/>
          <w:szCs w:val="28"/>
          <w:shd w:val="clear" w:color="auto" w:fill="FFFFFF"/>
          <w:lang w:val="ru-RU"/>
        </w:rPr>
        <w:t xml:space="preserve"> по согласованию с уполномоченным органом</w:t>
      </w:r>
      <w:r w:rsidR="00601A4E" w:rsidRPr="0000396A">
        <w:rPr>
          <w:b w:val="0"/>
          <w:sz w:val="28"/>
          <w:szCs w:val="28"/>
          <w:shd w:val="clear" w:color="auto" w:fill="FFFFFF"/>
          <w:lang w:val="ru-RU"/>
        </w:rPr>
        <w:t xml:space="preserve"> с решением вопроса о порядке содержания данной площадки.</w:t>
      </w:r>
      <w:r w:rsidRPr="0000396A">
        <w:rPr>
          <w:b w:val="0"/>
          <w:sz w:val="28"/>
          <w:szCs w:val="28"/>
          <w:shd w:val="clear" w:color="auto" w:fill="FFFFFF"/>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7.2</w:t>
      </w:r>
      <w:r w:rsidRPr="0000396A">
        <w:rPr>
          <w:b w:val="0"/>
          <w:sz w:val="28"/>
          <w:szCs w:val="28"/>
          <w:shd w:val="clear" w:color="auto" w:fill="FFFFFF"/>
        </w:rPr>
        <w:t xml:space="preserve">.2. Складирование отходов должно осуществляться только </w:t>
      </w:r>
      <w:r w:rsidRPr="0000396A">
        <w:rPr>
          <w:b w:val="0"/>
          <w:sz w:val="28"/>
          <w:szCs w:val="28"/>
          <w:shd w:val="clear" w:color="auto" w:fill="FFFFFF"/>
          <w:lang w:val="ru-RU"/>
        </w:rPr>
        <w:t>в</w:t>
      </w:r>
      <w:r w:rsidRPr="0000396A">
        <w:rPr>
          <w:b w:val="0"/>
          <w:sz w:val="28"/>
          <w:szCs w:val="28"/>
          <w:shd w:val="clear" w:color="auto" w:fill="FFFFFF"/>
        </w:rPr>
        <w:t xml:space="preserve"> контейнеры, </w:t>
      </w:r>
      <w:r w:rsidRPr="0000396A">
        <w:rPr>
          <w:b w:val="0"/>
          <w:sz w:val="28"/>
          <w:szCs w:val="28"/>
          <w:shd w:val="clear" w:color="auto" w:fill="FFFFFF"/>
          <w:lang w:val="ru-RU"/>
        </w:rPr>
        <w:t>размещенные в пределах месте (площадке) накопления твердых коммунальных отходов</w:t>
      </w:r>
      <w:r w:rsidRPr="0000396A">
        <w:rPr>
          <w:b w:val="0"/>
          <w:sz w:val="28"/>
          <w:szCs w:val="28"/>
          <w:shd w:val="clear" w:color="auto" w:fill="FFFFFF"/>
        </w:rPr>
        <w:t xml:space="preserve">. Запрещается складирование отходов в других местах.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7.2</w:t>
      </w:r>
      <w:r w:rsidRPr="0000396A">
        <w:rPr>
          <w:b w:val="0"/>
          <w:sz w:val="28"/>
          <w:szCs w:val="28"/>
          <w:shd w:val="clear" w:color="auto" w:fill="FFFFFF"/>
        </w:rPr>
        <w:t xml:space="preserve">.3. В 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7.2</w:t>
      </w:r>
      <w:r w:rsidRPr="0000396A">
        <w:rPr>
          <w:b w:val="0"/>
          <w:sz w:val="28"/>
          <w:szCs w:val="28"/>
          <w:shd w:val="clear" w:color="auto" w:fill="FFFFFF"/>
        </w:rPr>
        <w:t xml:space="preserve">.4. Сбор крупногабаритного мусора осуществляется в местах, предназначенных для этих целей, обозначенных соответствующим указателем.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7.2</w:t>
      </w:r>
      <w:r w:rsidRPr="0000396A">
        <w:rPr>
          <w:b w:val="0"/>
          <w:sz w:val="28"/>
          <w:szCs w:val="28"/>
          <w:shd w:val="clear" w:color="auto" w:fill="FFFFFF"/>
        </w:rPr>
        <w:t xml:space="preserve">.5. Допускается размещение </w:t>
      </w:r>
      <w:r w:rsidRPr="0000396A">
        <w:rPr>
          <w:b w:val="0"/>
          <w:sz w:val="28"/>
          <w:szCs w:val="28"/>
          <w:shd w:val="clear" w:color="auto" w:fill="FFFFFF"/>
          <w:lang w:val="ru-RU"/>
        </w:rPr>
        <w:t>м</w:t>
      </w:r>
      <w:r w:rsidRPr="0000396A">
        <w:rPr>
          <w:b w:val="0"/>
          <w:sz w:val="28"/>
          <w:szCs w:val="28"/>
          <w:shd w:val="clear" w:color="auto" w:fill="FFFFFF"/>
        </w:rPr>
        <w:t>еста (площадки) накопления твердых коммунальных отходов для группы домов объединенных жилой застройкой, в пределах одного микрорайона.</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7.2</w:t>
      </w:r>
      <w:r w:rsidRPr="0000396A">
        <w:rPr>
          <w:b w:val="0"/>
          <w:sz w:val="28"/>
          <w:szCs w:val="28"/>
          <w:shd w:val="clear" w:color="auto" w:fill="FFFFFF"/>
        </w:rPr>
        <w:t xml:space="preserve">.6. </w:t>
      </w:r>
      <w:r w:rsidRPr="0000396A">
        <w:rPr>
          <w:b w:val="0"/>
          <w:sz w:val="28"/>
          <w:szCs w:val="28"/>
          <w:shd w:val="clear" w:color="auto" w:fill="FFFFFF"/>
          <w:lang w:val="ru-RU"/>
        </w:rPr>
        <w:t>М</w:t>
      </w:r>
      <w:r w:rsidRPr="0000396A">
        <w:rPr>
          <w:b w:val="0"/>
          <w:sz w:val="28"/>
          <w:szCs w:val="28"/>
          <w:shd w:val="clear" w:color="auto" w:fill="FFFFFF"/>
        </w:rPr>
        <w:t>ест</w:t>
      </w:r>
      <w:r w:rsidRPr="0000396A">
        <w:rPr>
          <w:b w:val="0"/>
          <w:sz w:val="28"/>
          <w:szCs w:val="28"/>
          <w:shd w:val="clear" w:color="auto" w:fill="FFFFFF"/>
          <w:lang w:val="ru-RU"/>
        </w:rPr>
        <w:t>о</w:t>
      </w:r>
      <w:r w:rsidRPr="0000396A">
        <w:rPr>
          <w:b w:val="0"/>
          <w:sz w:val="28"/>
          <w:szCs w:val="28"/>
          <w:shd w:val="clear" w:color="auto" w:fill="FFFFFF"/>
        </w:rPr>
        <w:t xml:space="preserve"> (площадк</w:t>
      </w:r>
      <w:r w:rsidRPr="0000396A">
        <w:rPr>
          <w:b w:val="0"/>
          <w:sz w:val="28"/>
          <w:szCs w:val="28"/>
          <w:shd w:val="clear" w:color="auto" w:fill="FFFFFF"/>
          <w:lang w:val="ru-RU"/>
        </w:rPr>
        <w:t>а</w:t>
      </w:r>
      <w:r w:rsidRPr="0000396A">
        <w:rPr>
          <w:b w:val="0"/>
          <w:sz w:val="28"/>
          <w:szCs w:val="28"/>
          <w:shd w:val="clear" w:color="auto" w:fill="FFFFFF"/>
        </w:rPr>
        <w:t xml:space="preserve">) накопления твердых коммунальных отходов должна быть закреплена за юридическим или физическим лицом, а также возможной группой юридических или физических лиц, при условии оформления договора совместного пользования или согласно действующего законодательства.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7.2</w:t>
      </w:r>
      <w:r w:rsidRPr="0000396A">
        <w:rPr>
          <w:b w:val="0"/>
          <w:sz w:val="28"/>
          <w:szCs w:val="28"/>
          <w:shd w:val="clear" w:color="auto" w:fill="FFFFFF"/>
        </w:rPr>
        <w:t xml:space="preserve">.7. Контейнеры, бункеры-накопители и ограждения </w:t>
      </w:r>
      <w:r w:rsidRPr="0000396A">
        <w:rPr>
          <w:b w:val="0"/>
          <w:sz w:val="28"/>
          <w:szCs w:val="28"/>
          <w:shd w:val="clear" w:color="auto" w:fill="FFFFFF"/>
          <w:lang w:val="ru-RU"/>
        </w:rPr>
        <w:t>м</w:t>
      </w:r>
      <w:r w:rsidRPr="0000396A">
        <w:rPr>
          <w:b w:val="0"/>
          <w:sz w:val="28"/>
          <w:szCs w:val="28"/>
          <w:shd w:val="clear" w:color="auto" w:fill="FFFFFF"/>
        </w:rPr>
        <w:t>ест (площад</w:t>
      </w:r>
      <w:r w:rsidRPr="0000396A">
        <w:rPr>
          <w:b w:val="0"/>
          <w:sz w:val="28"/>
          <w:szCs w:val="28"/>
          <w:shd w:val="clear" w:color="auto" w:fill="FFFFFF"/>
          <w:lang w:val="ru-RU"/>
        </w:rPr>
        <w:t>ок</w:t>
      </w:r>
      <w:r w:rsidRPr="0000396A">
        <w:rPr>
          <w:b w:val="0"/>
          <w:sz w:val="28"/>
          <w:szCs w:val="28"/>
          <w:shd w:val="clear" w:color="auto" w:fill="FFFFFF"/>
        </w:rPr>
        <w:t xml:space="preserve">) накопления твердых коммунальных отходов должны быть в технически исправном состоянии.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7.2</w:t>
      </w:r>
      <w:r w:rsidRPr="0000396A">
        <w:rPr>
          <w:b w:val="0"/>
          <w:sz w:val="28"/>
          <w:szCs w:val="28"/>
          <w:shd w:val="clear" w:color="auto" w:fill="FFFFFF"/>
        </w:rPr>
        <w:t xml:space="preserve">.8. Контейнеры, бункеры-накопители и площадки под ними должны не реже 1 раза в 10 дней (кроме зимнего периода) обрабатываться дезинфицирующими составами.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xml:space="preserve">Обработку должны проводить организации, ответственные за содержание </w:t>
      </w:r>
      <w:r w:rsidRPr="0000396A">
        <w:rPr>
          <w:b w:val="0"/>
          <w:sz w:val="28"/>
          <w:szCs w:val="28"/>
          <w:shd w:val="clear" w:color="auto" w:fill="FFFFFF"/>
          <w:lang w:val="ru-RU"/>
        </w:rPr>
        <w:t>м</w:t>
      </w:r>
      <w:r w:rsidRPr="0000396A">
        <w:rPr>
          <w:b w:val="0"/>
          <w:sz w:val="28"/>
          <w:szCs w:val="28"/>
          <w:shd w:val="clear" w:color="auto" w:fill="FFFFFF"/>
        </w:rPr>
        <w:t>ест (площад</w:t>
      </w:r>
      <w:r w:rsidRPr="0000396A">
        <w:rPr>
          <w:b w:val="0"/>
          <w:sz w:val="28"/>
          <w:szCs w:val="28"/>
          <w:shd w:val="clear" w:color="auto" w:fill="FFFFFF"/>
          <w:lang w:val="ru-RU"/>
        </w:rPr>
        <w:t>ок</w:t>
      </w:r>
      <w:r w:rsidRPr="0000396A">
        <w:rPr>
          <w:b w:val="0"/>
          <w:sz w:val="28"/>
          <w:szCs w:val="28"/>
          <w:shd w:val="clear" w:color="auto" w:fill="FFFFFF"/>
        </w:rPr>
        <w:t xml:space="preserve">) накопления твердых коммунальных отходов.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7.2</w:t>
      </w:r>
      <w:r w:rsidRPr="0000396A">
        <w:rPr>
          <w:b w:val="0"/>
          <w:sz w:val="28"/>
          <w:szCs w:val="28"/>
          <w:shd w:val="clear" w:color="auto" w:fill="FFFFFF"/>
        </w:rPr>
        <w:t xml:space="preserve">.9. Контейнеры (бункеры накопители) размещаются (устанавливаются) на </w:t>
      </w:r>
      <w:r w:rsidRPr="0000396A">
        <w:rPr>
          <w:b w:val="0"/>
          <w:sz w:val="28"/>
          <w:szCs w:val="28"/>
          <w:shd w:val="clear" w:color="auto" w:fill="FFFFFF"/>
          <w:lang w:val="ru-RU"/>
        </w:rPr>
        <w:t>м</w:t>
      </w:r>
      <w:r w:rsidRPr="0000396A">
        <w:rPr>
          <w:b w:val="0"/>
          <w:sz w:val="28"/>
          <w:szCs w:val="28"/>
          <w:shd w:val="clear" w:color="auto" w:fill="FFFFFF"/>
        </w:rPr>
        <w:t>еста</w:t>
      </w:r>
      <w:r w:rsidRPr="0000396A">
        <w:rPr>
          <w:b w:val="0"/>
          <w:sz w:val="28"/>
          <w:szCs w:val="28"/>
          <w:shd w:val="clear" w:color="auto" w:fill="FFFFFF"/>
          <w:lang w:val="ru-RU"/>
        </w:rPr>
        <w:t>х</w:t>
      </w:r>
      <w:r w:rsidRPr="0000396A">
        <w:rPr>
          <w:b w:val="0"/>
          <w:sz w:val="28"/>
          <w:szCs w:val="28"/>
          <w:shd w:val="clear" w:color="auto" w:fill="FFFFFF"/>
        </w:rPr>
        <w:t xml:space="preserve"> (площадк</w:t>
      </w:r>
      <w:r w:rsidRPr="0000396A">
        <w:rPr>
          <w:b w:val="0"/>
          <w:sz w:val="28"/>
          <w:szCs w:val="28"/>
          <w:shd w:val="clear" w:color="auto" w:fill="FFFFFF"/>
          <w:lang w:val="ru-RU"/>
        </w:rPr>
        <w:t>ах</w:t>
      </w:r>
      <w:r w:rsidRPr="0000396A">
        <w:rPr>
          <w:b w:val="0"/>
          <w:sz w:val="28"/>
          <w:szCs w:val="28"/>
          <w:shd w:val="clear" w:color="auto" w:fill="FFFFFF"/>
        </w:rPr>
        <w:t xml:space="preserve">) накопления твердых коммунальных отходов. Запрещается устанавливать контейнеры и бункеры-накопители на проезжей части, тротуарах, газонах и в проходных арках домов.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7.2</w:t>
      </w:r>
      <w:r w:rsidRPr="0000396A">
        <w:rPr>
          <w:b w:val="0"/>
          <w:sz w:val="28"/>
          <w:szCs w:val="28"/>
          <w:shd w:val="clear" w:color="auto" w:fill="FFFFFF"/>
        </w:rPr>
        <w:t xml:space="preserve">.10. </w:t>
      </w:r>
      <w:r w:rsidRPr="0000396A">
        <w:rPr>
          <w:b w:val="0"/>
          <w:sz w:val="28"/>
          <w:szCs w:val="28"/>
          <w:shd w:val="clear" w:color="auto" w:fill="FFFFFF"/>
          <w:lang w:val="ru-RU"/>
        </w:rPr>
        <w:t>М</w:t>
      </w:r>
      <w:r w:rsidRPr="0000396A">
        <w:rPr>
          <w:b w:val="0"/>
          <w:sz w:val="28"/>
          <w:szCs w:val="28"/>
          <w:shd w:val="clear" w:color="auto" w:fill="FFFFFF"/>
        </w:rPr>
        <w:t xml:space="preserve">еста (площадки) накопления твердых коммунальных отходов должны быть оборудованы специальными средствами для размещения следующей информации: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дата и время вывоза отходов;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w:t>
      </w:r>
      <w:r w:rsidRPr="0000396A">
        <w:rPr>
          <w:b w:val="0"/>
          <w:sz w:val="28"/>
          <w:szCs w:val="28"/>
          <w:shd w:val="clear" w:color="auto" w:fill="FFFFFF"/>
          <w:lang w:val="ru-RU"/>
        </w:rPr>
        <w:t>№</w:t>
      </w:r>
      <w:r w:rsidRPr="0000396A">
        <w:rPr>
          <w:b w:val="0"/>
          <w:sz w:val="28"/>
          <w:szCs w:val="28"/>
          <w:shd w:val="clear" w:color="auto" w:fill="FFFFFF"/>
        </w:rPr>
        <w:t xml:space="preserve"> телефона организации, осуществляющей вывоз отходов;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наименование организации, осуществляющей вывоз отходов;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xml:space="preserve">– </w:t>
      </w:r>
      <w:r w:rsidRPr="0000396A">
        <w:rPr>
          <w:b w:val="0"/>
          <w:sz w:val="28"/>
          <w:szCs w:val="28"/>
          <w:shd w:val="clear" w:color="auto" w:fill="FFFFFF"/>
          <w:lang w:val="ru-RU"/>
        </w:rPr>
        <w:t>№</w:t>
      </w:r>
      <w:r w:rsidRPr="0000396A">
        <w:rPr>
          <w:b w:val="0"/>
          <w:sz w:val="28"/>
          <w:szCs w:val="28"/>
          <w:shd w:val="clear" w:color="auto" w:fill="FFFFFF"/>
        </w:rPr>
        <w:t xml:space="preserve"> телефона должностного лица, ответственного за содержание </w:t>
      </w:r>
      <w:r w:rsidRPr="0000396A">
        <w:rPr>
          <w:b w:val="0"/>
          <w:sz w:val="28"/>
          <w:szCs w:val="28"/>
          <w:shd w:val="clear" w:color="auto" w:fill="FFFFFF"/>
          <w:lang w:val="ru-RU"/>
        </w:rPr>
        <w:t>м</w:t>
      </w:r>
      <w:r w:rsidRPr="0000396A">
        <w:rPr>
          <w:b w:val="0"/>
          <w:sz w:val="28"/>
          <w:szCs w:val="28"/>
          <w:shd w:val="clear" w:color="auto" w:fill="FFFFFF"/>
        </w:rPr>
        <w:t>ест</w:t>
      </w:r>
      <w:r w:rsidRPr="0000396A">
        <w:rPr>
          <w:b w:val="0"/>
          <w:sz w:val="28"/>
          <w:szCs w:val="28"/>
          <w:shd w:val="clear" w:color="auto" w:fill="FFFFFF"/>
          <w:lang w:val="ru-RU"/>
        </w:rPr>
        <w:t>а</w:t>
      </w:r>
      <w:r w:rsidRPr="0000396A">
        <w:rPr>
          <w:b w:val="0"/>
          <w:sz w:val="28"/>
          <w:szCs w:val="28"/>
          <w:shd w:val="clear" w:color="auto" w:fill="FFFFFF"/>
        </w:rPr>
        <w:t xml:space="preserve"> (площад</w:t>
      </w:r>
      <w:r w:rsidRPr="0000396A">
        <w:rPr>
          <w:b w:val="0"/>
          <w:sz w:val="28"/>
          <w:szCs w:val="28"/>
          <w:shd w:val="clear" w:color="auto" w:fill="FFFFFF"/>
          <w:lang w:val="ru-RU"/>
        </w:rPr>
        <w:t>ки</w:t>
      </w:r>
      <w:r w:rsidRPr="0000396A">
        <w:rPr>
          <w:b w:val="0"/>
          <w:sz w:val="28"/>
          <w:szCs w:val="28"/>
          <w:shd w:val="clear" w:color="auto" w:fill="FFFFFF"/>
        </w:rPr>
        <w:t xml:space="preserve">) накопления твердых коммунальных отходов.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М</w:t>
      </w:r>
      <w:r w:rsidRPr="0000396A">
        <w:rPr>
          <w:b w:val="0"/>
          <w:sz w:val="28"/>
          <w:szCs w:val="28"/>
          <w:shd w:val="clear" w:color="auto" w:fill="FFFFFF"/>
        </w:rPr>
        <w:t xml:space="preserve">еста (площадки) накопления твердых коммунальных отходов и места установки бункеров-накопителей должны быть очищены от отходов, содержаться в чистоте и порядке. Ответственность за содержание </w:t>
      </w:r>
      <w:r w:rsidRPr="0000396A">
        <w:rPr>
          <w:b w:val="0"/>
          <w:sz w:val="28"/>
          <w:szCs w:val="28"/>
          <w:shd w:val="clear" w:color="auto" w:fill="FFFFFF"/>
          <w:lang w:val="ru-RU"/>
        </w:rPr>
        <w:t>м</w:t>
      </w:r>
      <w:r w:rsidRPr="0000396A">
        <w:rPr>
          <w:b w:val="0"/>
          <w:sz w:val="28"/>
          <w:szCs w:val="28"/>
          <w:shd w:val="clear" w:color="auto" w:fill="FFFFFF"/>
        </w:rPr>
        <w:t>ест (площад</w:t>
      </w:r>
      <w:r w:rsidRPr="0000396A">
        <w:rPr>
          <w:b w:val="0"/>
          <w:sz w:val="28"/>
          <w:szCs w:val="28"/>
          <w:shd w:val="clear" w:color="auto" w:fill="FFFFFF"/>
          <w:lang w:val="ru-RU"/>
        </w:rPr>
        <w:t>ок</w:t>
      </w:r>
      <w:r w:rsidRPr="0000396A">
        <w:rPr>
          <w:b w:val="0"/>
          <w:sz w:val="28"/>
          <w:szCs w:val="28"/>
          <w:shd w:val="clear" w:color="auto" w:fill="FFFFFF"/>
        </w:rPr>
        <w:t xml:space="preserve">) накопления твердых коммунальных отходов,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7.2</w:t>
      </w:r>
      <w:r w:rsidRPr="0000396A">
        <w:rPr>
          <w:b w:val="0"/>
          <w:sz w:val="28"/>
          <w:szCs w:val="28"/>
          <w:shd w:val="clear" w:color="auto" w:fill="FFFFFF"/>
        </w:rPr>
        <w:t xml:space="preserve">.11.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7.2</w:t>
      </w:r>
      <w:r w:rsidRPr="0000396A">
        <w:rPr>
          <w:b w:val="0"/>
          <w:sz w:val="28"/>
          <w:szCs w:val="28"/>
          <w:shd w:val="clear" w:color="auto" w:fill="FFFFFF"/>
        </w:rPr>
        <w:t xml:space="preserve">.12. Ответственность за техническое состояние контейнеров и </w:t>
      </w:r>
      <w:r w:rsidRPr="0000396A">
        <w:rPr>
          <w:b w:val="0"/>
          <w:sz w:val="28"/>
          <w:szCs w:val="28"/>
          <w:shd w:val="clear" w:color="auto" w:fill="FFFFFF"/>
          <w:lang w:val="ru-RU"/>
        </w:rPr>
        <w:t>м</w:t>
      </w:r>
      <w:r w:rsidRPr="0000396A">
        <w:rPr>
          <w:b w:val="0"/>
          <w:sz w:val="28"/>
          <w:szCs w:val="28"/>
          <w:shd w:val="clear" w:color="auto" w:fill="FFFFFF"/>
        </w:rPr>
        <w:t>ест (площад</w:t>
      </w:r>
      <w:r w:rsidRPr="0000396A">
        <w:rPr>
          <w:b w:val="0"/>
          <w:sz w:val="28"/>
          <w:szCs w:val="28"/>
          <w:shd w:val="clear" w:color="auto" w:fill="FFFFFF"/>
          <w:lang w:val="ru-RU"/>
        </w:rPr>
        <w:t>ок</w:t>
      </w:r>
      <w:r w:rsidRPr="0000396A">
        <w:rPr>
          <w:b w:val="0"/>
          <w:sz w:val="28"/>
          <w:szCs w:val="28"/>
          <w:shd w:val="clear" w:color="auto" w:fill="FFFFFF"/>
        </w:rPr>
        <w:t xml:space="preserve">) накопления твердых коммунальных отходов, содержание </w:t>
      </w:r>
      <w:r w:rsidRPr="0000396A">
        <w:rPr>
          <w:b w:val="0"/>
          <w:sz w:val="28"/>
          <w:szCs w:val="28"/>
          <w:shd w:val="clear" w:color="auto" w:fill="FFFFFF"/>
          <w:lang w:val="ru-RU"/>
        </w:rPr>
        <w:t>м</w:t>
      </w:r>
      <w:r w:rsidRPr="0000396A">
        <w:rPr>
          <w:b w:val="0"/>
          <w:sz w:val="28"/>
          <w:szCs w:val="28"/>
          <w:shd w:val="clear" w:color="auto" w:fill="FFFFFF"/>
        </w:rPr>
        <w:t>ест (площад</w:t>
      </w:r>
      <w:r w:rsidRPr="0000396A">
        <w:rPr>
          <w:b w:val="0"/>
          <w:sz w:val="28"/>
          <w:szCs w:val="28"/>
          <w:shd w:val="clear" w:color="auto" w:fill="FFFFFF"/>
          <w:lang w:val="ru-RU"/>
        </w:rPr>
        <w:t>ок</w:t>
      </w:r>
      <w:r w:rsidRPr="0000396A">
        <w:rPr>
          <w:b w:val="0"/>
          <w:sz w:val="28"/>
          <w:szCs w:val="28"/>
          <w:shd w:val="clear" w:color="auto" w:fill="FFFFFF"/>
        </w:rPr>
        <w:t xml:space="preserve">) накопления твердых коммунальных отходов и </w:t>
      </w:r>
      <w:r w:rsidRPr="0000396A">
        <w:rPr>
          <w:b w:val="0"/>
          <w:sz w:val="28"/>
          <w:szCs w:val="28"/>
          <w:shd w:val="clear" w:color="auto" w:fill="FFFFFF"/>
          <w:lang w:val="ru-RU"/>
        </w:rPr>
        <w:t xml:space="preserve">примыкающих и </w:t>
      </w:r>
      <w:r w:rsidRPr="0000396A">
        <w:rPr>
          <w:b w:val="0"/>
          <w:sz w:val="28"/>
          <w:szCs w:val="28"/>
          <w:shd w:val="clear" w:color="auto" w:fill="FFFFFF"/>
        </w:rPr>
        <w:t xml:space="preserve">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если при этом отсутствуют другие договорные обязательства.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7.2</w:t>
      </w:r>
      <w:r w:rsidRPr="0000396A">
        <w:rPr>
          <w:b w:val="0"/>
          <w:sz w:val="28"/>
          <w:szCs w:val="28"/>
          <w:shd w:val="clear" w:color="auto" w:fill="FFFFFF"/>
        </w:rPr>
        <w:t xml:space="preserve">.13.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7.2</w:t>
      </w:r>
      <w:r w:rsidRPr="0000396A">
        <w:rPr>
          <w:b w:val="0"/>
          <w:sz w:val="28"/>
          <w:szCs w:val="28"/>
          <w:shd w:val="clear" w:color="auto" w:fill="FFFFFF"/>
        </w:rPr>
        <w:t>.14.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 Складирование отходов на территории предприятия вне специально отведенных мест и превышение лимитов на их размещение запрещается.</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7.2</w:t>
      </w:r>
      <w:r w:rsidRPr="0000396A">
        <w:rPr>
          <w:b w:val="0"/>
          <w:sz w:val="28"/>
          <w:szCs w:val="28"/>
          <w:shd w:val="clear" w:color="auto" w:fill="FFFFFF"/>
        </w:rPr>
        <w:t xml:space="preserve">.15. Переполнение контейнеров, бункеров-накопителей отходами не допускается.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7.2</w:t>
      </w:r>
      <w:r w:rsidRPr="0000396A">
        <w:rPr>
          <w:b w:val="0"/>
          <w:sz w:val="28"/>
          <w:szCs w:val="28"/>
          <w:shd w:val="clear" w:color="auto" w:fill="FFFFFF"/>
        </w:rPr>
        <w:t xml:space="preserve">.16. Временное складирование растительного и иного грунта разрешается только на специально отведенных участках по согласованию с </w:t>
      </w:r>
      <w:r w:rsidRPr="0000396A">
        <w:rPr>
          <w:b w:val="0"/>
          <w:sz w:val="28"/>
          <w:szCs w:val="28"/>
          <w:shd w:val="clear" w:color="auto" w:fill="FFFFFF"/>
          <w:lang w:val="ru-RU"/>
        </w:rPr>
        <w:t>А</w:t>
      </w:r>
      <w:r w:rsidRPr="0000396A">
        <w:rPr>
          <w:b w:val="0"/>
          <w:sz w:val="28"/>
          <w:szCs w:val="28"/>
          <w:shd w:val="clear" w:color="auto" w:fill="FFFFFF"/>
        </w:rPr>
        <w:t xml:space="preserve">дминистрацией города </w:t>
      </w:r>
      <w:r w:rsidRPr="0000396A">
        <w:rPr>
          <w:b w:val="0"/>
          <w:sz w:val="28"/>
          <w:szCs w:val="28"/>
          <w:shd w:val="clear" w:color="auto" w:fill="FFFFFF"/>
          <w:lang w:val="ru-RU"/>
        </w:rPr>
        <w:t>Азова</w:t>
      </w:r>
      <w:r w:rsidRPr="0000396A">
        <w:rPr>
          <w:b w:val="0"/>
          <w:sz w:val="28"/>
          <w:szCs w:val="28"/>
          <w:shd w:val="clear" w:color="auto" w:fill="FFFFFF"/>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7.2</w:t>
      </w:r>
      <w:r w:rsidRPr="0000396A">
        <w:rPr>
          <w:b w:val="0"/>
          <w:sz w:val="28"/>
          <w:szCs w:val="28"/>
          <w:shd w:val="clear" w:color="auto" w:fill="FFFFFF"/>
        </w:rPr>
        <w:t xml:space="preserve">.17.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7.2</w:t>
      </w:r>
      <w:r w:rsidRPr="0000396A">
        <w:rPr>
          <w:b w:val="0"/>
          <w:sz w:val="28"/>
          <w:szCs w:val="28"/>
          <w:shd w:val="clear" w:color="auto" w:fill="FFFFFF"/>
        </w:rPr>
        <w:t xml:space="preserve">.18. У входа в предприятия сферы услуг </w:t>
      </w:r>
      <w:r w:rsidRPr="0000396A">
        <w:rPr>
          <w:b w:val="0"/>
          <w:sz w:val="28"/>
          <w:szCs w:val="28"/>
          <w:shd w:val="clear" w:color="auto" w:fill="FFFFFF"/>
          <w:lang w:val="ru-RU"/>
        </w:rPr>
        <w:t>и торговли</w:t>
      </w:r>
      <w:r w:rsidRPr="0000396A">
        <w:rPr>
          <w:b w:val="0"/>
          <w:sz w:val="28"/>
          <w:szCs w:val="28"/>
          <w:shd w:val="clear" w:color="auto" w:fill="FFFFFF"/>
        </w:rPr>
        <w:t xml:space="preserve">, </w:t>
      </w:r>
      <w:r w:rsidRPr="0000396A">
        <w:rPr>
          <w:b w:val="0"/>
          <w:sz w:val="28"/>
          <w:szCs w:val="28"/>
          <w:shd w:val="clear" w:color="auto" w:fill="FFFFFF"/>
          <w:lang w:val="ru-RU"/>
        </w:rPr>
        <w:t>в том числе у входа на открытые площадки таких предприятий</w:t>
      </w:r>
      <w:r w:rsidRPr="0000396A">
        <w:rPr>
          <w:b w:val="0"/>
          <w:sz w:val="28"/>
          <w:szCs w:val="28"/>
          <w:shd w:val="clear" w:color="auto" w:fill="FFFFFF"/>
        </w:rPr>
        <w:t xml:space="preserve">, на территориях рынков и ярмарок, в парках, скверах, бульварах, зонах отдыха, у входа в учреждения образования, здравоохранения и других местах массового посещения населения, на улицах, у каждого подъезда жилых многоквартирных домов,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 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 Очистка </w:t>
      </w:r>
      <w:r w:rsidRPr="0000396A">
        <w:rPr>
          <w:b w:val="0"/>
          <w:sz w:val="28"/>
          <w:szCs w:val="28"/>
          <w:shd w:val="clear" w:color="auto" w:fill="FFFFFF"/>
          <w:lang w:val="ru-RU"/>
        </w:rPr>
        <w:t xml:space="preserve">и содержание </w:t>
      </w:r>
      <w:r w:rsidRPr="0000396A">
        <w:rPr>
          <w:b w:val="0"/>
          <w:sz w:val="28"/>
          <w:szCs w:val="28"/>
          <w:shd w:val="clear" w:color="auto" w:fill="FFFFFF"/>
        </w:rPr>
        <w:t xml:space="preserve">урн производится </w:t>
      </w:r>
      <w:r w:rsidRPr="0000396A">
        <w:rPr>
          <w:b w:val="0"/>
          <w:sz w:val="28"/>
          <w:szCs w:val="28"/>
          <w:shd w:val="clear" w:color="auto" w:fill="FFFFFF"/>
          <w:lang w:val="ru-RU"/>
        </w:rPr>
        <w:t>их владельцами</w:t>
      </w:r>
      <w:r w:rsidRPr="0000396A">
        <w:rPr>
          <w:b w:val="0"/>
          <w:sz w:val="28"/>
          <w:szCs w:val="28"/>
          <w:shd w:val="clear" w:color="auto" w:fill="FFFFFF"/>
        </w:rPr>
        <w:t xml:space="preserve"> по мере их заполнения, но не реже одного раза в день.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w:t>
      </w:r>
      <w:r w:rsidRPr="0000396A">
        <w:rPr>
          <w:b w:val="0"/>
          <w:sz w:val="28"/>
          <w:szCs w:val="28"/>
          <w:shd w:val="clear" w:color="auto" w:fill="FFFFFF"/>
          <w:lang w:val="ru-RU"/>
        </w:rPr>
        <w:t>7.2</w:t>
      </w:r>
      <w:r w:rsidRPr="0000396A">
        <w:rPr>
          <w:b w:val="0"/>
          <w:sz w:val="28"/>
          <w:szCs w:val="28"/>
          <w:shd w:val="clear" w:color="auto" w:fill="FFFFFF"/>
        </w:rPr>
        <w:t xml:space="preserve">.19. Мусоропровод должен быть оборудован устройствами, обеспечивающими возможность его очистки, дезинфекции и дезинсекции. Ответственность за содержание камеры, мусоропровода, мусоросборников и территории, </w:t>
      </w:r>
      <w:r w:rsidRPr="0000396A">
        <w:rPr>
          <w:b w:val="0"/>
          <w:sz w:val="28"/>
          <w:szCs w:val="28"/>
          <w:shd w:val="clear" w:color="auto" w:fill="FFFFFF"/>
          <w:lang w:val="ru-RU"/>
        </w:rPr>
        <w:t>примыкающей</w:t>
      </w:r>
      <w:r w:rsidRPr="0000396A">
        <w:rPr>
          <w:b w:val="0"/>
          <w:sz w:val="28"/>
          <w:szCs w:val="28"/>
          <w:shd w:val="clear" w:color="auto" w:fill="FFFFFF"/>
        </w:rPr>
        <w:t xml:space="preserve"> к месту выгрузки отходов из камеры, несет организация, в управлении которой находится многоквартирный дом.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7.3.</w:t>
      </w:r>
      <w:r w:rsidRPr="0000396A">
        <w:rPr>
          <w:b w:val="0"/>
          <w:sz w:val="28"/>
          <w:szCs w:val="28"/>
          <w:shd w:val="clear" w:color="auto" w:fill="FFFFFF"/>
        </w:rPr>
        <w:t xml:space="preserve"> Организация вывоза отходов</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7.3.</w:t>
      </w:r>
      <w:r w:rsidRPr="0000396A">
        <w:rPr>
          <w:b w:val="0"/>
          <w:sz w:val="28"/>
          <w:szCs w:val="28"/>
          <w:shd w:val="clear" w:color="auto" w:fill="FFFFFF"/>
        </w:rPr>
        <w:t xml:space="preserve">1. Вывоз отходов осуществляется </w:t>
      </w:r>
      <w:r w:rsidRPr="0000396A">
        <w:rPr>
          <w:b w:val="0"/>
          <w:sz w:val="28"/>
          <w:szCs w:val="28"/>
          <w:shd w:val="clear" w:color="auto" w:fill="FFFFFF"/>
          <w:lang w:val="ru-RU"/>
        </w:rPr>
        <w:t>региональным оператором</w:t>
      </w:r>
      <w:r w:rsidRPr="0000396A">
        <w:rPr>
          <w:b w:val="0"/>
          <w:sz w:val="28"/>
          <w:szCs w:val="28"/>
          <w:shd w:val="clear" w:color="auto" w:fill="FFFFFF"/>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 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(переполнение контейнеров, загрязнение территории), специализированные хозяйствующие субъекты несут ответственность в соответствии с действующим законодательством.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xml:space="preserve">Вывоз КГМ производится по мере его образования на договорной основе с специализированным хозяйствующим субъектом либо самостоятельно, владельцами или управляющими организациями. 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в течении суток, если их вывоз не предусмотрен основным договором.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7.3.</w:t>
      </w:r>
      <w:r w:rsidRPr="0000396A">
        <w:rPr>
          <w:b w:val="0"/>
          <w:sz w:val="28"/>
          <w:szCs w:val="28"/>
          <w:shd w:val="clear" w:color="auto" w:fill="FFFFFF"/>
        </w:rPr>
        <w:t xml:space="preserve">2. </w:t>
      </w:r>
      <w:r w:rsidRPr="0000396A">
        <w:rPr>
          <w:b w:val="0"/>
          <w:sz w:val="28"/>
        </w:rPr>
        <w:t>Региональный оператор несет ответственность за обращение с твердыми коммунальными отходами с момента погрузки таких отходов в мусоровоз.</w:t>
      </w:r>
    </w:p>
    <w:p w:rsidR="00C949A9" w:rsidRPr="0000396A" w:rsidRDefault="00C949A9">
      <w:pPr>
        <w:pStyle w:val="2"/>
        <w:shd w:val="clear" w:color="auto" w:fill="FFFFFF"/>
        <w:spacing w:before="0" w:after="0" w:line="200" w:lineRule="atLeast"/>
        <w:ind w:left="0" w:firstLine="709"/>
        <w:jc w:val="both"/>
        <w:rPr>
          <w:b w:val="0"/>
          <w:sz w:val="28"/>
        </w:rPr>
      </w:pPr>
      <w:r w:rsidRPr="0000396A">
        <w:rPr>
          <w:b w:val="0"/>
          <w:sz w:val="28"/>
          <w:szCs w:val="28"/>
          <w:shd w:val="clear" w:color="auto" w:fill="FFFFFF"/>
          <w:lang w:val="ru-RU"/>
        </w:rPr>
        <w:t>7.3.3. П</w:t>
      </w:r>
      <w:r w:rsidRPr="0000396A">
        <w:rPr>
          <w:b w:val="0"/>
          <w:sz w:val="28"/>
        </w:rPr>
        <w:t>огрузк</w:t>
      </w:r>
      <w:r w:rsidRPr="0000396A">
        <w:rPr>
          <w:b w:val="0"/>
          <w:sz w:val="28"/>
          <w:lang w:val="ru-RU"/>
        </w:rPr>
        <w:t>ой</w:t>
      </w:r>
      <w:r w:rsidRPr="0000396A">
        <w:rPr>
          <w:b w:val="0"/>
          <w:sz w:val="28"/>
        </w:rPr>
        <w:t xml:space="preserve"> твердых коммунальных отходов </w:t>
      </w:r>
      <w:r w:rsidRPr="0000396A">
        <w:rPr>
          <w:b w:val="0"/>
          <w:sz w:val="28"/>
          <w:lang w:val="ru-RU"/>
        </w:rPr>
        <w:t xml:space="preserve">является </w:t>
      </w:r>
      <w:r w:rsidRPr="0000396A">
        <w:rPr>
          <w:b w:val="0"/>
          <w:sz w:val="28"/>
        </w:rPr>
        <w:t>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rsidR="00C949A9" w:rsidRPr="0000396A" w:rsidRDefault="00C949A9">
      <w:pPr>
        <w:pStyle w:val="a0"/>
        <w:shd w:val="clear" w:color="auto" w:fill="FFFFFF"/>
        <w:spacing w:after="0" w:line="200" w:lineRule="atLeast"/>
        <w:ind w:firstLine="709"/>
        <w:jc w:val="both"/>
        <w:rPr>
          <w:rFonts w:ascii="Times New Roman" w:hAnsi="Times New Roman" w:cs="Times New Roman"/>
        </w:rPr>
      </w:pPr>
      <w:r w:rsidRPr="0000396A">
        <w:rPr>
          <w:rFonts w:ascii="Times New Roman" w:hAnsi="Times New Roman" w:cs="Times New Roman"/>
          <w:sz w:val="28"/>
        </w:rPr>
        <w:t>7.3.4. Юридические и физические лица, в хозяйственной деятельности которых происходит накопление отработавших автомобильных шин,  отработанного масла и отработавших масляных фильтров,   обязаны заключать договоры на сбор и вывоз указанных в настоящей статье отходов с уполномоченным лицом.</w:t>
      </w:r>
    </w:p>
    <w:p w:rsidR="00C949A9" w:rsidRPr="0000396A" w:rsidRDefault="00C949A9">
      <w:pPr>
        <w:pStyle w:val="a0"/>
        <w:shd w:val="clear" w:color="auto" w:fill="FFFFFF"/>
        <w:spacing w:after="0" w:line="200" w:lineRule="atLeast"/>
        <w:ind w:firstLine="709"/>
        <w:jc w:val="both"/>
        <w:rPr>
          <w:rFonts w:ascii="Times New Roman" w:hAnsi="Times New Roman" w:cs="Times New Roman"/>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7.4.</w:t>
      </w:r>
      <w:r w:rsidRPr="0000396A">
        <w:rPr>
          <w:b w:val="0"/>
          <w:sz w:val="28"/>
          <w:szCs w:val="28"/>
          <w:shd w:val="clear" w:color="auto" w:fill="FFFFFF"/>
        </w:rPr>
        <w:t xml:space="preserve"> Организация сбора и вывоза отходов от частных домовладений</w:t>
      </w:r>
    </w:p>
    <w:p w:rsidR="00C949A9" w:rsidRPr="0000396A" w:rsidRDefault="00C949A9">
      <w:pPr>
        <w:pStyle w:val="2"/>
        <w:shd w:val="clear" w:color="auto" w:fill="FFFFFF"/>
        <w:spacing w:before="0" w:after="0" w:line="200" w:lineRule="atLeast"/>
        <w:ind w:left="0" w:firstLine="709"/>
        <w:jc w:val="center"/>
        <w:rPr>
          <w:b w:val="0"/>
          <w:sz w:val="28"/>
          <w:szCs w:val="28"/>
          <w:shd w:val="clear" w:color="auto" w:fill="FFFFFF"/>
          <w:lang w:val="ru-RU"/>
        </w:rPr>
      </w:pPr>
    </w:p>
    <w:p w:rsidR="00A16D3F" w:rsidRDefault="00C949A9" w:rsidP="00A16D3F">
      <w:pPr>
        <w:pStyle w:val="2"/>
        <w:shd w:val="clear" w:color="auto" w:fill="FFFFFF"/>
        <w:spacing w:before="0" w:after="0" w:line="200" w:lineRule="atLeast"/>
        <w:ind w:left="0" w:firstLine="709"/>
        <w:jc w:val="both"/>
        <w:rPr>
          <w:b w:val="0"/>
          <w:sz w:val="28"/>
          <w:szCs w:val="28"/>
          <w:shd w:val="clear" w:color="auto" w:fill="FFFFFF"/>
          <w:lang w:val="ru-RU"/>
        </w:rPr>
      </w:pPr>
      <w:r w:rsidRPr="00A16D3F">
        <w:rPr>
          <w:b w:val="0"/>
          <w:sz w:val="28"/>
          <w:szCs w:val="28"/>
          <w:shd w:val="clear" w:color="auto" w:fill="FFFFFF"/>
          <w:lang w:val="ru-RU"/>
        </w:rPr>
        <w:t>7.4.</w:t>
      </w:r>
      <w:r w:rsidRPr="00A16D3F">
        <w:rPr>
          <w:b w:val="0"/>
          <w:sz w:val="28"/>
          <w:szCs w:val="28"/>
          <w:shd w:val="clear" w:color="auto" w:fill="FFFFFF"/>
        </w:rPr>
        <w:t>1. Владельцы частных домовладений обязаны осуществлять складирование отходов в специально отведенные места</w:t>
      </w:r>
      <w:r w:rsidR="00A16D3F" w:rsidRPr="00A16D3F">
        <w:rPr>
          <w:b w:val="0"/>
          <w:sz w:val="28"/>
          <w:szCs w:val="28"/>
          <w:shd w:val="clear" w:color="auto" w:fill="FFFFFF"/>
          <w:lang w:val="ru-RU"/>
        </w:rPr>
        <w:t xml:space="preserve"> (площадки) накопления ТКО</w:t>
      </w:r>
      <w:r w:rsidRPr="00A16D3F">
        <w:rPr>
          <w:b w:val="0"/>
          <w:sz w:val="28"/>
          <w:szCs w:val="28"/>
          <w:shd w:val="clear" w:color="auto" w:fill="FFFFFF"/>
        </w:rPr>
        <w:t xml:space="preserve">, которые определяются и организовываются </w:t>
      </w:r>
      <w:r w:rsidRPr="00A16D3F">
        <w:rPr>
          <w:b w:val="0"/>
          <w:sz w:val="28"/>
          <w:szCs w:val="28"/>
          <w:shd w:val="clear" w:color="auto" w:fill="FFFFFF"/>
          <w:lang w:val="ru-RU"/>
        </w:rPr>
        <w:t>А</w:t>
      </w:r>
      <w:r w:rsidRPr="00A16D3F">
        <w:rPr>
          <w:b w:val="0"/>
          <w:sz w:val="28"/>
          <w:szCs w:val="28"/>
          <w:shd w:val="clear" w:color="auto" w:fill="FFFFFF"/>
        </w:rPr>
        <w:t xml:space="preserve">дминистрацией города </w:t>
      </w:r>
      <w:r w:rsidRPr="00A16D3F">
        <w:rPr>
          <w:b w:val="0"/>
          <w:sz w:val="28"/>
          <w:szCs w:val="28"/>
          <w:shd w:val="clear" w:color="auto" w:fill="FFFFFF"/>
          <w:lang w:val="ru-RU"/>
        </w:rPr>
        <w:t>Азова</w:t>
      </w:r>
      <w:r w:rsidR="00CF0B30">
        <w:rPr>
          <w:b w:val="0"/>
          <w:sz w:val="28"/>
          <w:szCs w:val="28"/>
          <w:shd w:val="clear" w:color="auto" w:fill="FFFFFF"/>
          <w:lang w:val="ru-RU"/>
        </w:rPr>
        <w:t xml:space="preserve"> и (или) уполномоченным Администрацией города органом</w:t>
      </w:r>
      <w:r w:rsidRPr="00A16D3F">
        <w:rPr>
          <w:b w:val="0"/>
          <w:sz w:val="28"/>
          <w:szCs w:val="28"/>
          <w:shd w:val="clear" w:color="auto" w:fill="FFFFFF"/>
        </w:rPr>
        <w:t xml:space="preserve">. Места сбора отходов должны иметь свободные подъездные пути. </w:t>
      </w:r>
    </w:p>
    <w:p w:rsidR="00C949A9" w:rsidRPr="00A16D3F" w:rsidRDefault="00C949A9" w:rsidP="00A16D3F">
      <w:pPr>
        <w:pStyle w:val="2"/>
        <w:shd w:val="clear" w:color="auto" w:fill="FFFFFF"/>
        <w:spacing w:before="0" w:after="0" w:line="200" w:lineRule="atLeast"/>
        <w:ind w:left="0" w:firstLine="709"/>
        <w:jc w:val="both"/>
        <w:rPr>
          <w:b w:val="0"/>
          <w:sz w:val="28"/>
          <w:szCs w:val="28"/>
          <w:shd w:val="clear" w:color="auto" w:fill="FFFFFF"/>
          <w:lang w:val="ru-RU"/>
        </w:rPr>
      </w:pPr>
      <w:r w:rsidRPr="00A16D3F">
        <w:rPr>
          <w:b w:val="0"/>
          <w:sz w:val="28"/>
          <w:szCs w:val="28"/>
          <w:shd w:val="clear" w:color="auto" w:fill="FFFFFF"/>
          <w:lang w:val="ru-RU"/>
        </w:rPr>
        <w:t>7.4.</w:t>
      </w:r>
      <w:r w:rsidRPr="00A16D3F">
        <w:rPr>
          <w:b w:val="0"/>
          <w:sz w:val="28"/>
          <w:szCs w:val="28"/>
          <w:shd w:val="clear" w:color="auto" w:fill="FFFFFF"/>
        </w:rPr>
        <w:t xml:space="preserve">2. Вывоз отходов с территории частных домовладений осуществляется по контейнерной или бестарной системе. Способ сбора и уборки определяется </w:t>
      </w:r>
      <w:r w:rsidRPr="00A16D3F">
        <w:rPr>
          <w:b w:val="0"/>
          <w:sz w:val="28"/>
          <w:szCs w:val="28"/>
          <w:shd w:val="clear" w:color="auto" w:fill="FFFFFF"/>
          <w:lang w:val="ru-RU"/>
        </w:rPr>
        <w:t>А</w:t>
      </w:r>
      <w:r w:rsidRPr="00A16D3F">
        <w:rPr>
          <w:b w:val="0"/>
          <w:sz w:val="28"/>
          <w:szCs w:val="28"/>
          <w:shd w:val="clear" w:color="auto" w:fill="FFFFFF"/>
        </w:rPr>
        <w:t xml:space="preserve">дминистрацией города </w:t>
      </w:r>
      <w:r w:rsidRPr="00A16D3F">
        <w:rPr>
          <w:b w:val="0"/>
          <w:sz w:val="28"/>
          <w:szCs w:val="28"/>
          <w:shd w:val="clear" w:color="auto" w:fill="FFFFFF"/>
          <w:lang w:val="ru-RU"/>
        </w:rPr>
        <w:t>Азова</w:t>
      </w:r>
      <w:r w:rsidRPr="00A16D3F">
        <w:rPr>
          <w:b w:val="0"/>
          <w:sz w:val="28"/>
          <w:szCs w:val="28"/>
          <w:shd w:val="clear" w:color="auto" w:fill="FFFFFF"/>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7.4.</w:t>
      </w:r>
      <w:r w:rsidRPr="0000396A">
        <w:rPr>
          <w:b w:val="0"/>
          <w:sz w:val="28"/>
          <w:szCs w:val="28"/>
          <w:shd w:val="clear" w:color="auto" w:fill="FFFFFF"/>
        </w:rPr>
        <w:t xml:space="preserve">3. Владельцы частных домовладений обязаны не допускать образования свалок и загрязнений собственных территорий.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7.4.</w:t>
      </w:r>
      <w:r w:rsidRPr="0000396A">
        <w:rPr>
          <w:b w:val="0"/>
          <w:sz w:val="28"/>
          <w:szCs w:val="28"/>
          <w:shd w:val="clear" w:color="auto" w:fill="FFFFFF"/>
        </w:rPr>
        <w:t xml:space="preserve">4. Вывоз отходов осуществляется </w:t>
      </w:r>
      <w:r w:rsidRPr="0000396A">
        <w:rPr>
          <w:b w:val="0"/>
          <w:sz w:val="28"/>
          <w:szCs w:val="28"/>
          <w:shd w:val="clear" w:color="auto" w:fill="FFFFFF"/>
          <w:lang w:val="ru-RU"/>
        </w:rPr>
        <w:t>региональным оператором</w:t>
      </w:r>
      <w:r w:rsidRPr="0000396A">
        <w:rPr>
          <w:b w:val="0"/>
          <w:sz w:val="28"/>
          <w:szCs w:val="28"/>
          <w:shd w:val="clear" w:color="auto" w:fill="FFFFFF"/>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7.4.</w:t>
      </w:r>
      <w:r w:rsidRPr="0000396A">
        <w:rPr>
          <w:b w:val="0"/>
          <w:sz w:val="28"/>
          <w:szCs w:val="28"/>
          <w:shd w:val="clear" w:color="auto" w:fill="FFFFFF"/>
        </w:rPr>
        <w:t xml:space="preserve">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Договор на вывоз отходов считается заключенным с момента первого фактического оказания и оплаты услуг по вывозу отходов в порядке, установленном настоящими Правилами.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7.4.</w:t>
      </w:r>
      <w:r w:rsidRPr="0000396A">
        <w:rPr>
          <w:b w:val="0"/>
          <w:sz w:val="28"/>
          <w:szCs w:val="28"/>
          <w:shd w:val="clear" w:color="auto" w:fill="FFFFFF"/>
        </w:rPr>
        <w:t xml:space="preserve">6. Вывоз отходов с территорий частных домовладений производится на основании графика вывоза отходов. Вывоз отходов производится не ранее 7.00 и не позднее 22.00. Копии графиков по вывозу отходов с территории частных домовладений предоставляются в </w:t>
      </w:r>
      <w:r w:rsidRPr="0000396A">
        <w:rPr>
          <w:b w:val="0"/>
          <w:sz w:val="28"/>
          <w:szCs w:val="28"/>
          <w:shd w:val="clear" w:color="auto" w:fill="FFFFFF"/>
          <w:lang w:val="ru-RU"/>
        </w:rPr>
        <w:t>А</w:t>
      </w:r>
      <w:r w:rsidRPr="0000396A">
        <w:rPr>
          <w:b w:val="0"/>
          <w:sz w:val="28"/>
          <w:szCs w:val="28"/>
          <w:shd w:val="clear" w:color="auto" w:fill="FFFFFF"/>
        </w:rPr>
        <w:t xml:space="preserve">дминистрацию города </w:t>
      </w:r>
      <w:r w:rsidRPr="0000396A">
        <w:rPr>
          <w:b w:val="0"/>
          <w:sz w:val="28"/>
          <w:szCs w:val="28"/>
          <w:shd w:val="clear" w:color="auto" w:fill="FFFFFF"/>
          <w:lang w:val="ru-RU"/>
        </w:rPr>
        <w:t>Азова</w:t>
      </w:r>
      <w:r w:rsidRPr="0000396A">
        <w:rPr>
          <w:b w:val="0"/>
          <w:sz w:val="28"/>
          <w:szCs w:val="28"/>
          <w:shd w:val="clear" w:color="auto" w:fill="FFFFFF"/>
        </w:rPr>
        <w:t xml:space="preserve"> с целью осуществления контроля за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7.4.</w:t>
      </w:r>
      <w:r w:rsidRPr="0000396A">
        <w:rPr>
          <w:b w:val="0"/>
          <w:sz w:val="28"/>
          <w:szCs w:val="28"/>
          <w:shd w:val="clear" w:color="auto" w:fill="FFFFFF"/>
        </w:rPr>
        <w:t xml:space="preserve">7.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7.5</w:t>
      </w:r>
      <w:r w:rsidRPr="0000396A">
        <w:rPr>
          <w:b w:val="0"/>
          <w:sz w:val="28"/>
          <w:szCs w:val="28"/>
          <w:shd w:val="clear" w:color="auto" w:fill="FFFFFF"/>
        </w:rPr>
        <w:t>. Организация сбора, вывоза и утилизации ртутьсодержащих отходов</w:t>
      </w:r>
    </w:p>
    <w:p w:rsidR="00C949A9" w:rsidRPr="0000396A" w:rsidRDefault="00C949A9">
      <w:pPr>
        <w:pStyle w:val="2"/>
        <w:shd w:val="clear" w:color="auto" w:fill="FFFFFF"/>
        <w:spacing w:before="0" w:after="0" w:line="200" w:lineRule="atLeast"/>
        <w:ind w:left="0" w:firstLine="709"/>
        <w:jc w:val="center"/>
        <w:rPr>
          <w:b w:val="0"/>
          <w:sz w:val="28"/>
          <w:szCs w:val="28"/>
          <w:shd w:val="clear" w:color="auto" w:fill="FFFFFF"/>
          <w:lang w:val="ru-RU"/>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7.5.</w:t>
      </w:r>
      <w:r w:rsidRPr="0000396A">
        <w:rPr>
          <w:b w:val="0"/>
          <w:sz w:val="28"/>
          <w:szCs w:val="28"/>
          <w:shd w:val="clear" w:color="auto" w:fill="FFFFFF"/>
        </w:rPr>
        <w:t xml:space="preserve">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демеркуризации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7.5.</w:t>
      </w:r>
      <w:r w:rsidRPr="0000396A">
        <w:rPr>
          <w:b w:val="0"/>
          <w:sz w:val="28"/>
          <w:szCs w:val="28"/>
          <w:shd w:val="clear" w:color="auto" w:fill="FFFFFF"/>
        </w:rPr>
        <w:t xml:space="preserve">2. Обезвреживание ртутьсодержащих отходов на объектах демеркуризации,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7.5.</w:t>
      </w:r>
      <w:r w:rsidRPr="0000396A">
        <w:rPr>
          <w:b w:val="0"/>
          <w:sz w:val="28"/>
          <w:szCs w:val="28"/>
          <w:shd w:val="clear" w:color="auto" w:fill="FFFFFF"/>
        </w:rPr>
        <w:t xml:space="preserve">3 Расходы по обезвреживанию ртутьсодержащих изделий и демеркуризации загрязненных ртутью территорий несут собственники отходов и владельцы загрязненных ртутью объектов и территорий. Юридические и физические лица, индивидуальные предприниматели в равной степени обязаны соблюдать установленный порядок обезвреживания, не допускать наличия ртутьсодержащих отходов и металлической ртути в общей массе отходов, направляемой для захоронения.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7.5.</w:t>
      </w:r>
      <w:r w:rsidRPr="0000396A">
        <w:rPr>
          <w:b w:val="0"/>
          <w:sz w:val="28"/>
          <w:szCs w:val="28"/>
          <w:shd w:val="clear" w:color="auto" w:fill="FFFFFF"/>
        </w:rPr>
        <w:t xml:space="preserve">4. Ведение учета ртутьсодержащих отходов: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7.5.</w:t>
      </w:r>
      <w:r w:rsidRPr="0000396A">
        <w:rPr>
          <w:b w:val="0"/>
          <w:sz w:val="28"/>
          <w:szCs w:val="28"/>
          <w:shd w:val="clear" w:color="auto" w:fill="FFFFFF"/>
        </w:rPr>
        <w:t xml:space="preserve">4.1. На всех объектах хозяйственной и иной деятельности, осуществляемой юридическими лицами и индивидуальными предпринимателями на территории муниципального образования, проводится учет наличия и движения ртуть содержащих отходов.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7.5.</w:t>
      </w:r>
      <w:r w:rsidRPr="0000396A">
        <w:rPr>
          <w:b w:val="0"/>
          <w:sz w:val="28"/>
          <w:szCs w:val="28"/>
          <w:shd w:val="clear" w:color="auto" w:fill="FFFFFF"/>
        </w:rPr>
        <w:t xml:space="preserve">4.2. На всех объектах хозяйственной деятельности, связанной с обращением с ртуть содержащими отходами на территории муниципального образования, назначаются приказом руководителя лица, ответственные за учет и обращение с ртутьсодержащими отходами.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7.5.</w:t>
      </w:r>
      <w:r w:rsidRPr="0000396A">
        <w:rPr>
          <w:b w:val="0"/>
          <w:sz w:val="28"/>
          <w:szCs w:val="28"/>
          <w:shd w:val="clear" w:color="auto" w:fill="FFFFFF"/>
        </w:rPr>
        <w:t xml:space="preserve">4.3. Учет ртутьсодержащих отходов ведется с использованием специального журнала.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7.5.</w:t>
      </w:r>
      <w:r w:rsidRPr="0000396A">
        <w:rPr>
          <w:b w:val="0"/>
          <w:sz w:val="28"/>
          <w:szCs w:val="28"/>
          <w:shd w:val="clear" w:color="auto" w:fill="FFFFFF"/>
        </w:rPr>
        <w:t>5. Порядок сбора, накопления и хранения ртутьсодержащих отходов:</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7.5.</w:t>
      </w:r>
      <w:r w:rsidRPr="0000396A">
        <w:rPr>
          <w:b w:val="0"/>
          <w:sz w:val="28"/>
          <w:szCs w:val="28"/>
          <w:shd w:val="clear" w:color="auto" w:fill="FFFFFF"/>
        </w:rPr>
        <w:t xml:space="preserve">5.1.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7.5.</w:t>
      </w:r>
      <w:r w:rsidRPr="0000396A">
        <w:rPr>
          <w:b w:val="0"/>
          <w:sz w:val="28"/>
          <w:szCs w:val="28"/>
          <w:shd w:val="clear" w:color="auto" w:fill="FFFFFF"/>
        </w:rPr>
        <w:t xml:space="preserve">5.2. Организация сбора и временного хранения ртутьсодержащих отходов индивидуальными предпринимателями и юридическими лицами состоит из следующих этапов: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7.5.</w:t>
      </w:r>
      <w:r w:rsidRPr="0000396A">
        <w:rPr>
          <w:b w:val="0"/>
          <w:sz w:val="28"/>
          <w:szCs w:val="28"/>
          <w:shd w:val="clear" w:color="auto" w:fill="FFFFFF"/>
        </w:rPr>
        <w:t xml:space="preserve">5.2.1. Разработка порядка сбора, накопления и передачи для дальнейшего обезвреживания отработанных ртутьсодержащих ламп.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7.5.</w:t>
      </w:r>
      <w:r w:rsidRPr="0000396A">
        <w:rPr>
          <w:b w:val="0"/>
          <w:sz w:val="28"/>
          <w:szCs w:val="28"/>
          <w:shd w:val="clear" w:color="auto" w:fill="FFFFFF"/>
        </w:rPr>
        <w:t xml:space="preserve">5.2.2. Назначение приказом руководителя лиц, ответственных за обращение с ртутьсодержащими отходами, в целях производственного экологического контроля.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7.5.</w:t>
      </w:r>
      <w:r w:rsidRPr="0000396A">
        <w:rPr>
          <w:b w:val="0"/>
          <w:sz w:val="28"/>
          <w:szCs w:val="28"/>
          <w:shd w:val="clear" w:color="auto" w:fill="FFFFFF"/>
        </w:rPr>
        <w:t xml:space="preserve">5.2.3. Определение и оборудование пунктов временного хранения ртутьсодержащих отходов.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7.5.</w:t>
      </w:r>
      <w:r w:rsidRPr="0000396A">
        <w:rPr>
          <w:b w:val="0"/>
          <w:sz w:val="28"/>
          <w:szCs w:val="28"/>
          <w:shd w:val="clear" w:color="auto" w:fill="FFFFFF"/>
        </w:rPr>
        <w:t xml:space="preserve">5.2.4. Заключение договора со специализированными организациями для передачи ртутьсодержащих отходов на утилизацию.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7.5.</w:t>
      </w:r>
      <w:r w:rsidRPr="0000396A">
        <w:rPr>
          <w:b w:val="0"/>
          <w:sz w:val="28"/>
          <w:szCs w:val="28"/>
          <w:shd w:val="clear" w:color="auto" w:fill="FFFFFF"/>
        </w:rPr>
        <w:t xml:space="preserve">5.2.5. Прием ртутьсодержащих отходов от населения осуществляется на безвозмездной основе индивидуальными предпринимателями и юридическими лицами, осуществляющими управление многоквартирными домами на основании заключенного договора или заключившими с собственниками помещений многоквартирного дома договор на оказание услуг по содержанию и ремонту общего имущества в таком доме.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7.5.5.2.6.</w:t>
      </w:r>
      <w:r w:rsidRPr="0000396A">
        <w:rPr>
          <w:b w:val="0"/>
          <w:sz w:val="28"/>
          <w:szCs w:val="28"/>
          <w:shd w:val="clear" w:color="auto" w:fill="FFFFFF"/>
        </w:rPr>
        <w:t xml:space="preserve"> Ртутьсодержащие отходы хранятся строго в оборотной (сменной) таре, обеспечивающей их сохранность.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7.5.</w:t>
      </w:r>
      <w:r w:rsidRPr="0000396A">
        <w:rPr>
          <w:b w:val="0"/>
          <w:sz w:val="28"/>
          <w:szCs w:val="28"/>
          <w:shd w:val="clear" w:color="auto" w:fill="FFFFFF"/>
        </w:rPr>
        <w:t xml:space="preserve">5.2.7. Тара для ртутьсодержащих отходов хранится строго в отведенных для этих целей местах, недоступных посторонним лицам.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7.5.</w:t>
      </w:r>
      <w:r w:rsidRPr="0000396A">
        <w:rPr>
          <w:b w:val="0"/>
          <w:sz w:val="28"/>
          <w:szCs w:val="28"/>
          <w:shd w:val="clear" w:color="auto" w:fill="FFFFFF"/>
        </w:rPr>
        <w:t xml:space="preserve">5.2.8. Специальные помещения для временного хранения (до момента передачи) ртутьсодержащих отходов должны быть защищены от атмосферных осадков, грунтовых вод, должны быть проветриваемыми, иметь ровные без щелей внутренние поверхности потолка, стен и пола, окрашенные эмалями ПВХ.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7.5.</w:t>
      </w:r>
      <w:r w:rsidRPr="0000396A">
        <w:rPr>
          <w:b w:val="0"/>
          <w:sz w:val="28"/>
          <w:szCs w:val="28"/>
          <w:shd w:val="clear" w:color="auto" w:fill="FFFFFF"/>
        </w:rPr>
        <w:t xml:space="preserve">5.2.9. После заполнения тары ответственный за обращение с ртутьсодержащими отходами подает заявку в специализированную организацию, осуществляющую деятельность по сбору, использованию, обезвреживанию, транспортировке, размещению отходов I-IV классов опасности, на сбор и транспортирование ртутьсодержащих отходов из пункта приема.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7.5.</w:t>
      </w:r>
      <w:r w:rsidRPr="0000396A">
        <w:rPr>
          <w:b w:val="0"/>
          <w:sz w:val="28"/>
          <w:szCs w:val="28"/>
          <w:shd w:val="clear" w:color="auto" w:fill="FFFFFF"/>
        </w:rPr>
        <w:t xml:space="preserve">5.2.10. Не допускается временное хранение поврежденных ртутьсодержащих изделий совместно с неповрежденными. Поврежденное изделие подлежит герметичной упаковке и немедленной сдаче в специализированную организацию.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7.5.</w:t>
      </w:r>
      <w:r w:rsidRPr="0000396A">
        <w:rPr>
          <w:b w:val="0"/>
          <w:sz w:val="28"/>
          <w:szCs w:val="28"/>
          <w:shd w:val="clear" w:color="auto" w:fill="FFFFFF"/>
        </w:rPr>
        <w:t>6. Транспортировка ртутьсодержащих отходов:</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7.5.</w:t>
      </w:r>
      <w:r w:rsidRPr="0000396A">
        <w:rPr>
          <w:b w:val="0"/>
          <w:sz w:val="28"/>
          <w:szCs w:val="28"/>
          <w:shd w:val="clear" w:color="auto" w:fill="FFFFFF"/>
        </w:rPr>
        <w:t xml:space="preserve">6.1. Ртутьсодержащие отходы транспортируются спецтранспортом в специальной таре с соблюдением установленных государственными стандартами, правилами и нормами требований к погрузочно-разгрузочным работам, обеспечению экологической, санитарно– эпидемиологической и пожарной безопасности.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7.5.</w:t>
      </w:r>
      <w:r w:rsidRPr="0000396A">
        <w:rPr>
          <w:b w:val="0"/>
          <w:sz w:val="28"/>
          <w:szCs w:val="28"/>
          <w:shd w:val="clear" w:color="auto" w:fill="FFFFFF"/>
        </w:rPr>
        <w:t xml:space="preserve">6.2. Запрещается транспортирование ртутьсодержащих отходов в открытом виде без специальной тары.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7.5.</w:t>
      </w:r>
      <w:r w:rsidRPr="0000396A">
        <w:rPr>
          <w:b w:val="0"/>
          <w:sz w:val="28"/>
          <w:szCs w:val="28"/>
          <w:shd w:val="clear" w:color="auto" w:fill="FFFFFF"/>
        </w:rPr>
        <w:t xml:space="preserve">6.3. Запрещается перевозка ртутьсодержащих отходов в общественном транспорте.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7.5.</w:t>
      </w:r>
      <w:r w:rsidRPr="0000396A">
        <w:rPr>
          <w:b w:val="0"/>
          <w:sz w:val="28"/>
          <w:szCs w:val="28"/>
          <w:shd w:val="clear" w:color="auto" w:fill="FFFFFF"/>
        </w:rPr>
        <w:t xml:space="preserve">7. Организация обезвреживания ртутьсодержащих отходов: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7.5.</w:t>
      </w:r>
      <w:r w:rsidRPr="0000396A">
        <w:rPr>
          <w:b w:val="0"/>
          <w:sz w:val="28"/>
          <w:szCs w:val="28"/>
          <w:shd w:val="clear" w:color="auto" w:fill="FFFFFF"/>
        </w:rPr>
        <w:t xml:space="preserve">7.1. Специализированная организация, осуществляющая деятельность по сбору, использованию, обезвреживанию, транспортировке, размещению отходов I-IV классов, после поступления заявки на обезвреживание ртутьсодержащих отходов, осуществляет сбор и транспортирование из пункта временного хранения с оформлением акта приема-передачи.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7.5.</w:t>
      </w:r>
      <w:r w:rsidRPr="0000396A">
        <w:rPr>
          <w:b w:val="0"/>
          <w:sz w:val="28"/>
          <w:szCs w:val="28"/>
          <w:shd w:val="clear" w:color="auto" w:fill="FFFFFF"/>
        </w:rPr>
        <w:t xml:space="preserve">7.2. Договор и Акт приема-передачи ртутьсодержащих отходов являются документами, подтверждающими факт передачи ртутьсодержащих отходов на обезвреживание специализированной организации, имеющей соответствующую лицензию, и составляются в двух экземплярах по одному для каждой из сторон.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7.5.</w:t>
      </w:r>
      <w:r w:rsidRPr="0000396A">
        <w:rPr>
          <w:b w:val="0"/>
          <w:sz w:val="28"/>
          <w:szCs w:val="28"/>
          <w:shd w:val="clear" w:color="auto" w:fill="FFFFFF"/>
        </w:rPr>
        <w:t xml:space="preserve">8. Ликвидация аварийных ситуаций, связанных с обращением с ртутьсодержащими отходами: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7.5.</w:t>
      </w:r>
      <w:r w:rsidRPr="0000396A">
        <w:rPr>
          <w:b w:val="0"/>
          <w:sz w:val="28"/>
          <w:szCs w:val="28"/>
          <w:shd w:val="clear" w:color="auto" w:fill="FFFFFF"/>
        </w:rPr>
        <w:t xml:space="preserve">8.1. Ликвидация ртутных загрязнений осуществляется специализированными организациями, имеющими соответствующую подготовку и оснащение для проведения указанных работ.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7.5.</w:t>
      </w:r>
      <w:r w:rsidRPr="0000396A">
        <w:rPr>
          <w:b w:val="0"/>
          <w:sz w:val="28"/>
          <w:szCs w:val="28"/>
          <w:shd w:val="clear" w:color="auto" w:fill="FFFFFF"/>
        </w:rPr>
        <w:t xml:space="preserve">8.2. Оценка риска для здоровья населения в очагах загрязнения ртутью жилых и общественных зданий, окружающей среды после проведения демеркуризации производится с привлечением аккредитованной лаборатории.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7.5.</w:t>
      </w:r>
      <w:r w:rsidRPr="0000396A">
        <w:rPr>
          <w:b w:val="0"/>
          <w:sz w:val="28"/>
          <w:szCs w:val="28"/>
          <w:shd w:val="clear" w:color="auto" w:fill="FFFFFF"/>
        </w:rPr>
        <w:t xml:space="preserve">8.3. Работы по обследованию и ликвидации очагов ртутных загрязнений осуществляются за счет виновных лиц, а в случаях, когда установить виновных не представляется возможным – за счет владельцев зданий и территорий. Юридические лица, должностные лица, физические лица и индивидуальные предприниматели, виновные в загрязнении ртутью территорий общего пользования, объектов окружающей среды, жилых, общественных и производственных зданий, несут установленную законодательством ответственность. </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7.5.9. Сбор ртутьсодержащих отходов от физических лиц производится в специально отведенных местах.</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 xml:space="preserve">7.6. </w:t>
      </w:r>
      <w:r w:rsidRPr="0000396A">
        <w:rPr>
          <w:b w:val="0"/>
          <w:sz w:val="28"/>
          <w:szCs w:val="28"/>
          <w:shd w:val="clear" w:color="auto" w:fill="FFFFFF"/>
        </w:rPr>
        <w:t>Сбор жидких бытовых отходов (ЖБО) в неканализованном жилищном фонде и частных домовладениях</w:t>
      </w:r>
    </w:p>
    <w:p w:rsidR="00C949A9" w:rsidRPr="0000396A" w:rsidRDefault="00C949A9">
      <w:pPr>
        <w:pStyle w:val="2"/>
        <w:shd w:val="clear" w:color="auto" w:fill="FFFFFF"/>
        <w:spacing w:before="0" w:after="0" w:line="200" w:lineRule="atLeast"/>
        <w:ind w:left="0" w:firstLine="709"/>
        <w:jc w:val="center"/>
        <w:rPr>
          <w:b w:val="0"/>
          <w:sz w:val="28"/>
          <w:szCs w:val="28"/>
          <w:shd w:val="clear" w:color="auto" w:fill="FFFFFF"/>
          <w:lang w:val="ru-RU"/>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7.6.</w:t>
      </w:r>
      <w:r w:rsidRPr="0000396A">
        <w:rPr>
          <w:b w:val="0"/>
          <w:sz w:val="28"/>
          <w:szCs w:val="28"/>
          <w:shd w:val="clear" w:color="auto" w:fill="FFFFFF"/>
        </w:rPr>
        <w:t xml:space="preserve">1. Для сбора жидких бытовых отходов в неканализованном жилищном фонде и частных домовладениях устраиваются отстойники в границах земельного участка, находящегося в собственности, которые должны иметь водонепроницаемый выгреб и мусоросборник, надземная часть с крышкой и решеткой, для отделения твердых фракций.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Для удобства очистки решетки передняя стенка отстойников должна быть съемной или открывающейся.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Отстойники размещаются в границах земельного участка, их размещение должно обеспечивать соблюдение расстояний в соответствии с требованиями санитарных и градостроительных норм и правил: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От соседнего дома и его сооружений — на 10-12 метров.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До забора, разделяющего соседний участок — не менее чем на 2,0 метра.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Жилого дома — не менее 5 метров.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Водозаборных колодцев и скважин — на 20 метров.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Водопроводных труб — на 25 метров.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Подземных течений грунтовых вод — на 25 метров.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xml:space="preserve">– Газовых труб — на 5 метров.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7.6.</w:t>
      </w:r>
      <w:r w:rsidRPr="0000396A">
        <w:rPr>
          <w:b w:val="0"/>
          <w:sz w:val="28"/>
          <w:szCs w:val="28"/>
          <w:shd w:val="clear" w:color="auto" w:fill="FFFFFF"/>
        </w:rPr>
        <w:t>2.</w:t>
      </w:r>
      <w:r w:rsidR="002A7C49" w:rsidRPr="0000396A">
        <w:rPr>
          <w:b w:val="0"/>
          <w:sz w:val="28"/>
          <w:szCs w:val="28"/>
          <w:shd w:val="clear" w:color="auto" w:fill="FFFFFF"/>
          <w:lang w:val="ru-RU"/>
        </w:rPr>
        <w:t xml:space="preserve"> </w:t>
      </w:r>
      <w:r w:rsidRPr="0000396A">
        <w:rPr>
          <w:b w:val="0"/>
          <w:sz w:val="28"/>
          <w:szCs w:val="28"/>
          <w:shd w:val="clear" w:color="auto" w:fill="FFFFFF"/>
        </w:rPr>
        <w:t>Строительство выгребных ям производится с соблюдением установленных нормативными документами требований, обеспечивающих их герметичность, и принимается в эксплуатацию специальным актом приемки, который подписывается представителями предп</w:t>
      </w:r>
      <w:r w:rsidR="00CF0B30">
        <w:rPr>
          <w:b w:val="0"/>
          <w:sz w:val="28"/>
          <w:szCs w:val="28"/>
          <w:shd w:val="clear" w:color="auto" w:fill="FFFFFF"/>
        </w:rPr>
        <w:t>риятия коммунального хозяйства</w:t>
      </w:r>
      <w:r w:rsidR="00CF0B30">
        <w:rPr>
          <w:b w:val="0"/>
          <w:sz w:val="28"/>
          <w:szCs w:val="28"/>
          <w:shd w:val="clear" w:color="auto" w:fill="FFFFFF"/>
          <w:lang w:val="ru-RU"/>
        </w:rPr>
        <w:t>, уполномоченным Администрацией города органа</w:t>
      </w:r>
      <w:r w:rsidR="00CF0B30" w:rsidRPr="0000396A">
        <w:rPr>
          <w:b w:val="0"/>
          <w:sz w:val="28"/>
          <w:szCs w:val="28"/>
          <w:shd w:val="clear" w:color="auto" w:fill="FFFFFF"/>
        </w:rPr>
        <w:t>.</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7.6.</w:t>
      </w:r>
      <w:r w:rsidRPr="0000396A">
        <w:rPr>
          <w:b w:val="0"/>
          <w:sz w:val="28"/>
          <w:szCs w:val="28"/>
          <w:shd w:val="clear" w:color="auto" w:fill="FFFFFF"/>
        </w:rPr>
        <w:t>3. Заключение договора на вывоз жидких бытовых отходов с организацией, оказывающей данные услуги, для всех юридических и физических лиц, использующих в качестве накопителя стоков выгребные ямы, является обязательным</w:t>
      </w:r>
      <w:r w:rsidR="001F3B62">
        <w:rPr>
          <w:b w:val="0"/>
          <w:sz w:val="28"/>
          <w:szCs w:val="28"/>
          <w:shd w:val="clear" w:color="auto" w:fill="FFFFFF"/>
          <w:lang w:val="ru-RU"/>
        </w:rPr>
        <w:t>.</w:t>
      </w:r>
      <w:r w:rsidRPr="0000396A">
        <w:rPr>
          <w:b w:val="0"/>
          <w:sz w:val="28"/>
          <w:szCs w:val="28"/>
          <w:shd w:val="clear" w:color="auto" w:fill="FFFFFF"/>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7.6.</w:t>
      </w:r>
      <w:r w:rsidRPr="0000396A">
        <w:rPr>
          <w:b w:val="0"/>
          <w:sz w:val="28"/>
          <w:szCs w:val="28"/>
          <w:shd w:val="clear" w:color="auto" w:fill="FFFFFF"/>
        </w:rPr>
        <w:t>4.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w:t>
      </w:r>
      <w:r w:rsidR="001F3B62">
        <w:rPr>
          <w:b w:val="0"/>
          <w:sz w:val="28"/>
          <w:szCs w:val="28"/>
          <w:shd w:val="clear" w:color="auto" w:fill="FFFFFF"/>
          <w:lang w:val="ru-RU"/>
        </w:rPr>
        <w:t>,</w:t>
      </w:r>
      <w:r w:rsidRPr="0000396A">
        <w:rPr>
          <w:b w:val="0"/>
          <w:sz w:val="28"/>
          <w:szCs w:val="28"/>
          <w:shd w:val="clear" w:color="auto" w:fill="FFFFFF"/>
        </w:rPr>
        <w:t xml:space="preserve"> чем 0,35 м от поверхности земли. Выгреб следует очищать по мере его заполнения, но не реже одного раза в полгода.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Неканализованные уборные, мусоросборники и отстойники дезинфицируют растворами состава: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хлорная известь – 10%;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гипохлорид натрия – 3 – 5%;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лизол – 5%;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креолин – 5%;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нафтализол – 10%;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креолин – 10%;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метасиликат натрия – 10%.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Запрещается применять сухую хлорную известь.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 На территории частных домовладений расстояние от дворовых уборных до домовладений определяется самими домовладельцами и может быть сокращено до 8-10 метров. В конфликтных ситуациях место размещения дворовых уборных определяется представителями общественности, </w:t>
      </w:r>
      <w:r w:rsidR="00DE0582" w:rsidRPr="0000396A">
        <w:rPr>
          <w:b w:val="0"/>
          <w:sz w:val="28"/>
          <w:szCs w:val="28"/>
          <w:shd w:val="clear" w:color="auto" w:fill="FFFFFF"/>
          <w:lang w:val="ru-RU"/>
        </w:rPr>
        <w:t>а</w:t>
      </w:r>
      <w:r w:rsidRPr="0000396A">
        <w:rPr>
          <w:b w:val="0"/>
          <w:sz w:val="28"/>
          <w:szCs w:val="28"/>
          <w:shd w:val="clear" w:color="auto" w:fill="FFFFFF"/>
        </w:rPr>
        <w:t xml:space="preserve">дминистративных комиссий, муниципальной инспекции.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xml:space="preserve">При отсутствии централизованного водоснабжения дворовые уборные должны быть удалены от колодцев и каптажей родников на расстояние не менее 50 м.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7.6.</w:t>
      </w:r>
      <w:r w:rsidRPr="0000396A">
        <w:rPr>
          <w:b w:val="0"/>
          <w:sz w:val="28"/>
          <w:szCs w:val="28"/>
          <w:shd w:val="clear" w:color="auto" w:fill="FFFFFF"/>
        </w:rPr>
        <w:t xml:space="preserve">5.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7.6.</w:t>
      </w:r>
      <w:r w:rsidRPr="0000396A">
        <w:rPr>
          <w:b w:val="0"/>
          <w:sz w:val="28"/>
          <w:szCs w:val="28"/>
          <w:shd w:val="clear" w:color="auto" w:fill="FFFFFF"/>
        </w:rPr>
        <w:t xml:space="preserve">6.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7.6.</w:t>
      </w:r>
      <w:r w:rsidRPr="0000396A">
        <w:rPr>
          <w:b w:val="0"/>
          <w:sz w:val="28"/>
          <w:szCs w:val="28"/>
          <w:shd w:val="clear" w:color="auto" w:fill="FFFFFF"/>
        </w:rPr>
        <w:t xml:space="preserve">7.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7.6.</w:t>
      </w:r>
      <w:r w:rsidRPr="0000396A">
        <w:rPr>
          <w:b w:val="0"/>
          <w:sz w:val="28"/>
          <w:szCs w:val="28"/>
          <w:shd w:val="clear" w:color="auto" w:fill="FFFFFF"/>
        </w:rPr>
        <w:t xml:space="preserve">8. Контроль за санитарным содержанием неканализованных уборных, мусоросборников и отстойников осуществляется </w:t>
      </w:r>
      <w:r w:rsidRPr="0000396A">
        <w:rPr>
          <w:b w:val="0"/>
          <w:sz w:val="28"/>
          <w:szCs w:val="28"/>
          <w:shd w:val="clear" w:color="auto" w:fill="FFFFFF"/>
          <w:lang w:val="ru-RU"/>
        </w:rPr>
        <w:t>А</w:t>
      </w:r>
      <w:r w:rsidRPr="0000396A">
        <w:rPr>
          <w:b w:val="0"/>
          <w:sz w:val="28"/>
          <w:szCs w:val="28"/>
          <w:shd w:val="clear" w:color="auto" w:fill="FFFFFF"/>
        </w:rPr>
        <w:t xml:space="preserve">дминистрацией города </w:t>
      </w:r>
      <w:r w:rsidRPr="0000396A">
        <w:rPr>
          <w:b w:val="0"/>
          <w:sz w:val="28"/>
          <w:szCs w:val="28"/>
          <w:shd w:val="clear" w:color="auto" w:fill="FFFFFF"/>
          <w:lang w:val="ru-RU"/>
        </w:rPr>
        <w:t>Азова</w:t>
      </w:r>
      <w:r w:rsidRPr="0000396A">
        <w:rPr>
          <w:b w:val="0"/>
          <w:sz w:val="28"/>
          <w:szCs w:val="28"/>
          <w:shd w:val="clear" w:color="auto" w:fill="FFFFFF"/>
        </w:rPr>
        <w:t xml:space="preserve"> и уполномоченными лицами ЖКХ.</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7.6.</w:t>
      </w:r>
      <w:r w:rsidRPr="0000396A">
        <w:rPr>
          <w:b w:val="0"/>
          <w:sz w:val="28"/>
          <w:szCs w:val="28"/>
          <w:shd w:val="clear" w:color="auto" w:fill="FFFFFF"/>
        </w:rPr>
        <w:t xml:space="preserve">9. Устройство и эксплуатация сливных станций для ЖБО и пунктов слива возлагается на организацию, в хозяйственном ведении или оперативном управлении которой находятся данные объекты.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7.6.</w:t>
      </w:r>
      <w:r w:rsidRPr="0000396A">
        <w:rPr>
          <w:b w:val="0"/>
          <w:sz w:val="28"/>
          <w:szCs w:val="28"/>
          <w:shd w:val="clear" w:color="auto" w:fill="FFFFFF"/>
        </w:rPr>
        <w:t xml:space="preserve">10. Запрещается сброс ЖБО на рельеф местности вне мест установленных для этого органами местного самоуправления.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7.6.</w:t>
      </w:r>
      <w:r w:rsidRPr="0000396A">
        <w:rPr>
          <w:b w:val="0"/>
          <w:sz w:val="28"/>
          <w:szCs w:val="28"/>
          <w:shd w:val="clear" w:color="auto" w:fill="FFFFFF"/>
        </w:rPr>
        <w:t>11.</w:t>
      </w:r>
      <w:r w:rsidR="0038634C" w:rsidRPr="0000396A">
        <w:rPr>
          <w:b w:val="0"/>
          <w:sz w:val="28"/>
          <w:szCs w:val="28"/>
          <w:shd w:val="clear" w:color="auto" w:fill="FFFFFF"/>
          <w:lang w:val="ru-RU"/>
        </w:rPr>
        <w:t xml:space="preserve"> </w:t>
      </w:r>
      <w:r w:rsidRPr="0000396A">
        <w:rPr>
          <w:b w:val="0"/>
          <w:sz w:val="28"/>
          <w:szCs w:val="28"/>
          <w:shd w:val="clear" w:color="auto" w:fill="FFFFFF"/>
        </w:rPr>
        <w:t>Для сбора жидких бытовых отходов (в случае отсутствия централизованно</w:t>
      </w:r>
      <w:r w:rsidR="007D7038" w:rsidRPr="0000396A">
        <w:rPr>
          <w:b w:val="0"/>
          <w:sz w:val="28"/>
          <w:szCs w:val="28"/>
          <w:shd w:val="clear" w:color="auto" w:fill="FFFFFF"/>
          <w:lang w:val="ru-RU"/>
        </w:rPr>
        <w:t>й</w:t>
      </w:r>
      <w:r w:rsidRPr="0000396A">
        <w:rPr>
          <w:b w:val="0"/>
          <w:sz w:val="28"/>
          <w:szCs w:val="28"/>
          <w:shd w:val="clear" w:color="auto" w:fill="FFFFFF"/>
        </w:rPr>
        <w:t xml:space="preserve"> канализ</w:t>
      </w:r>
      <w:r w:rsidR="007D7038" w:rsidRPr="0000396A">
        <w:rPr>
          <w:b w:val="0"/>
          <w:sz w:val="28"/>
          <w:szCs w:val="28"/>
          <w:shd w:val="clear" w:color="auto" w:fill="FFFFFF"/>
          <w:lang w:val="ru-RU"/>
        </w:rPr>
        <w:t>ации</w:t>
      </w:r>
      <w:r w:rsidRPr="0000396A">
        <w:rPr>
          <w:b w:val="0"/>
          <w:sz w:val="28"/>
          <w:szCs w:val="28"/>
          <w:shd w:val="clear" w:color="auto" w:fill="FFFFFF"/>
        </w:rPr>
        <w:t>) собственник (</w:t>
      </w:r>
      <w:r w:rsidRPr="0000396A">
        <w:rPr>
          <w:b w:val="0"/>
          <w:sz w:val="28"/>
          <w:szCs w:val="28"/>
          <w:shd w:val="clear" w:color="auto" w:fill="FFFFFF"/>
          <w:lang w:val="ru-RU"/>
        </w:rPr>
        <w:t>владелец</w:t>
      </w:r>
      <w:r w:rsidRPr="0000396A">
        <w:rPr>
          <w:b w:val="0"/>
          <w:sz w:val="28"/>
          <w:szCs w:val="28"/>
          <w:shd w:val="clear" w:color="auto" w:fill="FFFFFF"/>
        </w:rPr>
        <w:t xml:space="preserve">) частного домовладения обязан обустроить на собственном земельном участке специально оборудованные водонепроницаемые утепленные отстойники с выгребом и иметь заключенный договор со специализированной организацией.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7.6.</w:t>
      </w:r>
      <w:r w:rsidRPr="0000396A">
        <w:rPr>
          <w:b w:val="0"/>
          <w:sz w:val="28"/>
          <w:szCs w:val="28"/>
          <w:shd w:val="clear" w:color="auto" w:fill="FFFFFF"/>
        </w:rPr>
        <w:t xml:space="preserve">12. Запрещается сброс ЖБО на дворовой территории частного домовладения.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7.6.</w:t>
      </w:r>
      <w:r w:rsidRPr="0000396A">
        <w:rPr>
          <w:b w:val="0"/>
          <w:sz w:val="28"/>
          <w:szCs w:val="28"/>
          <w:shd w:val="clear" w:color="auto" w:fill="FFFFFF"/>
        </w:rPr>
        <w:t xml:space="preserve">13. Вывоз ЖБО осуществляется по мере их накопления в отстойниках. Переполнение отстойников (выгребных ям) свыше вмещаемого объема, не допускается. Вывоз ЖБО с наполненных в соответствии с вмещаемым объемом не канализованных уборных и отстойников (выгребных ям) должен быть осуществлен в течение суток.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7.6.</w:t>
      </w:r>
      <w:r w:rsidRPr="0000396A">
        <w:rPr>
          <w:b w:val="0"/>
          <w:sz w:val="28"/>
          <w:szCs w:val="28"/>
          <w:shd w:val="clear" w:color="auto" w:fill="FFFFFF"/>
        </w:rPr>
        <w:t xml:space="preserve">14. В случае отсутствия возможности строительства отстойника с соблюдением санитарных правил на собственном земельном участке в </w:t>
      </w:r>
      <w:r w:rsidRPr="0000396A">
        <w:rPr>
          <w:b w:val="0"/>
          <w:sz w:val="28"/>
          <w:szCs w:val="28"/>
          <w:shd w:val="clear" w:color="auto" w:fill="FFFFFF"/>
          <w:lang w:val="ru-RU"/>
        </w:rPr>
        <w:t>А</w:t>
      </w:r>
      <w:r w:rsidRPr="0000396A">
        <w:rPr>
          <w:b w:val="0"/>
          <w:sz w:val="28"/>
          <w:szCs w:val="28"/>
          <w:shd w:val="clear" w:color="auto" w:fill="FFFFFF"/>
        </w:rPr>
        <w:t xml:space="preserve">дминистрации </w:t>
      </w:r>
      <w:r w:rsidRPr="0000396A">
        <w:rPr>
          <w:b w:val="0"/>
          <w:sz w:val="28"/>
          <w:szCs w:val="28"/>
          <w:shd w:val="clear" w:color="auto" w:fill="FFFFFF"/>
          <w:lang w:val="ru-RU"/>
        </w:rPr>
        <w:t xml:space="preserve">города Азова </w:t>
      </w:r>
      <w:r w:rsidRPr="0000396A">
        <w:rPr>
          <w:b w:val="0"/>
          <w:sz w:val="28"/>
          <w:szCs w:val="28"/>
          <w:shd w:val="clear" w:color="auto" w:fill="FFFFFF"/>
        </w:rPr>
        <w:t xml:space="preserve">оформляется соответствующее разрешение на строительство отстойника за пределами участка.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7.7</w:t>
      </w:r>
      <w:r w:rsidRPr="0000396A">
        <w:rPr>
          <w:b w:val="0"/>
          <w:sz w:val="28"/>
          <w:szCs w:val="28"/>
          <w:shd w:val="clear" w:color="auto" w:fill="FFFFFF"/>
        </w:rPr>
        <w:t>. Брошенный автотранспорт</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7.7.</w:t>
      </w:r>
      <w:r w:rsidRPr="0000396A">
        <w:rPr>
          <w:b w:val="0"/>
          <w:sz w:val="28"/>
          <w:szCs w:val="28"/>
          <w:shd w:val="clear" w:color="auto" w:fill="FFFFFF"/>
        </w:rPr>
        <w:t xml:space="preserve">1. Выявление брошенного и разукомплектованного транспорта на территориях муниципального образования </w:t>
      </w:r>
      <w:r w:rsidR="00CF0B30">
        <w:rPr>
          <w:b w:val="0"/>
          <w:sz w:val="28"/>
          <w:szCs w:val="28"/>
          <w:shd w:val="clear" w:color="auto" w:fill="FFFFFF"/>
          <w:lang w:val="ru-RU"/>
        </w:rPr>
        <w:t xml:space="preserve">осуществляется </w:t>
      </w:r>
      <w:r w:rsidRPr="0000396A">
        <w:rPr>
          <w:b w:val="0"/>
          <w:sz w:val="28"/>
          <w:szCs w:val="28"/>
          <w:shd w:val="clear" w:color="auto" w:fill="FFFFFF"/>
          <w:lang w:val="ru-RU"/>
        </w:rPr>
        <w:t>А</w:t>
      </w:r>
      <w:r w:rsidR="00CF0B30">
        <w:rPr>
          <w:b w:val="0"/>
          <w:sz w:val="28"/>
          <w:szCs w:val="28"/>
          <w:shd w:val="clear" w:color="auto" w:fill="FFFFFF"/>
        </w:rPr>
        <w:t>дминистраци</w:t>
      </w:r>
      <w:r w:rsidR="00CF0B30">
        <w:rPr>
          <w:b w:val="0"/>
          <w:sz w:val="28"/>
          <w:szCs w:val="28"/>
          <w:shd w:val="clear" w:color="auto" w:fill="FFFFFF"/>
          <w:lang w:val="ru-RU"/>
        </w:rPr>
        <w:t>ей</w:t>
      </w:r>
      <w:r w:rsidRPr="0000396A">
        <w:rPr>
          <w:b w:val="0"/>
          <w:sz w:val="28"/>
          <w:szCs w:val="28"/>
          <w:shd w:val="clear" w:color="auto" w:fill="FFFFFF"/>
        </w:rPr>
        <w:t xml:space="preserve"> города </w:t>
      </w:r>
      <w:r w:rsidRPr="0000396A">
        <w:rPr>
          <w:b w:val="0"/>
          <w:sz w:val="28"/>
          <w:szCs w:val="28"/>
          <w:shd w:val="clear" w:color="auto" w:fill="FFFFFF"/>
          <w:lang w:val="ru-RU"/>
        </w:rPr>
        <w:t>Азова</w:t>
      </w:r>
      <w:r w:rsidR="00CF0B30">
        <w:rPr>
          <w:b w:val="0"/>
          <w:sz w:val="28"/>
          <w:szCs w:val="28"/>
          <w:shd w:val="clear" w:color="auto" w:fill="FFFFFF"/>
          <w:lang w:val="ru-RU"/>
        </w:rPr>
        <w:t xml:space="preserve"> и (или)</w:t>
      </w:r>
      <w:r w:rsidR="00CF0B30" w:rsidRPr="00CF0B30">
        <w:rPr>
          <w:b w:val="0"/>
          <w:sz w:val="28"/>
          <w:szCs w:val="28"/>
          <w:shd w:val="clear" w:color="auto" w:fill="FFFFFF"/>
          <w:lang w:val="ru-RU"/>
        </w:rPr>
        <w:t xml:space="preserve"> </w:t>
      </w:r>
      <w:r w:rsidR="00CF0B30">
        <w:rPr>
          <w:b w:val="0"/>
          <w:sz w:val="28"/>
          <w:szCs w:val="28"/>
          <w:shd w:val="clear" w:color="auto" w:fill="FFFFFF"/>
          <w:lang w:val="ru-RU"/>
        </w:rPr>
        <w:t>уполномоченным Администрацией города органом в пределах полномочий возложенных на органы местного самоуправления</w:t>
      </w:r>
      <w:r w:rsidRPr="0000396A">
        <w:rPr>
          <w:b w:val="0"/>
          <w:sz w:val="28"/>
          <w:szCs w:val="28"/>
          <w:shd w:val="clear" w:color="auto" w:fill="FFFFFF"/>
        </w:rPr>
        <w:t xml:space="preserve">. </w:t>
      </w:r>
    </w:p>
    <w:p w:rsidR="00C949A9" w:rsidRPr="0000396A" w:rsidRDefault="00C949A9" w:rsidP="00CF0B30">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7.7.</w:t>
      </w:r>
      <w:r w:rsidRPr="0000396A">
        <w:rPr>
          <w:b w:val="0"/>
          <w:sz w:val="28"/>
          <w:szCs w:val="28"/>
          <w:shd w:val="clear" w:color="auto" w:fill="FFFFFF"/>
        </w:rPr>
        <w:t xml:space="preserve">2. </w:t>
      </w:r>
      <w:r w:rsidR="00CF0B30">
        <w:rPr>
          <w:b w:val="0"/>
          <w:sz w:val="28"/>
          <w:szCs w:val="28"/>
          <w:shd w:val="clear" w:color="auto" w:fill="FFFFFF"/>
          <w:lang w:val="ru-RU"/>
        </w:rPr>
        <w:t xml:space="preserve">Порядок выявления </w:t>
      </w:r>
      <w:r w:rsidR="00CF0B30" w:rsidRPr="0000396A">
        <w:rPr>
          <w:b w:val="0"/>
          <w:sz w:val="28"/>
          <w:szCs w:val="28"/>
          <w:shd w:val="clear" w:color="auto" w:fill="FFFFFF"/>
        </w:rPr>
        <w:t>брошенного и разукомплектованного транспорта на территориях муниципального образования</w:t>
      </w:r>
      <w:r w:rsidR="00FE7899">
        <w:rPr>
          <w:b w:val="0"/>
          <w:sz w:val="28"/>
          <w:szCs w:val="28"/>
          <w:shd w:val="clear" w:color="auto" w:fill="FFFFFF"/>
          <w:lang w:val="ru-RU"/>
        </w:rPr>
        <w:t>, а также порядок последующих действия в отношении указанного транспорта утверждается постановлениями Администрации города Азова</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7.8</w:t>
      </w:r>
      <w:r w:rsidRPr="0000396A">
        <w:rPr>
          <w:b w:val="0"/>
          <w:sz w:val="28"/>
          <w:szCs w:val="28"/>
          <w:shd w:val="clear" w:color="auto" w:fill="FFFFFF"/>
        </w:rPr>
        <w:t>. Места захоронения</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7.8.</w:t>
      </w:r>
      <w:r w:rsidRPr="0000396A">
        <w:rPr>
          <w:b w:val="0"/>
          <w:sz w:val="28"/>
          <w:szCs w:val="28"/>
          <w:shd w:val="clear" w:color="auto" w:fill="FFFFFF"/>
        </w:rPr>
        <w:t xml:space="preserve">1. </w:t>
      </w:r>
      <w:r w:rsidR="00DB6F46">
        <w:rPr>
          <w:b w:val="0"/>
          <w:sz w:val="28"/>
          <w:szCs w:val="28"/>
          <w:shd w:val="clear" w:color="auto" w:fill="FFFFFF"/>
          <w:lang w:val="ru-RU"/>
        </w:rPr>
        <w:t xml:space="preserve">Содержание и благоустройство мест захоронения (муниципального кладбища) осуществляется </w:t>
      </w:r>
      <w:r w:rsidR="001F3B62">
        <w:rPr>
          <w:b w:val="0"/>
          <w:sz w:val="28"/>
          <w:szCs w:val="28"/>
          <w:shd w:val="clear" w:color="auto" w:fill="FFFFFF"/>
          <w:lang w:val="ru-RU"/>
        </w:rPr>
        <w:t>А</w:t>
      </w:r>
      <w:r w:rsidR="00DB6F46">
        <w:rPr>
          <w:b w:val="0"/>
          <w:sz w:val="28"/>
          <w:szCs w:val="28"/>
          <w:shd w:val="clear" w:color="auto" w:fill="FFFFFF"/>
          <w:lang w:val="ru-RU"/>
        </w:rPr>
        <w:t xml:space="preserve">дминистрацией города Азова, либо уполномоченным ею лицом. Ответственность за содержание муниципального кладбища может быть возложена на лицо, с которой </w:t>
      </w:r>
      <w:r w:rsidR="001F3B62">
        <w:rPr>
          <w:b w:val="0"/>
          <w:sz w:val="28"/>
          <w:szCs w:val="28"/>
          <w:shd w:val="clear" w:color="auto" w:fill="FFFFFF"/>
          <w:lang w:val="ru-RU"/>
        </w:rPr>
        <w:t>А</w:t>
      </w:r>
      <w:r w:rsidR="00DB6F46">
        <w:rPr>
          <w:b w:val="0"/>
          <w:sz w:val="28"/>
          <w:szCs w:val="28"/>
          <w:shd w:val="clear" w:color="auto" w:fill="FFFFFF"/>
          <w:lang w:val="ru-RU"/>
        </w:rPr>
        <w:t>дминистрацией</w:t>
      </w:r>
      <w:r w:rsidR="002427A8">
        <w:rPr>
          <w:b w:val="0"/>
          <w:sz w:val="28"/>
          <w:szCs w:val="28"/>
          <w:shd w:val="clear" w:color="auto" w:fill="FFFFFF"/>
          <w:lang w:val="ru-RU"/>
        </w:rPr>
        <w:t xml:space="preserve"> города заключен муниципальный контракт (договор) на выполнение работ по содержанию муниципального кладбища.</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7.8.</w:t>
      </w:r>
      <w:r w:rsidRPr="0000396A">
        <w:rPr>
          <w:b w:val="0"/>
          <w:sz w:val="28"/>
          <w:szCs w:val="28"/>
          <w:shd w:val="clear" w:color="auto" w:fill="FFFFFF"/>
        </w:rPr>
        <w:t>2</w:t>
      </w:r>
      <w:r w:rsidR="00E405BA">
        <w:rPr>
          <w:b w:val="0"/>
          <w:sz w:val="28"/>
          <w:szCs w:val="28"/>
          <w:shd w:val="clear" w:color="auto" w:fill="FFFFFF"/>
          <w:lang w:val="ru-RU"/>
        </w:rPr>
        <w:t>. Лицо, указанное в п. 7.8.1</w:t>
      </w:r>
      <w:r w:rsidRPr="0000396A">
        <w:rPr>
          <w:b w:val="0"/>
          <w:sz w:val="28"/>
          <w:szCs w:val="28"/>
          <w:shd w:val="clear" w:color="auto" w:fill="FFFFFF"/>
          <w:lang w:val="ru-RU"/>
        </w:rPr>
        <w:t xml:space="preserve"> </w:t>
      </w:r>
      <w:r w:rsidRPr="0000396A">
        <w:rPr>
          <w:b w:val="0"/>
          <w:sz w:val="28"/>
          <w:szCs w:val="28"/>
          <w:shd w:val="clear" w:color="auto" w:fill="FFFFFF"/>
        </w:rPr>
        <w:t>обязан</w:t>
      </w:r>
      <w:r w:rsidRPr="0000396A">
        <w:rPr>
          <w:b w:val="0"/>
          <w:sz w:val="28"/>
          <w:szCs w:val="28"/>
          <w:shd w:val="clear" w:color="auto" w:fill="FFFFFF"/>
          <w:lang w:val="ru-RU"/>
        </w:rPr>
        <w:t>о</w:t>
      </w:r>
      <w:r w:rsidRPr="0000396A">
        <w:rPr>
          <w:b w:val="0"/>
          <w:sz w:val="28"/>
          <w:szCs w:val="28"/>
          <w:shd w:val="clear" w:color="auto" w:fill="FFFFFF"/>
        </w:rPr>
        <w:t xml:space="preserve"> содержать муниципальные кладбища и прилегающую территорию в должном санитарном порядке и обеспечивать: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бесперебойную работу поливочного водопровода, освещения;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установку контейнеров для сбора отходов, а также их вывоз в места санкционированного размещения отходов.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7.8.</w:t>
      </w:r>
      <w:r w:rsidRPr="0000396A">
        <w:rPr>
          <w:b w:val="0"/>
          <w:sz w:val="28"/>
          <w:szCs w:val="28"/>
          <w:shd w:val="clear" w:color="auto" w:fill="FFFFFF"/>
        </w:rPr>
        <w:t xml:space="preserve">3.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7.8.</w:t>
      </w:r>
      <w:r w:rsidRPr="0000396A">
        <w:rPr>
          <w:b w:val="0"/>
          <w:sz w:val="28"/>
          <w:szCs w:val="28"/>
          <w:shd w:val="clear" w:color="auto" w:fill="FFFFFF"/>
        </w:rPr>
        <w:t xml:space="preserve">4. На территории кладбища запрещается: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портить надмогильные сооружения, мемориальные доски, кладбищенское оборудование и засорять территорию;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производить рытье ям для добывания песка, глины, грунта;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осуществлять складирование строительных и других материалов;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производить работы по монтажу и демонтажу надмогильных сооружений без уведомления </w:t>
      </w:r>
      <w:r w:rsidR="00FE7899">
        <w:rPr>
          <w:b w:val="0"/>
          <w:sz w:val="28"/>
          <w:szCs w:val="28"/>
          <w:shd w:val="clear" w:color="auto" w:fill="FFFFFF"/>
          <w:lang w:val="ru-RU"/>
        </w:rPr>
        <w:t>уполномоченного Администрацией города органа</w:t>
      </w:r>
      <w:r w:rsidRPr="0000396A">
        <w:rPr>
          <w:b w:val="0"/>
          <w:sz w:val="28"/>
          <w:szCs w:val="28"/>
          <w:shd w:val="clear" w:color="auto" w:fill="FFFFFF"/>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ломать и выкапывать зеленые насаждения;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разводить костры; </w:t>
      </w:r>
    </w:p>
    <w:p w:rsidR="00C949A9" w:rsidRPr="0000396A" w:rsidRDefault="001F3B62">
      <w:pPr>
        <w:pStyle w:val="2"/>
        <w:shd w:val="clear" w:color="auto" w:fill="FFFFFF"/>
        <w:spacing w:before="0" w:after="0" w:line="200" w:lineRule="atLeast"/>
        <w:ind w:left="0" w:firstLine="709"/>
        <w:jc w:val="both"/>
        <w:rPr>
          <w:b w:val="0"/>
          <w:sz w:val="28"/>
          <w:szCs w:val="28"/>
          <w:shd w:val="clear" w:color="auto" w:fill="FFFFFF"/>
        </w:rPr>
      </w:pPr>
      <w:r>
        <w:rPr>
          <w:b w:val="0"/>
          <w:sz w:val="28"/>
          <w:szCs w:val="28"/>
          <w:shd w:val="clear" w:color="auto" w:fill="FFFFFF"/>
        </w:rPr>
        <w:t>– срезать дерн</w:t>
      </w:r>
      <w:r>
        <w:rPr>
          <w:b w:val="0"/>
          <w:sz w:val="28"/>
          <w:szCs w:val="28"/>
          <w:shd w:val="clear" w:color="auto" w:fill="FFFFFF"/>
          <w:lang w:val="ru-RU"/>
        </w:rPr>
        <w:t>;</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нестационарная торговля на кладбище.</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7.8.</w:t>
      </w:r>
      <w:r w:rsidRPr="0000396A">
        <w:rPr>
          <w:b w:val="0"/>
          <w:sz w:val="28"/>
          <w:szCs w:val="28"/>
          <w:shd w:val="clear" w:color="auto" w:fill="FFFFFF"/>
        </w:rPr>
        <w:t>5. Хозяйствующие субъекты, оказывающие услуги населению на территории муниципальных кладбищ, обязаны проводить работы по установке, демонтажу надгробных сооружений, уходу за могилами с соблюдением установленных норм и правил</w:t>
      </w:r>
      <w:r w:rsidRPr="0000396A">
        <w:rPr>
          <w:b w:val="0"/>
          <w:sz w:val="28"/>
          <w:szCs w:val="28"/>
          <w:shd w:val="clear" w:color="auto" w:fill="FFFFFF"/>
          <w:lang w:val="ru-RU"/>
        </w:rPr>
        <w:t>.</w:t>
      </w:r>
      <w:r w:rsidRPr="0000396A">
        <w:rPr>
          <w:b w:val="0"/>
          <w:sz w:val="28"/>
          <w:szCs w:val="28"/>
          <w:shd w:val="clear" w:color="auto" w:fill="FFFFFF"/>
        </w:rPr>
        <w:t xml:space="preserve"> </w:t>
      </w:r>
      <w:r w:rsidRPr="0000396A">
        <w:rPr>
          <w:b w:val="0"/>
          <w:sz w:val="28"/>
          <w:szCs w:val="28"/>
          <w:shd w:val="clear" w:color="auto" w:fill="FFFFFF"/>
          <w:lang w:val="ru-RU"/>
        </w:rPr>
        <w:t>П</w:t>
      </w:r>
      <w:r w:rsidRPr="0000396A">
        <w:rPr>
          <w:b w:val="0"/>
          <w:sz w:val="28"/>
          <w:szCs w:val="28"/>
          <w:shd w:val="clear" w:color="auto" w:fill="FFFFFF"/>
        </w:rPr>
        <w:t xml:space="preserve">осле проведенных работ </w:t>
      </w:r>
      <w:r w:rsidRPr="0000396A">
        <w:rPr>
          <w:b w:val="0"/>
          <w:sz w:val="28"/>
          <w:szCs w:val="28"/>
          <w:shd w:val="clear" w:color="auto" w:fill="FFFFFF"/>
          <w:lang w:val="ru-RU"/>
        </w:rPr>
        <w:t xml:space="preserve">необходимо </w:t>
      </w:r>
      <w:r w:rsidRPr="0000396A">
        <w:rPr>
          <w:b w:val="0"/>
          <w:sz w:val="28"/>
          <w:szCs w:val="28"/>
          <w:shd w:val="clear" w:color="auto" w:fill="FFFFFF"/>
        </w:rPr>
        <w:t xml:space="preserve">осуществлять уборку земельного участка, на котором проводились работы, вывозить демонтированные надгробные сооружения и мусор.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7.9</w:t>
      </w:r>
      <w:r w:rsidRPr="0000396A">
        <w:rPr>
          <w:b w:val="0"/>
          <w:sz w:val="28"/>
          <w:szCs w:val="28"/>
          <w:shd w:val="clear" w:color="auto" w:fill="FFFFFF"/>
        </w:rPr>
        <w:t>. Несанкционированные свалки</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7.9.</w:t>
      </w:r>
      <w:r w:rsidRPr="0000396A">
        <w:rPr>
          <w:b w:val="0"/>
          <w:sz w:val="28"/>
          <w:szCs w:val="28"/>
          <w:shd w:val="clear" w:color="auto" w:fill="FFFFFF"/>
        </w:rPr>
        <w:t xml:space="preserve">1. Выявление и определение объемов несанкционированных свалок и отходов осуществляется </w:t>
      </w:r>
      <w:r w:rsidRPr="0000396A">
        <w:rPr>
          <w:b w:val="0"/>
          <w:sz w:val="28"/>
          <w:szCs w:val="28"/>
          <w:shd w:val="clear" w:color="auto" w:fill="FFFFFF"/>
          <w:lang w:val="ru-RU"/>
        </w:rPr>
        <w:t>А</w:t>
      </w:r>
      <w:r w:rsidRPr="0000396A">
        <w:rPr>
          <w:b w:val="0"/>
          <w:sz w:val="28"/>
          <w:szCs w:val="28"/>
          <w:shd w:val="clear" w:color="auto" w:fill="FFFFFF"/>
        </w:rPr>
        <w:t xml:space="preserve">дминистрацией города </w:t>
      </w:r>
      <w:r w:rsidRPr="0000396A">
        <w:rPr>
          <w:b w:val="0"/>
          <w:sz w:val="28"/>
          <w:szCs w:val="28"/>
          <w:shd w:val="clear" w:color="auto" w:fill="FFFFFF"/>
          <w:lang w:val="ru-RU"/>
        </w:rPr>
        <w:t>Азова</w:t>
      </w:r>
      <w:r w:rsidRPr="0000396A">
        <w:rPr>
          <w:b w:val="0"/>
          <w:sz w:val="28"/>
          <w:szCs w:val="28"/>
          <w:shd w:val="clear" w:color="auto" w:fill="FFFFFF"/>
        </w:rPr>
        <w:t xml:space="preserve"> или уполномоченным органом ЖКХ.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7.9.</w:t>
      </w:r>
      <w:r w:rsidRPr="0000396A">
        <w:rPr>
          <w:b w:val="0"/>
          <w:sz w:val="28"/>
          <w:szCs w:val="28"/>
          <w:shd w:val="clear" w:color="auto" w:fill="FFFFFF"/>
        </w:rPr>
        <w:t xml:space="preserve">2. Ответственность за ликвидацию несанкционированных свалок несут собственники земельных участков, землепользователи, землевладельцы и арендаторы земельных участков, на землях которых образовались указанные свалки.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xml:space="preserve">Администрация города </w:t>
      </w:r>
      <w:r w:rsidRPr="0000396A">
        <w:rPr>
          <w:b w:val="0"/>
          <w:sz w:val="28"/>
          <w:szCs w:val="28"/>
          <w:shd w:val="clear" w:color="auto" w:fill="FFFFFF"/>
          <w:lang w:val="ru-RU"/>
        </w:rPr>
        <w:t>Азова</w:t>
      </w:r>
      <w:r w:rsidR="00FE7899">
        <w:rPr>
          <w:b w:val="0"/>
          <w:sz w:val="28"/>
          <w:szCs w:val="28"/>
          <w:shd w:val="clear" w:color="auto" w:fill="FFFFFF"/>
          <w:lang w:val="ru-RU"/>
        </w:rPr>
        <w:t xml:space="preserve"> и (или) уполномоченный Администрацией орган</w:t>
      </w:r>
      <w:r w:rsidRPr="0000396A">
        <w:rPr>
          <w:b w:val="0"/>
          <w:sz w:val="28"/>
          <w:szCs w:val="28"/>
          <w:shd w:val="clear" w:color="auto" w:fill="FFFFFF"/>
        </w:rPr>
        <w:t xml:space="preserve"> </w:t>
      </w:r>
      <w:r w:rsidRPr="0000396A">
        <w:rPr>
          <w:b w:val="0"/>
          <w:sz w:val="28"/>
          <w:szCs w:val="28"/>
          <w:shd w:val="clear" w:color="auto" w:fill="FFFFFF"/>
          <w:lang w:val="ru-RU"/>
        </w:rPr>
        <w:t>несет</w:t>
      </w:r>
      <w:r w:rsidRPr="0000396A">
        <w:rPr>
          <w:b w:val="0"/>
          <w:sz w:val="28"/>
          <w:szCs w:val="28"/>
          <w:shd w:val="clear" w:color="auto" w:fill="FFFFFF"/>
        </w:rPr>
        <w:t xml:space="preserve"> ответственность за ликвидацию несанкционированных свалок, расположенных в границах города на землях общего пользования, в случае, если виновное в захламлении лицо не установлено.</w:t>
      </w:r>
    </w:p>
    <w:p w:rsidR="00C949A9" w:rsidRPr="0000396A" w:rsidRDefault="00C949A9">
      <w:pPr>
        <w:pStyle w:val="2"/>
        <w:shd w:val="clear" w:color="auto" w:fill="FFFFFF"/>
        <w:spacing w:before="0" w:after="0" w:line="200" w:lineRule="atLeast"/>
        <w:ind w:left="0" w:firstLine="709"/>
        <w:jc w:val="both"/>
        <w:rPr>
          <w:sz w:val="28"/>
          <w:szCs w:val="28"/>
          <w:shd w:val="clear" w:color="auto" w:fill="FFFFFF"/>
        </w:rPr>
      </w:pPr>
      <w:r w:rsidRPr="0000396A">
        <w:rPr>
          <w:b w:val="0"/>
          <w:sz w:val="28"/>
          <w:szCs w:val="28"/>
          <w:shd w:val="clear" w:color="auto" w:fill="FFFFFF"/>
          <w:lang w:val="ru-RU"/>
        </w:rPr>
        <w:t>7.9.</w:t>
      </w:r>
      <w:r w:rsidRPr="0000396A">
        <w:rPr>
          <w:b w:val="0"/>
          <w:sz w:val="28"/>
          <w:szCs w:val="28"/>
          <w:shd w:val="clear" w:color="auto" w:fill="FFFFFF"/>
        </w:rPr>
        <w:t xml:space="preserve">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 </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7.10</w:t>
      </w:r>
      <w:r w:rsidRPr="0000396A">
        <w:rPr>
          <w:b w:val="0"/>
          <w:sz w:val="28"/>
          <w:szCs w:val="28"/>
          <w:shd w:val="clear" w:color="auto" w:fill="FFFFFF"/>
        </w:rPr>
        <w:t>. Содержание животных</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7.10.</w:t>
      </w:r>
      <w:r w:rsidRPr="0000396A">
        <w:rPr>
          <w:b w:val="0"/>
          <w:sz w:val="28"/>
          <w:szCs w:val="28"/>
          <w:shd w:val="clear" w:color="auto" w:fill="FFFFFF"/>
        </w:rPr>
        <w:t xml:space="preserve">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 Выгул домашних животных (собак, кошек и др.) разрешается на территориях, определяемых </w:t>
      </w:r>
      <w:r w:rsidRPr="0000396A">
        <w:rPr>
          <w:b w:val="0"/>
          <w:sz w:val="28"/>
          <w:szCs w:val="28"/>
          <w:shd w:val="clear" w:color="auto" w:fill="FFFFFF"/>
          <w:lang w:val="ru-RU"/>
        </w:rPr>
        <w:t>А</w:t>
      </w:r>
      <w:r w:rsidRPr="0000396A">
        <w:rPr>
          <w:b w:val="0"/>
          <w:sz w:val="28"/>
          <w:szCs w:val="28"/>
          <w:shd w:val="clear" w:color="auto" w:fill="FFFFFF"/>
        </w:rPr>
        <w:t>дминистраци</w:t>
      </w:r>
      <w:r w:rsidRPr="0000396A">
        <w:rPr>
          <w:b w:val="0"/>
          <w:sz w:val="28"/>
          <w:szCs w:val="28"/>
          <w:shd w:val="clear" w:color="auto" w:fill="FFFFFF"/>
          <w:lang w:val="ru-RU"/>
        </w:rPr>
        <w:t>ей</w:t>
      </w:r>
      <w:r w:rsidRPr="0000396A">
        <w:rPr>
          <w:b w:val="0"/>
          <w:sz w:val="28"/>
          <w:szCs w:val="28"/>
          <w:shd w:val="clear" w:color="auto" w:fill="FFFFFF"/>
        </w:rPr>
        <w:t xml:space="preserve"> </w:t>
      </w:r>
      <w:r w:rsidRPr="0000396A">
        <w:rPr>
          <w:b w:val="0"/>
          <w:sz w:val="28"/>
          <w:szCs w:val="28"/>
          <w:shd w:val="clear" w:color="auto" w:fill="FFFFFF"/>
          <w:lang w:val="ru-RU"/>
        </w:rPr>
        <w:t>города Азова</w:t>
      </w:r>
      <w:r w:rsidR="00FE7899">
        <w:rPr>
          <w:b w:val="0"/>
          <w:sz w:val="28"/>
          <w:szCs w:val="28"/>
          <w:shd w:val="clear" w:color="auto" w:fill="FFFFFF"/>
          <w:lang w:val="ru-RU"/>
        </w:rPr>
        <w:t xml:space="preserve"> и (или) уполномоченным Администрацией органом</w:t>
      </w:r>
      <w:r w:rsidRPr="0000396A">
        <w:rPr>
          <w:b w:val="0"/>
          <w:sz w:val="28"/>
          <w:szCs w:val="28"/>
          <w:shd w:val="clear" w:color="auto" w:fill="FFFFFF"/>
        </w:rPr>
        <w:t xml:space="preserve">. Для этих целей на отведенных площадках устанавливаются знаки о разрешении выгула.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При отсутствии специализированных площадок место выгула определяет сам владелец животного при неукоснительном обеспечении безопасности окружающих.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Выводить собаку на прогулку можно только на поводке.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Спускать собаку с поводка можно только в специально отведенных местах для выгула. Собаки </w:t>
      </w:r>
      <w:r w:rsidRPr="0000396A">
        <w:rPr>
          <w:b w:val="0"/>
          <w:sz w:val="28"/>
          <w:szCs w:val="28"/>
          <w:shd w:val="clear" w:color="auto" w:fill="FFFFFF"/>
          <w:lang w:val="ru-RU"/>
        </w:rPr>
        <w:t>служебных и бойцовых</w:t>
      </w:r>
      <w:r w:rsidRPr="0000396A">
        <w:rPr>
          <w:b w:val="0"/>
          <w:sz w:val="28"/>
          <w:szCs w:val="28"/>
          <w:shd w:val="clear" w:color="auto" w:fill="FFFFFF"/>
        </w:rPr>
        <w:t xml:space="preserve"> пород (и их помесей), начиная с 10-</w:t>
      </w:r>
      <w:r w:rsidR="0038634C" w:rsidRPr="0000396A">
        <w:rPr>
          <w:b w:val="0"/>
          <w:sz w:val="28"/>
          <w:szCs w:val="28"/>
          <w:shd w:val="clear" w:color="auto" w:fill="FFFFFF"/>
          <w:lang w:val="ru-RU"/>
        </w:rPr>
        <w:t>т</w:t>
      </w:r>
      <w:r w:rsidRPr="0000396A">
        <w:rPr>
          <w:b w:val="0"/>
          <w:sz w:val="28"/>
          <w:szCs w:val="28"/>
          <w:shd w:val="clear" w:color="auto" w:fill="FFFFFF"/>
        </w:rPr>
        <w:t xml:space="preserve">и месячного возраста, должны выводиться на прогулку в наморднике.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Собаки других пород, проявляющие агре</w:t>
      </w:r>
      <w:r w:rsidRPr="0000396A">
        <w:rPr>
          <w:b w:val="0"/>
          <w:sz w:val="28"/>
          <w:szCs w:val="28"/>
          <w:shd w:val="clear" w:color="auto" w:fill="FFFFFF"/>
          <w:lang w:val="ru-RU"/>
        </w:rPr>
        <w:t>с</w:t>
      </w:r>
      <w:r w:rsidRPr="0000396A">
        <w:rPr>
          <w:b w:val="0"/>
          <w:sz w:val="28"/>
          <w:szCs w:val="28"/>
          <w:shd w:val="clear" w:color="auto" w:fill="FFFFFF"/>
        </w:rPr>
        <w:t xml:space="preserve">сивность по отношению к людям, собакам и другим животным, также выводятся на прогулку в наморднике.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7.10.</w:t>
      </w:r>
      <w:r w:rsidRPr="0000396A">
        <w:rPr>
          <w:b w:val="0"/>
          <w:sz w:val="28"/>
          <w:szCs w:val="28"/>
          <w:shd w:val="clear" w:color="auto" w:fill="FFFFFF"/>
        </w:rPr>
        <w:t xml:space="preserve">2. Запрещается: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xml:space="preserve">– выгул собак без сопровождающего лица и поводка; </w:t>
      </w:r>
    </w:p>
    <w:p w:rsidR="007D7038" w:rsidRPr="0000396A" w:rsidRDefault="007D7038" w:rsidP="007D7038">
      <w:pPr>
        <w:pStyle w:val="2"/>
        <w:shd w:val="clear" w:color="auto" w:fill="FFFFFF"/>
        <w:spacing w:before="0" w:after="0" w:line="200" w:lineRule="atLeast"/>
        <w:ind w:left="0" w:firstLine="709"/>
        <w:jc w:val="both"/>
        <w:rPr>
          <w:b w:val="0"/>
          <w:sz w:val="28"/>
          <w:szCs w:val="28"/>
        </w:rPr>
      </w:pPr>
      <w:r w:rsidRPr="0000396A">
        <w:rPr>
          <w:b w:val="0"/>
          <w:sz w:val="28"/>
          <w:szCs w:val="28"/>
          <w:shd w:val="clear" w:color="auto" w:fill="FFFFFF"/>
        </w:rPr>
        <w:t>–</w:t>
      </w:r>
      <w:r w:rsidR="00012B70" w:rsidRPr="0000396A">
        <w:rPr>
          <w:b w:val="0"/>
          <w:sz w:val="28"/>
          <w:szCs w:val="28"/>
          <w:shd w:val="clear" w:color="auto" w:fill="FFFFFF"/>
          <w:lang w:val="ru-RU"/>
        </w:rPr>
        <w:t xml:space="preserve"> </w:t>
      </w:r>
      <w:r w:rsidRPr="0000396A">
        <w:rPr>
          <w:b w:val="0"/>
          <w:sz w:val="28"/>
          <w:szCs w:val="28"/>
          <w:shd w:val="clear" w:color="auto" w:fill="FFFFFF"/>
        </w:rPr>
        <w:t xml:space="preserve">выгул собак в скверах, парках, на площадях и бульварах города; </w:t>
      </w:r>
      <w:r w:rsidRPr="0000396A">
        <w:rPr>
          <w:b w:val="0"/>
          <w:sz w:val="28"/>
          <w:szCs w:val="28"/>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оставлять домашних животных без присмотра;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запрещается загрязнение квартир, лестничных клеток, лифтов, дворов, газонов, скверов, бульваров,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оставлять без попечения домашнее животное, бросать или самовольно уничтожать;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запрещается проведение собачьих боев как организованного зрелищного мероприятия;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запрещается выбрасывать трупы животных в контейнеры для сбора мусора и бытовых отходов;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выгул собак и кошек на детских и спортивных площадках;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купать собак в местах оборудованных и предназначенных для купания и пляжей.</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7.10.</w:t>
      </w:r>
      <w:r w:rsidRPr="0000396A">
        <w:rPr>
          <w:b w:val="0"/>
          <w:sz w:val="28"/>
          <w:szCs w:val="28"/>
          <w:shd w:val="clear" w:color="auto" w:fill="FFFFFF"/>
        </w:rPr>
        <w:t xml:space="preserve">3.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 Животные при наличии регистрационного номера в виде клейма подлежат установлению с последующим сообщением владельцу, обязанному возместить все затраты по отлову животного, его содержанию. Отлов безнадзорных животных регламентируется решением </w:t>
      </w:r>
      <w:r w:rsidRPr="0000396A">
        <w:rPr>
          <w:b w:val="0"/>
          <w:sz w:val="28"/>
          <w:szCs w:val="28"/>
          <w:shd w:val="clear" w:color="auto" w:fill="FFFFFF"/>
          <w:lang w:val="ru-RU"/>
        </w:rPr>
        <w:t>органа местного самоуправления</w:t>
      </w:r>
      <w:r w:rsidRPr="0000396A">
        <w:rPr>
          <w:b w:val="0"/>
          <w:sz w:val="28"/>
          <w:szCs w:val="28"/>
          <w:shd w:val="clear" w:color="auto" w:fill="FFFFFF"/>
        </w:rPr>
        <w:t xml:space="preserve"> и осуществляется подрядчиком (исполнителем), с которым заключен муниципальный контракт.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7.10.</w:t>
      </w:r>
      <w:r w:rsidRPr="0000396A">
        <w:rPr>
          <w:b w:val="0"/>
          <w:sz w:val="28"/>
          <w:szCs w:val="28"/>
          <w:shd w:val="clear" w:color="auto" w:fill="FFFFFF"/>
        </w:rPr>
        <w:t xml:space="preserve">4. Владельцы животных (собак, кошек и других животных) не должны допускать загрязнение тротуаров и других объектов общего пользования при выгуле домашних животных, а в случае загрязнения должны убрать экскременты за своим животным.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7.10.</w:t>
      </w:r>
      <w:r w:rsidRPr="0000396A">
        <w:rPr>
          <w:b w:val="0"/>
          <w:sz w:val="28"/>
          <w:szCs w:val="28"/>
          <w:shd w:val="clear" w:color="auto" w:fill="FFFFFF"/>
        </w:rPr>
        <w:t xml:space="preserve">5. В комнатах коммунальных квартир содержать домашних животных разрешается только при наличии письменного согласия всех нанимателей, собственников и совершеннолетних членов их семей, проживающих в квартире. В комнатах общежитий содержать домашних животных разрешается по согласованию с администрацией общежития и при письменном согласии всех лиц проживающих в конкретной комнате.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7.10.</w:t>
      </w:r>
      <w:r w:rsidRPr="0000396A">
        <w:rPr>
          <w:b w:val="0"/>
          <w:sz w:val="28"/>
          <w:szCs w:val="28"/>
          <w:shd w:val="clear" w:color="auto" w:fill="FFFFFF"/>
        </w:rPr>
        <w:t xml:space="preserve">6. Гужевой транспорт: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7.10.</w:t>
      </w:r>
      <w:r w:rsidRPr="0000396A">
        <w:rPr>
          <w:b w:val="0"/>
          <w:sz w:val="28"/>
          <w:szCs w:val="28"/>
          <w:shd w:val="clear" w:color="auto" w:fill="FFFFFF"/>
        </w:rPr>
        <w:t xml:space="preserve">6.1. Использование лошадей на территории муниципального образования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7.10.</w:t>
      </w:r>
      <w:r w:rsidRPr="0000396A">
        <w:rPr>
          <w:b w:val="0"/>
          <w:sz w:val="28"/>
          <w:szCs w:val="28"/>
          <w:shd w:val="clear" w:color="auto" w:fill="FFFFFF"/>
        </w:rPr>
        <w:t xml:space="preserve">6.2. Эксплуатация лошадей независимо от направлений их использования допускается: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владельцами лошадей при наличии соответствующих навыков либо в присутствии ответственного лица, имеющего необходимую квалификацию;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xml:space="preserve">– лицами, имеющими соответствующую квалификацию и доверенность от владельца лошади направо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7.10.</w:t>
      </w:r>
      <w:r w:rsidRPr="0000396A">
        <w:rPr>
          <w:b w:val="0"/>
          <w:sz w:val="28"/>
          <w:szCs w:val="28"/>
          <w:shd w:val="clear" w:color="auto" w:fill="FFFFFF"/>
        </w:rPr>
        <w:t xml:space="preserve">6.3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7.10.</w:t>
      </w:r>
      <w:r w:rsidRPr="0000396A">
        <w:rPr>
          <w:b w:val="0"/>
          <w:sz w:val="28"/>
          <w:szCs w:val="28"/>
          <w:shd w:val="clear" w:color="auto" w:fill="FFFFFF"/>
        </w:rPr>
        <w:t xml:space="preserve">7. Владелец лошади обязан: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7.10.</w:t>
      </w:r>
      <w:r w:rsidRPr="0000396A">
        <w:rPr>
          <w:b w:val="0"/>
          <w:sz w:val="28"/>
          <w:szCs w:val="28"/>
          <w:shd w:val="clear" w:color="auto" w:fill="FFFFFF"/>
        </w:rPr>
        <w:t>7.1. При передвижении лошади по территории населенного пункта принимать меры, обеспечивающие безопасность окружающих людей и животных</w:t>
      </w:r>
      <w:r w:rsidRPr="0000396A">
        <w:rPr>
          <w:b w:val="0"/>
          <w:sz w:val="28"/>
          <w:szCs w:val="28"/>
          <w:shd w:val="clear" w:color="auto" w:fill="FFFFFF"/>
          <w:lang w:val="ru-RU"/>
        </w:rPr>
        <w:t>.</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7.10.</w:t>
      </w:r>
      <w:r w:rsidRPr="0000396A">
        <w:rPr>
          <w:b w:val="0"/>
          <w:sz w:val="28"/>
          <w:szCs w:val="28"/>
          <w:shd w:val="clear" w:color="auto" w:fill="FFFFFF"/>
        </w:rPr>
        <w:t>7.2.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7.10.</w:t>
      </w:r>
      <w:r w:rsidRPr="0000396A">
        <w:rPr>
          <w:b w:val="0"/>
          <w:sz w:val="28"/>
          <w:szCs w:val="28"/>
          <w:shd w:val="clear" w:color="auto" w:fill="FFFFFF"/>
        </w:rPr>
        <w:t>7.3. Своевременно проводить вакцинацию животных.</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7.10.</w:t>
      </w:r>
      <w:r w:rsidRPr="0000396A">
        <w:rPr>
          <w:b w:val="0"/>
          <w:sz w:val="28"/>
          <w:szCs w:val="28"/>
          <w:shd w:val="clear" w:color="auto" w:fill="FFFFFF"/>
        </w:rPr>
        <w:t xml:space="preserve">7.4. Непосредственно перед началом использования лошадей осмотреть животных, проверить исправность экипировки, инвентаря, правильность седловки;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7.10.</w:t>
      </w:r>
      <w:r w:rsidRPr="0000396A">
        <w:rPr>
          <w:b w:val="0"/>
          <w:sz w:val="28"/>
          <w:szCs w:val="28"/>
          <w:shd w:val="clear" w:color="auto" w:fill="FFFFFF"/>
        </w:rPr>
        <w:t>7.5.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7.10.</w:t>
      </w:r>
      <w:r w:rsidRPr="0000396A">
        <w:rPr>
          <w:b w:val="0"/>
          <w:sz w:val="28"/>
          <w:szCs w:val="28"/>
          <w:shd w:val="clear" w:color="auto" w:fill="FFFFFF"/>
        </w:rPr>
        <w:t>7.6. Не передавать управление верховыми лошадьми лицам, находящимся в состоянии алкогольного, наркотического и токсического опьянения</w:t>
      </w:r>
      <w:r w:rsidRPr="0000396A">
        <w:rPr>
          <w:b w:val="0"/>
          <w:sz w:val="28"/>
          <w:szCs w:val="28"/>
          <w:shd w:val="clear" w:color="auto" w:fill="FFFFFF"/>
          <w:lang w:val="ru-RU"/>
        </w:rPr>
        <w:t>.</w:t>
      </w:r>
      <w:r w:rsidRPr="0000396A">
        <w:rPr>
          <w:b w:val="0"/>
          <w:sz w:val="28"/>
          <w:szCs w:val="28"/>
          <w:shd w:val="clear" w:color="auto" w:fill="FFFFFF"/>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7.10.</w:t>
      </w:r>
      <w:r w:rsidRPr="0000396A">
        <w:rPr>
          <w:b w:val="0"/>
          <w:sz w:val="28"/>
          <w:szCs w:val="28"/>
          <w:shd w:val="clear" w:color="auto" w:fill="FFFFFF"/>
        </w:rPr>
        <w:t>7.7. Не допускать к участию в верховых поездках и перевозках гужевым транспортом детей в возрасте до 7 лет без сопровождения взрослых</w:t>
      </w:r>
      <w:r w:rsidRPr="0000396A">
        <w:rPr>
          <w:b w:val="0"/>
          <w:sz w:val="28"/>
          <w:szCs w:val="28"/>
          <w:shd w:val="clear" w:color="auto" w:fill="FFFFFF"/>
          <w:lang w:val="ru-RU"/>
        </w:rPr>
        <w:t>.</w:t>
      </w:r>
      <w:r w:rsidRPr="0000396A">
        <w:rPr>
          <w:b w:val="0"/>
          <w:sz w:val="28"/>
          <w:szCs w:val="28"/>
          <w:shd w:val="clear" w:color="auto" w:fill="FFFFFF"/>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7.10.</w:t>
      </w:r>
      <w:r w:rsidRPr="0000396A">
        <w:rPr>
          <w:b w:val="0"/>
          <w:sz w:val="28"/>
          <w:szCs w:val="28"/>
          <w:shd w:val="clear" w:color="auto" w:fill="FFFFFF"/>
        </w:rPr>
        <w:t>7.8.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w:t>
      </w:r>
      <w:r w:rsidRPr="0000396A">
        <w:rPr>
          <w:b w:val="0"/>
          <w:sz w:val="28"/>
          <w:szCs w:val="28"/>
          <w:shd w:val="clear" w:color="auto" w:fill="FFFFFF"/>
          <w:lang w:val="ru-RU"/>
        </w:rPr>
        <w:t>.</w:t>
      </w:r>
      <w:r w:rsidRPr="0000396A">
        <w:rPr>
          <w:b w:val="0"/>
          <w:sz w:val="28"/>
          <w:szCs w:val="28"/>
          <w:shd w:val="clear" w:color="auto" w:fill="FFFFFF"/>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7.10.</w:t>
      </w:r>
      <w:r w:rsidRPr="0000396A">
        <w:rPr>
          <w:b w:val="0"/>
          <w:sz w:val="28"/>
          <w:szCs w:val="28"/>
          <w:shd w:val="clear" w:color="auto" w:fill="FFFFFF"/>
        </w:rPr>
        <w:t>7.9.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w:t>
      </w:r>
      <w:r w:rsidRPr="0000396A">
        <w:rPr>
          <w:b w:val="0"/>
          <w:sz w:val="28"/>
          <w:szCs w:val="28"/>
          <w:shd w:val="clear" w:color="auto" w:fill="FFFFFF"/>
          <w:lang w:val="ru-RU"/>
        </w:rPr>
        <w:t>.</w:t>
      </w:r>
      <w:r w:rsidRPr="0000396A">
        <w:rPr>
          <w:b w:val="0"/>
          <w:sz w:val="28"/>
          <w:szCs w:val="28"/>
          <w:shd w:val="clear" w:color="auto" w:fill="FFFFFF"/>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7.10.</w:t>
      </w:r>
      <w:r w:rsidRPr="0000396A">
        <w:rPr>
          <w:b w:val="0"/>
          <w:sz w:val="28"/>
          <w:szCs w:val="28"/>
          <w:shd w:val="clear" w:color="auto" w:fill="FFFFFF"/>
        </w:rPr>
        <w:t>7.10. Оснастить гужевые повозки и верховых лошадей пометосборниками или тарой и оборудованием для уборки помета (полиэтиленовые пакеты, совок, веник и т.п.)</w:t>
      </w:r>
      <w:r w:rsidRPr="0000396A">
        <w:rPr>
          <w:b w:val="0"/>
          <w:sz w:val="28"/>
          <w:szCs w:val="28"/>
          <w:shd w:val="clear" w:color="auto" w:fill="FFFFFF"/>
          <w:lang w:val="ru-RU"/>
        </w:rPr>
        <w:t>.</w:t>
      </w:r>
      <w:r w:rsidRPr="0000396A">
        <w:rPr>
          <w:b w:val="0"/>
          <w:sz w:val="28"/>
          <w:szCs w:val="28"/>
          <w:shd w:val="clear" w:color="auto" w:fill="FFFFFF"/>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7.10.</w:t>
      </w:r>
      <w:r w:rsidRPr="0000396A">
        <w:rPr>
          <w:b w:val="0"/>
          <w:sz w:val="28"/>
          <w:szCs w:val="28"/>
          <w:shd w:val="clear" w:color="auto" w:fill="FFFFFF"/>
        </w:rPr>
        <w:t>8. Использовать гужевой транспорт и верховых лошадей в коммерческих целях для оказания услуг гражданам только в местах (по маршрутам)</w:t>
      </w:r>
      <w:r w:rsidRPr="0000396A">
        <w:rPr>
          <w:b w:val="0"/>
          <w:sz w:val="28"/>
          <w:szCs w:val="28"/>
          <w:shd w:val="clear" w:color="auto" w:fill="FFFFFF"/>
          <w:lang w:val="ru-RU"/>
        </w:rPr>
        <w:t>, согласованным с уполномоченным органом.</w:t>
      </w:r>
      <w:r w:rsidRPr="0000396A">
        <w:rPr>
          <w:b w:val="0"/>
          <w:sz w:val="28"/>
          <w:szCs w:val="28"/>
          <w:shd w:val="clear" w:color="auto" w:fill="FFFFFF"/>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 xml:space="preserve">7.10.9. </w:t>
      </w:r>
      <w:r w:rsidRPr="0000396A">
        <w:rPr>
          <w:b w:val="0"/>
          <w:sz w:val="28"/>
          <w:szCs w:val="28"/>
          <w:shd w:val="clear" w:color="auto" w:fill="FFFFFF"/>
        </w:rPr>
        <w:t xml:space="preserve">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7.10.</w:t>
      </w:r>
      <w:r w:rsidRPr="0000396A">
        <w:rPr>
          <w:b w:val="0"/>
          <w:sz w:val="28"/>
          <w:szCs w:val="28"/>
          <w:shd w:val="clear" w:color="auto" w:fill="FFFFFF"/>
        </w:rPr>
        <w:t xml:space="preserve">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7.10.</w:t>
      </w:r>
      <w:r w:rsidRPr="0000396A">
        <w:rPr>
          <w:b w:val="0"/>
          <w:sz w:val="28"/>
          <w:szCs w:val="28"/>
          <w:shd w:val="clear" w:color="auto" w:fill="FFFFFF"/>
        </w:rPr>
        <w:t xml:space="preserve">10.1. Документ, удостоверяющий личность.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7.10.</w:t>
      </w:r>
      <w:r w:rsidRPr="0000396A">
        <w:rPr>
          <w:b w:val="0"/>
          <w:sz w:val="28"/>
          <w:szCs w:val="28"/>
          <w:shd w:val="clear" w:color="auto" w:fill="FFFFFF"/>
        </w:rPr>
        <w:t>10.2. Свидетельство о постановке на учет в налоговом органе в качестве налогоплательщика (или заверенную копии)</w:t>
      </w:r>
      <w:r w:rsidRPr="0000396A">
        <w:rPr>
          <w:b w:val="0"/>
          <w:sz w:val="28"/>
          <w:szCs w:val="28"/>
          <w:shd w:val="clear" w:color="auto" w:fill="FFFFFF"/>
          <w:lang w:val="ru-RU"/>
        </w:rPr>
        <w:t>.</w:t>
      </w:r>
      <w:r w:rsidRPr="0000396A">
        <w:rPr>
          <w:b w:val="0"/>
          <w:sz w:val="28"/>
          <w:szCs w:val="28"/>
          <w:shd w:val="clear" w:color="auto" w:fill="FFFFFF"/>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7.10.</w:t>
      </w:r>
      <w:r w:rsidRPr="0000396A">
        <w:rPr>
          <w:b w:val="0"/>
          <w:sz w:val="28"/>
          <w:szCs w:val="28"/>
          <w:shd w:val="clear" w:color="auto" w:fill="FFFFFF"/>
        </w:rPr>
        <w:t>10.3. Свидетельство о государственной регистрации физического лица в качестве индивидуального предпринимателя (или заверенную копию)</w:t>
      </w:r>
      <w:r w:rsidRPr="0000396A">
        <w:rPr>
          <w:b w:val="0"/>
          <w:sz w:val="28"/>
          <w:szCs w:val="28"/>
          <w:shd w:val="clear" w:color="auto" w:fill="FFFFFF"/>
          <w:lang w:val="ru-RU"/>
        </w:rPr>
        <w:t>.</w:t>
      </w:r>
      <w:r w:rsidRPr="0000396A">
        <w:rPr>
          <w:b w:val="0"/>
          <w:sz w:val="28"/>
          <w:szCs w:val="28"/>
          <w:shd w:val="clear" w:color="auto" w:fill="FFFFFF"/>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7.10.</w:t>
      </w:r>
      <w:r w:rsidRPr="0000396A">
        <w:rPr>
          <w:b w:val="0"/>
          <w:sz w:val="28"/>
          <w:szCs w:val="28"/>
          <w:shd w:val="clear" w:color="auto" w:fill="FFFFFF"/>
        </w:rPr>
        <w:t>10.4. Ветеринарно-санитарные документы на животное</w:t>
      </w:r>
      <w:r w:rsidRPr="0000396A">
        <w:rPr>
          <w:b w:val="0"/>
          <w:sz w:val="28"/>
          <w:szCs w:val="28"/>
          <w:shd w:val="clear" w:color="auto" w:fill="FFFFFF"/>
          <w:lang w:val="ru-RU"/>
        </w:rPr>
        <w:t>.</w:t>
      </w:r>
      <w:r w:rsidRPr="0000396A">
        <w:rPr>
          <w:b w:val="0"/>
          <w:sz w:val="28"/>
          <w:szCs w:val="28"/>
          <w:shd w:val="clear" w:color="auto" w:fill="FFFFFF"/>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7.10.</w:t>
      </w:r>
      <w:r w:rsidRPr="0000396A">
        <w:rPr>
          <w:b w:val="0"/>
          <w:sz w:val="28"/>
          <w:szCs w:val="28"/>
          <w:shd w:val="clear" w:color="auto" w:fill="FFFFFF"/>
        </w:rPr>
        <w:t xml:space="preserve">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7.10.</w:t>
      </w:r>
      <w:r w:rsidRPr="0000396A">
        <w:rPr>
          <w:b w:val="0"/>
          <w:sz w:val="28"/>
          <w:szCs w:val="28"/>
          <w:shd w:val="clear" w:color="auto" w:fill="FFFFFF"/>
        </w:rPr>
        <w:t xml:space="preserve">11. Юридические лица, индивидуальные предприниматели и граждане, использующие гужевой транспорт и верховых лошадей на территории муниципального образования, несут ответственность за безопасность граждан и соблюдение санитарного состояния по маршрутам движения.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7.10.</w:t>
      </w:r>
      <w:r w:rsidRPr="0000396A">
        <w:rPr>
          <w:b w:val="0"/>
          <w:sz w:val="28"/>
          <w:szCs w:val="28"/>
          <w:shd w:val="clear" w:color="auto" w:fill="FFFFFF"/>
        </w:rPr>
        <w:t xml:space="preserve">12. Убытки, причиненные муниципальному образованию и отдельным гражданам, лицами, использующими гужевой транспорт и верховых лошадей на территории муниципального образования, подлежат возмещению в порядке, установленном действующим законодательством.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7.10.</w:t>
      </w:r>
      <w:r w:rsidRPr="0000396A">
        <w:rPr>
          <w:b w:val="0"/>
          <w:sz w:val="28"/>
          <w:szCs w:val="28"/>
          <w:shd w:val="clear" w:color="auto" w:fill="FFFFFF"/>
        </w:rPr>
        <w:t xml:space="preserve">13. Содержание домашнего скота и птицы: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7.10.</w:t>
      </w:r>
      <w:r w:rsidRPr="0000396A">
        <w:rPr>
          <w:b w:val="0"/>
          <w:sz w:val="28"/>
          <w:szCs w:val="28"/>
          <w:shd w:val="clear" w:color="auto" w:fill="FFFFFF"/>
        </w:rPr>
        <w:t xml:space="preserve">13.1.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7.10.</w:t>
      </w:r>
      <w:r w:rsidRPr="0000396A">
        <w:rPr>
          <w:b w:val="0"/>
          <w:sz w:val="28"/>
          <w:szCs w:val="28"/>
          <w:shd w:val="clear" w:color="auto" w:fill="FFFFFF"/>
        </w:rPr>
        <w:t>13.2. Выпас скота разрешается только в специально отведенных для этого местах.</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7.10.</w:t>
      </w:r>
      <w:r w:rsidRPr="0000396A">
        <w:rPr>
          <w:b w:val="0"/>
          <w:sz w:val="28"/>
          <w:szCs w:val="28"/>
          <w:shd w:val="clear" w:color="auto" w:fill="FFFFFF"/>
        </w:rPr>
        <w:t>13.3.</w:t>
      </w:r>
      <w:r w:rsidRPr="0000396A">
        <w:rPr>
          <w:b w:val="0"/>
          <w:sz w:val="28"/>
          <w:szCs w:val="28"/>
          <w:shd w:val="clear" w:color="auto" w:fill="FFFFFF"/>
          <w:lang w:val="ru-RU"/>
        </w:rPr>
        <w:t xml:space="preserve"> </w:t>
      </w:r>
      <w:r w:rsidRPr="0000396A">
        <w:rPr>
          <w:b w:val="0"/>
          <w:sz w:val="28"/>
          <w:szCs w:val="28"/>
          <w:shd w:val="clear" w:color="auto" w:fill="FFFFFF"/>
        </w:rPr>
        <w:t xml:space="preserve">Места и маршруты прогона скота на пастбища должен быть согласован с </w:t>
      </w:r>
      <w:r w:rsidRPr="0000396A">
        <w:rPr>
          <w:b w:val="0"/>
          <w:sz w:val="28"/>
          <w:szCs w:val="28"/>
          <w:shd w:val="clear" w:color="auto" w:fill="FFFFFF"/>
          <w:lang w:val="ru-RU"/>
        </w:rPr>
        <w:t>А</w:t>
      </w:r>
      <w:r w:rsidRPr="0000396A">
        <w:rPr>
          <w:b w:val="0"/>
          <w:sz w:val="28"/>
          <w:szCs w:val="28"/>
          <w:shd w:val="clear" w:color="auto" w:fill="FFFFFF"/>
        </w:rPr>
        <w:t>дминистраци</w:t>
      </w:r>
      <w:r w:rsidRPr="0000396A">
        <w:rPr>
          <w:b w:val="0"/>
          <w:sz w:val="28"/>
          <w:szCs w:val="28"/>
          <w:shd w:val="clear" w:color="auto" w:fill="FFFFFF"/>
          <w:lang w:val="ru-RU"/>
        </w:rPr>
        <w:t>ей</w:t>
      </w:r>
      <w:r w:rsidRPr="0000396A">
        <w:rPr>
          <w:b w:val="0"/>
          <w:sz w:val="28"/>
          <w:szCs w:val="28"/>
          <w:shd w:val="clear" w:color="auto" w:fill="FFFFFF"/>
        </w:rPr>
        <w:t xml:space="preserve"> </w:t>
      </w:r>
      <w:r w:rsidRPr="0000396A">
        <w:rPr>
          <w:b w:val="0"/>
          <w:sz w:val="28"/>
          <w:szCs w:val="28"/>
          <w:shd w:val="clear" w:color="auto" w:fill="FFFFFF"/>
          <w:lang w:val="ru-RU"/>
        </w:rPr>
        <w:t>города Азова</w:t>
      </w:r>
      <w:r w:rsidRPr="0000396A">
        <w:rPr>
          <w:b w:val="0"/>
          <w:sz w:val="28"/>
          <w:szCs w:val="28"/>
          <w:shd w:val="clear" w:color="auto" w:fill="FFFFFF"/>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7.10.</w:t>
      </w:r>
      <w:r w:rsidRPr="0000396A">
        <w:rPr>
          <w:b w:val="0"/>
          <w:sz w:val="28"/>
          <w:szCs w:val="28"/>
          <w:shd w:val="clear" w:color="auto" w:fill="FFFFFF"/>
        </w:rPr>
        <w:t xml:space="preserve">14. На территории населенных пунктов запрещается: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беспривязное содержание животных на пустырях в границах населенного пункта, в береговой зоне, на территориях кладбищ;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 – выпас скота на территории улиц города, садов, скверов, лесопарков, в рекреационных зонах земель поселений;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возле памятников, домов культуры, клубов, учреждений здравоохранения и образования, придомовой территории, придорожных полосах;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складировать навоз животных </w:t>
      </w:r>
      <w:r w:rsidRPr="0000396A">
        <w:rPr>
          <w:b w:val="0"/>
          <w:sz w:val="28"/>
          <w:szCs w:val="28"/>
          <w:shd w:val="clear" w:color="auto" w:fill="FFFFFF"/>
          <w:lang w:val="ru-RU"/>
        </w:rPr>
        <w:t>в</w:t>
      </w:r>
      <w:r w:rsidRPr="0000396A">
        <w:rPr>
          <w:b w:val="0"/>
          <w:sz w:val="28"/>
          <w:szCs w:val="28"/>
          <w:shd w:val="clear" w:color="auto" w:fill="FFFFFF"/>
        </w:rPr>
        <w:t>близи жилых помещений, на улицах, за границей приусадебного участка, делать стоки из хозпостроек за пределы личного земельного участка. Устраивать временные загоны для содержания скота и птицы, а также водоемы за пределами своего участка</w:t>
      </w:r>
      <w:r w:rsidRPr="0000396A">
        <w:rPr>
          <w:b w:val="0"/>
          <w:sz w:val="28"/>
          <w:szCs w:val="28"/>
          <w:shd w:val="clear" w:color="auto" w:fill="FFFFFF"/>
          <w:lang w:val="ru-RU"/>
        </w:rPr>
        <w:t>;</w:t>
      </w:r>
      <w:r w:rsidRPr="0000396A">
        <w:rPr>
          <w:b w:val="0"/>
          <w:sz w:val="28"/>
          <w:szCs w:val="28"/>
          <w:shd w:val="clear" w:color="auto" w:fill="FFFFFF"/>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xml:space="preserve">– 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ужаление пчел.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7.10.</w:t>
      </w:r>
      <w:r w:rsidRPr="0000396A">
        <w:rPr>
          <w:b w:val="0"/>
          <w:sz w:val="28"/>
          <w:szCs w:val="28"/>
          <w:shd w:val="clear" w:color="auto" w:fill="FFFFFF"/>
        </w:rPr>
        <w:t>15. Содержание пчел в личных подсобных хозяйств</w:t>
      </w:r>
      <w:r w:rsidRPr="0000396A">
        <w:rPr>
          <w:b w:val="0"/>
          <w:sz w:val="28"/>
          <w:szCs w:val="28"/>
          <w:shd w:val="clear" w:color="auto" w:fill="FFFFFF"/>
          <w:lang w:val="ru-RU"/>
        </w:rPr>
        <w:t>ах</w:t>
      </w:r>
      <w:r w:rsidRPr="0000396A">
        <w:rPr>
          <w:b w:val="0"/>
          <w:sz w:val="28"/>
          <w:szCs w:val="28"/>
          <w:shd w:val="clear" w:color="auto" w:fill="FFFFFF"/>
        </w:rPr>
        <w:t xml:space="preserve"> разрешается лицам, проживающим в частном секторе при наличии согласий соседей. 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w:t>
      </w:r>
    </w:p>
    <w:p w:rsidR="00C949A9" w:rsidRPr="0000396A" w:rsidRDefault="00C949A9">
      <w:pPr>
        <w:pStyle w:val="2"/>
        <w:shd w:val="clear" w:color="auto" w:fill="FFFFFF"/>
        <w:spacing w:before="0" w:after="0" w:line="200" w:lineRule="atLeast"/>
        <w:ind w:left="0" w:firstLine="709"/>
        <w:jc w:val="center"/>
        <w:rPr>
          <w:b w:val="0"/>
          <w:sz w:val="28"/>
          <w:szCs w:val="28"/>
          <w:shd w:val="clear" w:color="auto" w:fill="FFFFFF"/>
        </w:rPr>
      </w:pPr>
    </w:p>
    <w:p w:rsidR="00C949A9" w:rsidRPr="0000396A" w:rsidRDefault="00C949A9">
      <w:pPr>
        <w:shd w:val="clear" w:color="auto" w:fill="FFFFFF"/>
        <w:autoSpaceDE w:val="0"/>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Глава 8. Благоустройство территорий общественного назначения</w:t>
      </w:r>
    </w:p>
    <w:p w:rsidR="00C949A9" w:rsidRPr="0000396A" w:rsidRDefault="00C949A9">
      <w:pPr>
        <w:shd w:val="clear" w:color="auto" w:fill="FFFFFF"/>
        <w:autoSpaceDE w:val="0"/>
        <w:spacing w:after="0" w:line="200" w:lineRule="atLeast"/>
        <w:ind w:firstLine="709"/>
        <w:jc w:val="both"/>
        <w:rPr>
          <w:rFonts w:ascii="Times New Roman" w:hAnsi="Times New Roman" w:cs="Times New Roman"/>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8.1.</w:t>
      </w:r>
      <w:r w:rsidRPr="0000396A">
        <w:rPr>
          <w:b w:val="0"/>
          <w:sz w:val="28"/>
          <w:szCs w:val="28"/>
          <w:shd w:val="clear" w:color="auto" w:fill="FFFFFF"/>
        </w:rPr>
        <w:t xml:space="preserve"> Порядок содержания элементов благоустройства</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8.1.</w:t>
      </w:r>
      <w:r w:rsidRPr="0000396A">
        <w:rPr>
          <w:b w:val="0"/>
          <w:sz w:val="28"/>
          <w:szCs w:val="28"/>
          <w:shd w:val="clear" w:color="auto" w:fill="FFFFFF"/>
        </w:rPr>
        <w:t xml:space="preserve">1. Юридические, должностные и физические лица, индивидуальные предприниматели и другие хозяйствующие субъекты должны обеспечить чистоту и поддерживать порядок на всей территории города, в том числе и на территориях частных домовладений.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8.1.</w:t>
      </w:r>
      <w:r w:rsidRPr="0000396A">
        <w:rPr>
          <w:b w:val="0"/>
          <w:sz w:val="28"/>
          <w:szCs w:val="28"/>
          <w:shd w:val="clear" w:color="auto" w:fill="FFFFFF"/>
        </w:rPr>
        <w:t xml:space="preserve">2. На территории города запрещается сброс бытового и строительного мусора, отходов производства, тары, порубочных отходов, листвы, снега.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8.1.</w:t>
      </w:r>
      <w:r w:rsidRPr="0000396A">
        <w:rPr>
          <w:b w:val="0"/>
          <w:sz w:val="28"/>
          <w:szCs w:val="28"/>
          <w:shd w:val="clear" w:color="auto" w:fill="FFFFFF"/>
        </w:rPr>
        <w:t xml:space="preserve">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8.1.</w:t>
      </w:r>
      <w:r w:rsidRPr="0000396A">
        <w:rPr>
          <w:b w:val="0"/>
          <w:sz w:val="28"/>
          <w:szCs w:val="28"/>
          <w:shd w:val="clear" w:color="auto" w:fill="FFFFFF"/>
        </w:rPr>
        <w:t xml:space="preserve">4. Запрещается сброс поверхностных вод с территорий предприятий, организаций всех форм собственности в инженерные системы предприятий водопроводно– канализационного хозяйства, дороги, тротуары и другие места общего пользования.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8.1.</w:t>
      </w:r>
      <w:r w:rsidRPr="0000396A">
        <w:rPr>
          <w:b w:val="0"/>
          <w:sz w:val="28"/>
          <w:szCs w:val="28"/>
          <w:shd w:val="clear" w:color="auto" w:fill="FFFFFF"/>
        </w:rPr>
        <w:t xml:space="preserve">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8.1.</w:t>
      </w:r>
      <w:r w:rsidRPr="0000396A">
        <w:rPr>
          <w:b w:val="0"/>
          <w:sz w:val="28"/>
          <w:szCs w:val="28"/>
          <w:shd w:val="clear" w:color="auto" w:fill="FFFFFF"/>
        </w:rPr>
        <w:t xml:space="preserve">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8.1.</w:t>
      </w:r>
      <w:r w:rsidRPr="0000396A">
        <w:rPr>
          <w:b w:val="0"/>
          <w:sz w:val="28"/>
          <w:szCs w:val="28"/>
          <w:shd w:val="clear" w:color="auto" w:fill="FFFFFF"/>
        </w:rPr>
        <w:t>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 Запрещается сброс неочищенных вод в водоемы, на дороги, тротуары и на поверхность земли, газоны и т.д.</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8.1.</w:t>
      </w:r>
      <w:r w:rsidRPr="0000396A">
        <w:rPr>
          <w:b w:val="0"/>
          <w:sz w:val="28"/>
          <w:szCs w:val="28"/>
          <w:shd w:val="clear" w:color="auto" w:fill="FFFFFF"/>
        </w:rPr>
        <w:t xml:space="preserve">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 </w:t>
      </w:r>
      <w:r w:rsidRPr="0000396A">
        <w:rPr>
          <w:b w:val="0"/>
          <w:sz w:val="28"/>
          <w:szCs w:val="28"/>
          <w:shd w:val="clear" w:color="auto" w:fill="FFFFFF"/>
          <w:lang w:val="ru-RU"/>
        </w:rPr>
        <w:tab/>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Размещение и стоянка личного автотранспорта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Размещение и стоянка грузового автотранспорта, в т.ч. частного, допускается только в гаражах, на автостоянках или автобазах.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xml:space="preserve">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муниципального образования, за исключением специально отведенных мест.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8.1.</w:t>
      </w:r>
      <w:r w:rsidRPr="0000396A">
        <w:rPr>
          <w:b w:val="0"/>
          <w:sz w:val="28"/>
          <w:szCs w:val="28"/>
          <w:shd w:val="clear" w:color="auto" w:fill="FFFFFF"/>
        </w:rPr>
        <w:t xml:space="preserve">6. Владельцы пассажирских транспортных средств (автобусы, такси, маршрутные такси) должны выпускать на маршруты автотранспорт в чистом виде.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8.1.</w:t>
      </w:r>
      <w:r w:rsidR="009327D5" w:rsidRPr="0000396A">
        <w:rPr>
          <w:b w:val="0"/>
          <w:sz w:val="28"/>
          <w:szCs w:val="28"/>
          <w:shd w:val="clear" w:color="auto" w:fill="FFFFFF"/>
          <w:lang w:val="ru-RU"/>
        </w:rPr>
        <w:t>7</w:t>
      </w:r>
      <w:r w:rsidRPr="0000396A">
        <w:rPr>
          <w:b w:val="0"/>
          <w:sz w:val="28"/>
          <w:szCs w:val="28"/>
          <w:shd w:val="clear" w:color="auto" w:fill="FFFFFF"/>
        </w:rPr>
        <w:t>. Владельцы некапитальных объектов (автостоянки, металлические гаражи, ангары, складские подсобные строения, сооружения, объекты торговли и услуг</w:t>
      </w:r>
      <w:r w:rsidR="009E183E">
        <w:rPr>
          <w:b w:val="0"/>
          <w:sz w:val="28"/>
          <w:szCs w:val="28"/>
          <w:shd w:val="clear" w:color="auto" w:fill="FFFFFF"/>
          <w:lang w:val="ru-RU"/>
        </w:rPr>
        <w:t xml:space="preserve"> и пр.</w:t>
      </w:r>
      <w:r w:rsidRPr="0000396A">
        <w:rPr>
          <w:b w:val="0"/>
          <w:sz w:val="28"/>
          <w:szCs w:val="28"/>
          <w:shd w:val="clear" w:color="auto" w:fill="FFFFFF"/>
        </w:rPr>
        <w:t xml:space="preserve">), должны обеспечивать санитарную очистку и уборку отведенных территорий за счет собственных средств.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8.1.</w:t>
      </w:r>
      <w:r w:rsidR="009327D5" w:rsidRPr="0000396A">
        <w:rPr>
          <w:b w:val="0"/>
          <w:sz w:val="28"/>
          <w:szCs w:val="28"/>
          <w:shd w:val="clear" w:color="auto" w:fill="FFFFFF"/>
          <w:lang w:val="ru-RU"/>
        </w:rPr>
        <w:t>8</w:t>
      </w:r>
      <w:r w:rsidRPr="0000396A">
        <w:rPr>
          <w:b w:val="0"/>
          <w:sz w:val="28"/>
          <w:szCs w:val="28"/>
          <w:shd w:val="clear" w:color="auto" w:fill="FFFFFF"/>
        </w:rPr>
        <w:t>.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8.1.</w:t>
      </w:r>
      <w:r w:rsidR="009327D5" w:rsidRPr="0000396A">
        <w:rPr>
          <w:b w:val="0"/>
          <w:sz w:val="28"/>
          <w:szCs w:val="28"/>
          <w:shd w:val="clear" w:color="auto" w:fill="FFFFFF"/>
          <w:lang w:val="ru-RU"/>
        </w:rPr>
        <w:t>9</w:t>
      </w:r>
      <w:r w:rsidRPr="0000396A">
        <w:rPr>
          <w:b w:val="0"/>
          <w:sz w:val="28"/>
          <w:szCs w:val="28"/>
          <w:shd w:val="clear" w:color="auto" w:fill="FFFFFF"/>
        </w:rPr>
        <w:t>. Содержани</w:t>
      </w:r>
      <w:r w:rsidRPr="0000396A">
        <w:rPr>
          <w:b w:val="0"/>
          <w:sz w:val="28"/>
          <w:szCs w:val="28"/>
          <w:shd w:val="clear" w:color="auto" w:fill="FFFFFF"/>
          <w:lang w:val="ru-RU"/>
        </w:rPr>
        <w:t>е</w:t>
      </w:r>
      <w:r w:rsidRPr="0000396A">
        <w:rPr>
          <w:b w:val="0"/>
          <w:sz w:val="28"/>
          <w:szCs w:val="28"/>
          <w:shd w:val="clear" w:color="auto" w:fill="FFFFFF"/>
        </w:rPr>
        <w:t xml:space="preserve"> пустующих (неэксплуатируемых) земельных участков в городской черте (очищенность от растительности, огороженность, безопасность и пр.) закрепляется за собственником (балансодержателем) в соответствии с санитарными нормами и настоящими Правилами.</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8.2</w:t>
      </w:r>
      <w:r w:rsidRPr="0000396A">
        <w:rPr>
          <w:b w:val="0"/>
          <w:sz w:val="28"/>
          <w:szCs w:val="28"/>
          <w:shd w:val="clear" w:color="auto" w:fill="FFFFFF"/>
        </w:rPr>
        <w:t>. Общественное пространство</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8.2.</w:t>
      </w:r>
      <w:r w:rsidRPr="0000396A">
        <w:rPr>
          <w:b w:val="0"/>
          <w:sz w:val="28"/>
          <w:szCs w:val="28"/>
          <w:shd w:val="clear" w:color="auto" w:fill="FFFFFF"/>
        </w:rPr>
        <w:t>1. Общественные пространства города Азова включают пешеходные коммуникации, пешеходные зоны, участки активно посещаемой общественной застройки, участки озеленения, примагистральных и многофункциональных зон, центров общегородского и локального значения.</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8.2.</w:t>
      </w:r>
      <w:r w:rsidRPr="0000396A">
        <w:rPr>
          <w:b w:val="0"/>
          <w:sz w:val="28"/>
          <w:szCs w:val="28"/>
          <w:shd w:val="clear" w:color="auto" w:fill="FFFFFF"/>
        </w:rPr>
        <w:t>2. Пешеходные коммуникации и пешеходные зоны обеспечивают пешеходные связи и передвижения по территории города Азова.</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8.2.</w:t>
      </w:r>
      <w:r w:rsidRPr="0000396A">
        <w:rPr>
          <w:b w:val="0"/>
          <w:sz w:val="28"/>
          <w:szCs w:val="28"/>
          <w:shd w:val="clear" w:color="auto" w:fill="FFFFFF"/>
        </w:rPr>
        <w:t>3. Участки общественной застройки с активным режимом посещения – это учреждения торговли, культуры, искусства, образования и т.п. объекты городского значения</w:t>
      </w:r>
      <w:r w:rsidRPr="0000396A">
        <w:rPr>
          <w:b w:val="0"/>
          <w:sz w:val="28"/>
          <w:szCs w:val="28"/>
          <w:shd w:val="clear" w:color="auto" w:fill="FFFFFF"/>
          <w:lang w:val="ru-RU"/>
        </w:rPr>
        <w:t>. Данные</w:t>
      </w:r>
      <w:r w:rsidRPr="0000396A">
        <w:rPr>
          <w:b w:val="0"/>
          <w:sz w:val="28"/>
          <w:szCs w:val="28"/>
          <w:shd w:val="clear" w:color="auto" w:fill="FFFFFF"/>
        </w:rPr>
        <w:t xml:space="preserve"> участки должны быть организованы с выделением приобъектной территории, либо без нее, в этом случае границы участка совпадают с внешним контуром подошвы застройки зданий и сооружений.</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8.2.</w:t>
      </w:r>
      <w:r w:rsidRPr="0000396A">
        <w:rPr>
          <w:b w:val="0"/>
          <w:sz w:val="28"/>
          <w:szCs w:val="28"/>
          <w:shd w:val="clear" w:color="auto" w:fill="FFFFFF"/>
        </w:rPr>
        <w:t>4. Участки озеленения на территории общественных пространств города Азова проектируются в виде цветников, газонов, одиночных, групповых, рядовых посадок, вертикальных, многоярусных, мобильных форм озеленения.</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8.2.</w:t>
      </w:r>
      <w:r w:rsidRPr="0000396A">
        <w:rPr>
          <w:b w:val="0"/>
          <w:sz w:val="28"/>
          <w:szCs w:val="28"/>
          <w:shd w:val="clear" w:color="auto" w:fill="FFFFFF"/>
        </w:rPr>
        <w:t>5. Обязательный перечень конструктивных элементов внешнего благоустройства на территории общественных пространств города Азова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8.2.</w:t>
      </w:r>
      <w:r w:rsidRPr="0000396A">
        <w:rPr>
          <w:b w:val="0"/>
          <w:sz w:val="28"/>
          <w:szCs w:val="28"/>
          <w:shd w:val="clear" w:color="auto" w:fill="FFFFFF"/>
        </w:rPr>
        <w:t>6. На территории пешеходных зон и коммуникаций размещаются средства наружной рекламы, некапитальные нестационарные сооружения мелкорозничной торговли, бытового обслуживания и питания, остановочных павильонов, туалетных кабин.</w:t>
      </w:r>
    </w:p>
    <w:p w:rsidR="00C949A9" w:rsidRPr="0000396A" w:rsidRDefault="00C949A9">
      <w:pPr>
        <w:pStyle w:val="2"/>
        <w:shd w:val="clear" w:color="auto" w:fill="FFFFFF"/>
        <w:spacing w:before="0" w:after="0" w:line="200" w:lineRule="atLeast"/>
        <w:ind w:left="0" w:firstLine="709"/>
        <w:jc w:val="both"/>
        <w:rPr>
          <w:sz w:val="28"/>
          <w:szCs w:val="28"/>
          <w:shd w:val="clear" w:color="auto" w:fill="FFFFFF"/>
        </w:rPr>
      </w:pPr>
      <w:r w:rsidRPr="0000396A">
        <w:rPr>
          <w:b w:val="0"/>
          <w:sz w:val="28"/>
          <w:szCs w:val="28"/>
          <w:shd w:val="clear" w:color="auto" w:fill="FFFFFF"/>
          <w:lang w:val="ru-RU"/>
        </w:rPr>
        <w:t>8.2.</w:t>
      </w:r>
      <w:r w:rsidRPr="0000396A">
        <w:rPr>
          <w:b w:val="0"/>
          <w:sz w:val="28"/>
          <w:szCs w:val="28"/>
          <w:shd w:val="clear" w:color="auto" w:fill="FFFFFF"/>
        </w:rPr>
        <w:t>7. На территории участков общественной застройки (при наличии приобъектных территорий) размещаются ограждения и средства наружной рекламы. При размещении участков в составе исторической, сложившейся застройки, общественных центров города Азова возможно отсутствие стационарного озеленения.</w:t>
      </w:r>
    </w:p>
    <w:p w:rsidR="00C949A9" w:rsidRPr="0000396A" w:rsidRDefault="00C949A9">
      <w:pPr>
        <w:shd w:val="clear" w:color="auto" w:fill="FFFFFF"/>
        <w:autoSpaceDE w:val="0"/>
        <w:spacing w:after="0" w:line="200" w:lineRule="atLeast"/>
        <w:ind w:firstLine="709"/>
        <w:jc w:val="both"/>
        <w:rPr>
          <w:rFonts w:ascii="Times New Roman" w:hAnsi="Times New Roman" w:cs="Times New Roman"/>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8.3</w:t>
      </w:r>
      <w:r w:rsidRPr="0000396A">
        <w:rPr>
          <w:b w:val="0"/>
          <w:sz w:val="28"/>
          <w:szCs w:val="28"/>
          <w:shd w:val="clear" w:color="auto" w:fill="FFFFFF"/>
        </w:rPr>
        <w:t>. Участки и специализированные зоны общественной застройки</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8.3.</w:t>
      </w:r>
      <w:r w:rsidRPr="0000396A">
        <w:rPr>
          <w:b w:val="0"/>
          <w:sz w:val="28"/>
          <w:szCs w:val="28"/>
          <w:shd w:val="clear" w:color="auto" w:fill="FFFFFF"/>
        </w:rPr>
        <w:t>1. Участки общественной застройки – это участки общественных учреждений с ограниченным или закрытым режимом посещения: органы власти и управления, больницы и т.п. объекты. Они должны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студенческие городки, комплексы НИИ и т.п.),  формируются в виде группы участков.</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8.3.</w:t>
      </w:r>
      <w:r w:rsidRPr="0000396A">
        <w:rPr>
          <w:b w:val="0"/>
          <w:sz w:val="28"/>
          <w:szCs w:val="28"/>
          <w:shd w:val="clear" w:color="auto" w:fill="FFFFFF"/>
        </w:rPr>
        <w:t>2. Благоустройство участков и специализированных зон общественной застройки проектируются в соответствии с заданием на проектирование и отраслевой специализацией.</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8.3.</w:t>
      </w:r>
      <w:r w:rsidRPr="0000396A">
        <w:rPr>
          <w:b w:val="0"/>
          <w:sz w:val="28"/>
          <w:szCs w:val="28"/>
          <w:shd w:val="clear" w:color="auto" w:fill="FFFFFF"/>
        </w:rPr>
        <w:t xml:space="preserve">3. Обязательный перечень конструктивных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w:t>
      </w:r>
      <w:r w:rsidRPr="0000396A">
        <w:rPr>
          <w:b w:val="0"/>
          <w:sz w:val="28"/>
          <w:szCs w:val="28"/>
          <w:shd w:val="clear" w:color="auto" w:fill="FFFFFF"/>
          <w:lang w:val="ru-RU"/>
        </w:rPr>
        <w:t>контейнеры</w:t>
      </w:r>
      <w:r w:rsidRPr="0000396A">
        <w:rPr>
          <w:b w:val="0"/>
          <w:sz w:val="28"/>
          <w:szCs w:val="28"/>
          <w:shd w:val="clear" w:color="auto" w:fill="FFFFFF"/>
        </w:rPr>
        <w:t xml:space="preserve">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предусматривается обязательное размещение скамей.</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8.4</w:t>
      </w:r>
      <w:r w:rsidRPr="0000396A">
        <w:rPr>
          <w:b w:val="0"/>
          <w:sz w:val="28"/>
          <w:szCs w:val="28"/>
          <w:shd w:val="clear" w:color="auto" w:fill="FFFFFF"/>
        </w:rPr>
        <w:t>. Требования к содержанию наружной рекламы и информации</w:t>
      </w:r>
    </w:p>
    <w:p w:rsidR="00C949A9" w:rsidRPr="0000396A" w:rsidRDefault="00C949A9">
      <w:pPr>
        <w:pStyle w:val="2"/>
        <w:shd w:val="clear" w:color="auto" w:fill="FFFFFF"/>
        <w:spacing w:before="0" w:after="0" w:line="200" w:lineRule="atLeast"/>
        <w:ind w:left="0" w:firstLine="709"/>
        <w:jc w:val="center"/>
        <w:rPr>
          <w:b w:val="0"/>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8.4.</w:t>
      </w:r>
      <w:r w:rsidRPr="0000396A">
        <w:rPr>
          <w:b w:val="0"/>
          <w:sz w:val="28"/>
          <w:szCs w:val="28"/>
          <w:shd w:val="clear" w:color="auto" w:fill="FFFFFF"/>
        </w:rPr>
        <w:t xml:space="preserve">1. Средства наружной рекламы и информации должны размещаться и содержаться в соответствии с требованиями Федерального закона от 13.03.2006 </w:t>
      </w:r>
      <w:r w:rsidR="001F3B62">
        <w:rPr>
          <w:b w:val="0"/>
          <w:sz w:val="28"/>
          <w:szCs w:val="28"/>
          <w:shd w:val="clear" w:color="auto" w:fill="FFFFFF"/>
          <w:lang w:val="ru-RU"/>
        </w:rPr>
        <w:t xml:space="preserve">             №</w:t>
      </w:r>
      <w:r w:rsidRPr="0000396A">
        <w:rPr>
          <w:b w:val="0"/>
          <w:sz w:val="28"/>
          <w:szCs w:val="28"/>
          <w:shd w:val="clear" w:color="auto" w:fill="FFFFFF"/>
        </w:rPr>
        <w:t xml:space="preserve"> 38-ФЗ </w:t>
      </w:r>
      <w:r w:rsidR="001F3B62">
        <w:rPr>
          <w:b w:val="0"/>
          <w:sz w:val="28"/>
          <w:szCs w:val="28"/>
          <w:shd w:val="clear" w:color="auto" w:fill="FFFFFF"/>
          <w:lang w:val="ru-RU"/>
        </w:rPr>
        <w:t>«</w:t>
      </w:r>
      <w:r w:rsidRPr="0000396A">
        <w:rPr>
          <w:b w:val="0"/>
          <w:sz w:val="28"/>
          <w:szCs w:val="28"/>
          <w:shd w:val="clear" w:color="auto" w:fill="FFFFFF"/>
        </w:rPr>
        <w:t>О рекламе</w:t>
      </w:r>
      <w:r w:rsidR="001F3B62">
        <w:rPr>
          <w:b w:val="0"/>
          <w:sz w:val="28"/>
          <w:szCs w:val="28"/>
          <w:shd w:val="clear" w:color="auto" w:fill="FFFFFF"/>
          <w:lang w:val="ru-RU"/>
        </w:rPr>
        <w:t>»</w:t>
      </w:r>
      <w:r w:rsidRPr="0000396A">
        <w:rPr>
          <w:b w:val="0"/>
          <w:sz w:val="28"/>
          <w:szCs w:val="28"/>
          <w:shd w:val="clear" w:color="auto" w:fill="FFFFFF"/>
        </w:rPr>
        <w:t xml:space="preserve">. Ответственность за их содержание несут юридические и физические лица, индивидуальные предприниматели, на которых оформлена разрешительная документация.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8.4.</w:t>
      </w:r>
      <w:r w:rsidRPr="0000396A">
        <w:rPr>
          <w:b w:val="0"/>
          <w:sz w:val="28"/>
          <w:szCs w:val="28"/>
          <w:shd w:val="clear" w:color="auto" w:fill="FFFFFF"/>
        </w:rPr>
        <w:t xml:space="preserve">2. </w:t>
      </w:r>
      <w:r w:rsidR="009327D5" w:rsidRPr="0000396A">
        <w:rPr>
          <w:b w:val="0"/>
          <w:sz w:val="28"/>
          <w:szCs w:val="28"/>
        </w:rPr>
        <w:t xml:space="preserve">Размещение вывесок, информационных плакатов, афиш и иной визуальной информации, наружной рекламы согласовывается с </w:t>
      </w:r>
      <w:r w:rsidR="00FE7899">
        <w:rPr>
          <w:b w:val="0"/>
          <w:sz w:val="28"/>
          <w:szCs w:val="28"/>
          <w:shd w:val="clear" w:color="auto" w:fill="FFFFFF"/>
          <w:lang w:val="ru-RU"/>
        </w:rPr>
        <w:t>уполномоченным Администрацией органом</w:t>
      </w:r>
      <w:r w:rsidR="009327D5" w:rsidRPr="0000396A">
        <w:rPr>
          <w:b w:val="0"/>
          <w:sz w:val="28"/>
          <w:szCs w:val="28"/>
        </w:rPr>
        <w:t xml:space="preserve"> и разрешается только в специально отведенных для этих целей местах за исключением размещения сведений, распространение которых по форме и содержанию является для юридического лица обязательным, размещения в месте осуществления юридическим лицом своей деятельности коммерческого обозначения, а также </w:t>
      </w:r>
      <w:r w:rsidR="009327D5" w:rsidRPr="0000396A">
        <w:rPr>
          <w:b w:val="0"/>
          <w:sz w:val="28"/>
          <w:szCs w:val="28"/>
          <w:lang w:val="ru-RU"/>
        </w:rPr>
        <w:t xml:space="preserve">указание </w:t>
      </w:r>
      <w:r w:rsidR="009327D5" w:rsidRPr="0000396A">
        <w:rPr>
          <w:b w:val="0"/>
          <w:sz w:val="28"/>
          <w:szCs w:val="28"/>
        </w:rPr>
        <w:t>профил</w:t>
      </w:r>
      <w:r w:rsidR="009327D5" w:rsidRPr="0000396A">
        <w:rPr>
          <w:b w:val="0"/>
          <w:sz w:val="28"/>
          <w:szCs w:val="28"/>
          <w:lang w:val="ru-RU"/>
        </w:rPr>
        <w:t>я</w:t>
      </w:r>
      <w:r w:rsidR="009327D5" w:rsidRPr="0000396A">
        <w:rPr>
          <w:b w:val="0"/>
          <w:sz w:val="28"/>
          <w:szCs w:val="28"/>
        </w:rPr>
        <w:t xml:space="preserve"> деятельности организации и вида реализуемых товаров, оказываемых услуг</w:t>
      </w:r>
      <w:r w:rsidRPr="0000396A">
        <w:rPr>
          <w:b w:val="0"/>
          <w:sz w:val="28"/>
          <w:szCs w:val="28"/>
          <w:shd w:val="clear" w:color="auto" w:fill="FFFFFF"/>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8.4.</w:t>
      </w:r>
      <w:r w:rsidRPr="0000396A">
        <w:rPr>
          <w:b w:val="0"/>
          <w:sz w:val="28"/>
          <w:szCs w:val="28"/>
          <w:shd w:val="clear" w:color="auto" w:fill="FFFFFF"/>
        </w:rPr>
        <w:t xml:space="preserve">3. </w:t>
      </w:r>
      <w:r w:rsidR="00DB773E">
        <w:rPr>
          <w:b w:val="0"/>
          <w:sz w:val="28"/>
          <w:szCs w:val="28"/>
          <w:shd w:val="clear" w:color="auto" w:fill="FFFFFF"/>
          <w:lang w:val="ru-RU"/>
        </w:rPr>
        <w:t>Р</w:t>
      </w:r>
      <w:r w:rsidR="00DB773E" w:rsidRPr="0000396A">
        <w:rPr>
          <w:b w:val="0"/>
          <w:sz w:val="28"/>
          <w:szCs w:val="28"/>
          <w:shd w:val="clear" w:color="auto" w:fill="FFFFFF"/>
        </w:rPr>
        <w:t>азмещение</w:t>
      </w:r>
      <w:r w:rsidRPr="0000396A">
        <w:rPr>
          <w:b w:val="0"/>
          <w:sz w:val="28"/>
          <w:szCs w:val="28"/>
          <w:shd w:val="clear" w:color="auto" w:fill="FFFFFF"/>
        </w:rPr>
        <w:t xml:space="preserve"> наружной рекламы, вывесок, другой визуальной информации на объектах культурного наследия, включенных в реестр памятников истории и куль</w:t>
      </w:r>
      <w:r w:rsidR="00DB773E">
        <w:rPr>
          <w:b w:val="0"/>
          <w:sz w:val="28"/>
          <w:szCs w:val="28"/>
          <w:shd w:val="clear" w:color="auto" w:fill="FFFFFF"/>
        </w:rPr>
        <w:t>туры, а также на их территориях</w:t>
      </w:r>
      <w:r w:rsidR="00DB773E">
        <w:rPr>
          <w:b w:val="0"/>
          <w:sz w:val="28"/>
          <w:szCs w:val="28"/>
          <w:shd w:val="clear" w:color="auto" w:fill="FFFFFF"/>
          <w:lang w:val="ru-RU"/>
        </w:rPr>
        <w:t xml:space="preserve"> осуществляется в соответствии с действующим законодательством.</w:t>
      </w:r>
      <w:r w:rsidRPr="0000396A">
        <w:rPr>
          <w:b w:val="0"/>
          <w:sz w:val="28"/>
          <w:szCs w:val="28"/>
          <w:shd w:val="clear" w:color="auto" w:fill="FFFFFF"/>
        </w:rPr>
        <w:t xml:space="preserve"> </w:t>
      </w:r>
    </w:p>
    <w:p w:rsidR="00C949A9" w:rsidRPr="0000396A" w:rsidRDefault="00C949A9">
      <w:pPr>
        <w:pStyle w:val="2"/>
        <w:shd w:val="clear" w:color="auto" w:fill="FFFFFF"/>
        <w:spacing w:before="0" w:after="0" w:line="200" w:lineRule="atLeast"/>
        <w:ind w:left="0" w:firstLine="709"/>
        <w:jc w:val="both"/>
        <w:rPr>
          <w:sz w:val="28"/>
          <w:szCs w:val="28"/>
          <w:shd w:val="clear" w:color="auto" w:fill="FFFFFF"/>
        </w:rPr>
      </w:pPr>
      <w:r w:rsidRPr="0000396A">
        <w:rPr>
          <w:b w:val="0"/>
          <w:sz w:val="28"/>
          <w:szCs w:val="28"/>
          <w:shd w:val="clear" w:color="auto" w:fill="FFFFFF"/>
          <w:lang w:val="ru-RU"/>
        </w:rPr>
        <w:t>8.4.</w:t>
      </w:r>
      <w:r w:rsidRPr="0000396A">
        <w:rPr>
          <w:b w:val="0"/>
          <w:sz w:val="28"/>
          <w:szCs w:val="28"/>
          <w:shd w:val="clear" w:color="auto" w:fill="FFFFFF"/>
        </w:rPr>
        <w:t>4. Установка информационных надписей и обозначений на объектах культурного наследия согласуется с уполномоченным органом охраны объектов культурного наследия.</w:t>
      </w:r>
    </w:p>
    <w:p w:rsidR="00C949A9" w:rsidRPr="0000396A" w:rsidRDefault="00C949A9">
      <w:pPr>
        <w:pStyle w:val="ConsPlusNormal"/>
        <w:shd w:val="clear" w:color="auto" w:fill="FFFFFF"/>
        <w:ind w:firstLine="718"/>
        <w:jc w:val="both"/>
        <w:rPr>
          <w:sz w:val="28"/>
          <w:szCs w:val="28"/>
          <w:shd w:val="clear" w:color="auto" w:fill="FFFFFF"/>
        </w:rPr>
      </w:pPr>
      <w:r w:rsidRPr="0000396A">
        <w:rPr>
          <w:sz w:val="28"/>
          <w:szCs w:val="28"/>
          <w:shd w:val="clear" w:color="auto" w:fill="FFFFFF"/>
        </w:rPr>
        <w:t>8.4.5. Не допускается размещать на зданиях вывески и рекламу, перекрывающие архитектурные элементы зданий (например: оконные проемы, колонны, орнамент и прочие). Вывески с подложками не допускается размещать на памятниках архитектуры и зданиях, год постройки которых 1953-й или более ранний. Рекламу возможно размещать на глухих фасадах зданий (брандмауэрах) в количестве не более 4-х.</w:t>
      </w:r>
    </w:p>
    <w:p w:rsidR="00C949A9" w:rsidRPr="0000396A" w:rsidRDefault="00C949A9">
      <w:pPr>
        <w:pStyle w:val="ConsPlusNormal"/>
        <w:shd w:val="clear" w:color="auto" w:fill="FFFFFF"/>
        <w:ind w:firstLine="718"/>
        <w:jc w:val="both"/>
        <w:rPr>
          <w:sz w:val="28"/>
          <w:szCs w:val="28"/>
          <w:shd w:val="clear" w:color="auto" w:fill="FFFFFF"/>
        </w:rPr>
      </w:pPr>
      <w:r w:rsidRPr="0000396A">
        <w:rPr>
          <w:sz w:val="28"/>
          <w:szCs w:val="28"/>
          <w:shd w:val="clear" w:color="auto" w:fill="FFFFFF"/>
        </w:rPr>
        <w:t>8.4.6. Рекомендуется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необходимо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C949A9" w:rsidRPr="0000396A" w:rsidRDefault="00C949A9">
      <w:pPr>
        <w:pStyle w:val="ConsPlusNormal"/>
        <w:shd w:val="clear" w:color="auto" w:fill="FFFFFF"/>
        <w:ind w:firstLine="718"/>
        <w:jc w:val="both"/>
        <w:rPr>
          <w:sz w:val="28"/>
          <w:szCs w:val="28"/>
          <w:shd w:val="clear" w:color="auto" w:fill="FFFFFF"/>
        </w:rPr>
      </w:pPr>
      <w:r w:rsidRPr="0000396A">
        <w:rPr>
          <w:sz w:val="28"/>
          <w:szCs w:val="28"/>
          <w:shd w:val="clear" w:color="auto" w:fill="FFFFFF"/>
        </w:rPr>
        <w:t>8.4.7. Расклейка газет, афиш, плакатов, различного рода объявлений и реклам  возможна только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C949A9" w:rsidRPr="0000396A" w:rsidRDefault="00C949A9">
      <w:pPr>
        <w:pStyle w:val="ConsPlusNormal"/>
        <w:shd w:val="clear" w:color="auto" w:fill="FFFFFF"/>
        <w:ind w:firstLine="718"/>
        <w:jc w:val="both"/>
        <w:rPr>
          <w:sz w:val="28"/>
          <w:szCs w:val="28"/>
          <w:shd w:val="clear" w:color="auto" w:fill="FFFFFF"/>
        </w:rPr>
      </w:pPr>
      <w:r w:rsidRPr="0000396A">
        <w:rPr>
          <w:sz w:val="28"/>
          <w:szCs w:val="28"/>
          <w:shd w:val="clear" w:color="auto" w:fill="FFFFFF"/>
        </w:rPr>
        <w:t>8.4.8. Очистку от объявлений опор электроснабжения, уличного освещения, цоколя зданий, заборов и других сооружений осуществляется организациями, которые эксплуатируют данные объекты.</w:t>
      </w:r>
    </w:p>
    <w:p w:rsidR="00C949A9" w:rsidRPr="0000396A" w:rsidRDefault="00C949A9">
      <w:pPr>
        <w:pStyle w:val="ConsPlusNormal"/>
        <w:shd w:val="clear" w:color="auto" w:fill="FFFFFF"/>
        <w:ind w:firstLine="718"/>
        <w:jc w:val="both"/>
        <w:rPr>
          <w:sz w:val="28"/>
          <w:szCs w:val="28"/>
          <w:shd w:val="clear" w:color="auto" w:fill="FFFFFF"/>
        </w:rPr>
      </w:pPr>
      <w:r w:rsidRPr="0000396A">
        <w:rPr>
          <w:sz w:val="28"/>
          <w:szCs w:val="28"/>
          <w:shd w:val="clear" w:color="auto" w:fill="FFFFFF"/>
        </w:rPr>
        <w:t>8.4.9. Размещение и эксплуатация рекламных конструкций  осуществляется в порядке, установленном решением представительного органа муниципального образования «Город Азов».</w:t>
      </w:r>
    </w:p>
    <w:p w:rsidR="00C949A9" w:rsidRPr="0000396A" w:rsidRDefault="00C949A9">
      <w:pPr>
        <w:pStyle w:val="ConsPlusNormal"/>
        <w:shd w:val="clear" w:color="auto" w:fill="FFFFFF"/>
        <w:ind w:firstLine="718"/>
        <w:jc w:val="both"/>
        <w:rPr>
          <w:sz w:val="28"/>
          <w:szCs w:val="28"/>
          <w:shd w:val="clear" w:color="auto" w:fill="FFFFFF"/>
        </w:rPr>
      </w:pPr>
      <w:r w:rsidRPr="0000396A">
        <w:rPr>
          <w:sz w:val="28"/>
          <w:szCs w:val="28"/>
          <w:shd w:val="clear" w:color="auto" w:fill="FFFFFF"/>
        </w:rPr>
        <w:t>8.4.10. Крупноформатные рекламные конструкции (билборды, суперсайты и прочие) не рекомендуется располагать ближе 100 метров от жилых, общественных и офисных зданий.</w:t>
      </w:r>
    </w:p>
    <w:p w:rsidR="00C949A9" w:rsidRPr="0000396A" w:rsidRDefault="00C949A9">
      <w:pPr>
        <w:pStyle w:val="ConsPlusNormal"/>
        <w:shd w:val="clear" w:color="auto" w:fill="FFFFFF"/>
        <w:ind w:firstLine="718"/>
        <w:jc w:val="both"/>
        <w:rPr>
          <w:sz w:val="28"/>
          <w:szCs w:val="28"/>
          <w:shd w:val="clear" w:color="auto" w:fill="FFFFFF"/>
        </w:rPr>
      </w:pP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8.5. Требования к проектированию территорий общественного назначения</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p>
    <w:p w:rsidR="00C949A9" w:rsidRPr="0000396A" w:rsidRDefault="00C949A9">
      <w:pPr>
        <w:pStyle w:val="ConsPlusNormal"/>
        <w:shd w:val="clear" w:color="auto" w:fill="FFFFFF"/>
        <w:spacing w:line="200" w:lineRule="atLeast"/>
        <w:ind w:firstLine="707"/>
        <w:jc w:val="both"/>
        <w:rPr>
          <w:sz w:val="28"/>
          <w:szCs w:val="28"/>
          <w:shd w:val="clear" w:color="auto" w:fill="FFFFFF"/>
        </w:rPr>
      </w:pPr>
      <w:r w:rsidRPr="0000396A">
        <w:rPr>
          <w:sz w:val="28"/>
          <w:szCs w:val="28"/>
          <w:shd w:val="clear" w:color="auto" w:fill="FFFFFF"/>
        </w:rPr>
        <w:t>8.5.1.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«Город Азов»: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rsidR="00C949A9" w:rsidRPr="0000396A" w:rsidRDefault="00C949A9">
      <w:pPr>
        <w:pStyle w:val="ConsPlusNormal"/>
        <w:shd w:val="clear" w:color="auto" w:fill="FFFFFF"/>
        <w:spacing w:line="200" w:lineRule="atLeast"/>
        <w:ind w:firstLine="707"/>
        <w:jc w:val="both"/>
        <w:rPr>
          <w:sz w:val="28"/>
          <w:szCs w:val="28"/>
          <w:shd w:val="clear" w:color="auto" w:fill="FFFFFF"/>
        </w:rPr>
      </w:pPr>
      <w:r w:rsidRPr="0000396A">
        <w:rPr>
          <w:sz w:val="28"/>
          <w:szCs w:val="28"/>
          <w:shd w:val="clear" w:color="auto" w:fill="FFFFFF"/>
        </w:rPr>
        <w:t>8.5.2.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города.</w:t>
      </w:r>
    </w:p>
    <w:p w:rsidR="00C949A9" w:rsidRPr="0000396A" w:rsidRDefault="00C949A9">
      <w:pPr>
        <w:pStyle w:val="ConsPlusNormal"/>
        <w:shd w:val="clear" w:color="auto" w:fill="FFFFFF"/>
        <w:spacing w:line="200" w:lineRule="atLeast"/>
        <w:ind w:firstLine="707"/>
        <w:jc w:val="both"/>
        <w:rPr>
          <w:sz w:val="28"/>
          <w:szCs w:val="28"/>
          <w:shd w:val="clear" w:color="auto" w:fill="FFFFFF"/>
        </w:rPr>
      </w:pPr>
      <w:r w:rsidRPr="0000396A">
        <w:rPr>
          <w:sz w:val="28"/>
          <w:szCs w:val="28"/>
          <w:shd w:val="clear" w:color="auto" w:fill="FFFFFF"/>
        </w:rPr>
        <w:t>8.5.3.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Требуется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C949A9" w:rsidRPr="0000396A" w:rsidRDefault="00C949A9">
      <w:pPr>
        <w:pStyle w:val="ConsPlusNormal"/>
        <w:shd w:val="clear" w:color="auto" w:fill="FFFFFF"/>
        <w:spacing w:line="200" w:lineRule="atLeast"/>
        <w:ind w:firstLine="707"/>
        <w:jc w:val="both"/>
        <w:rPr>
          <w:sz w:val="28"/>
          <w:szCs w:val="28"/>
          <w:shd w:val="clear" w:color="auto" w:fill="FFFFFF"/>
        </w:rPr>
      </w:pPr>
      <w:r w:rsidRPr="0000396A">
        <w:rPr>
          <w:sz w:val="28"/>
          <w:szCs w:val="28"/>
          <w:shd w:val="clear" w:color="auto" w:fill="FFFFFF"/>
        </w:rPr>
        <w:t>8.5.4.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C949A9" w:rsidRPr="0000396A" w:rsidRDefault="00C949A9">
      <w:pPr>
        <w:pStyle w:val="ConsPlusNormal"/>
        <w:shd w:val="clear" w:color="auto" w:fill="FFFFFF"/>
        <w:spacing w:line="200" w:lineRule="atLeast"/>
        <w:ind w:firstLine="707"/>
        <w:jc w:val="both"/>
        <w:rPr>
          <w:sz w:val="28"/>
          <w:szCs w:val="28"/>
          <w:shd w:val="clear" w:color="auto" w:fill="FFFFFF"/>
        </w:rPr>
      </w:pPr>
      <w:r w:rsidRPr="0000396A">
        <w:rPr>
          <w:sz w:val="28"/>
          <w:szCs w:val="28"/>
          <w:shd w:val="clear" w:color="auto" w:fill="FFFFFF"/>
        </w:rPr>
        <w:t>8.5.5. На территории общественных пространств рекомендуется размещение произведений декоративно-прикладного искусства, декоративных водных устройств.</w:t>
      </w:r>
    </w:p>
    <w:p w:rsidR="00C949A9" w:rsidRPr="0000396A" w:rsidRDefault="00C949A9">
      <w:pPr>
        <w:pStyle w:val="ConsPlusNormal"/>
        <w:shd w:val="clear" w:color="auto" w:fill="FFFFFF"/>
        <w:spacing w:line="200" w:lineRule="atLeast"/>
        <w:ind w:firstLine="707"/>
        <w:jc w:val="both"/>
        <w:rPr>
          <w:sz w:val="28"/>
          <w:szCs w:val="28"/>
          <w:shd w:val="clear" w:color="auto" w:fill="FFFFFF"/>
        </w:rPr>
      </w:pPr>
    </w:p>
    <w:p w:rsidR="00C949A9" w:rsidRPr="0000396A" w:rsidRDefault="00C949A9">
      <w:pPr>
        <w:pStyle w:val="ConsPlusNormal"/>
        <w:shd w:val="clear" w:color="auto" w:fill="FFFFFF"/>
        <w:ind w:firstLine="718"/>
        <w:jc w:val="both"/>
        <w:rPr>
          <w:sz w:val="28"/>
          <w:szCs w:val="28"/>
          <w:shd w:val="clear" w:color="auto" w:fill="FFFFFF"/>
        </w:rPr>
      </w:pPr>
      <w:r w:rsidRPr="0000396A">
        <w:rPr>
          <w:sz w:val="28"/>
          <w:szCs w:val="28"/>
          <w:shd w:val="clear" w:color="auto" w:fill="FFFFFF"/>
        </w:rPr>
        <w:t>8.6. Организация городской навигации</w:t>
      </w:r>
    </w:p>
    <w:p w:rsidR="00C949A9" w:rsidRPr="0000396A" w:rsidRDefault="00C949A9">
      <w:pPr>
        <w:pStyle w:val="ConsPlusNormal"/>
        <w:shd w:val="clear" w:color="auto" w:fill="FFFFFF"/>
        <w:ind w:firstLine="718"/>
        <w:jc w:val="both"/>
        <w:rPr>
          <w:sz w:val="28"/>
          <w:szCs w:val="28"/>
          <w:shd w:val="clear" w:color="auto" w:fill="FFFFFF"/>
        </w:rPr>
      </w:pPr>
    </w:p>
    <w:p w:rsidR="00C949A9" w:rsidRPr="0000396A" w:rsidRDefault="00C949A9">
      <w:pPr>
        <w:pStyle w:val="ConsPlusNormal"/>
        <w:numPr>
          <w:ilvl w:val="2"/>
          <w:numId w:val="6"/>
        </w:numPr>
        <w:shd w:val="clear" w:color="auto" w:fill="FFFFFF"/>
        <w:ind w:left="0" w:firstLine="718"/>
        <w:jc w:val="both"/>
        <w:rPr>
          <w:sz w:val="28"/>
          <w:szCs w:val="28"/>
          <w:shd w:val="clear" w:color="auto" w:fill="FFFFFF"/>
        </w:rPr>
      </w:pPr>
      <w:r w:rsidRPr="0000396A">
        <w:rPr>
          <w:sz w:val="28"/>
          <w:szCs w:val="28"/>
          <w:shd w:val="clear" w:color="auto" w:fill="FFFFFF"/>
        </w:rPr>
        <w:t>Знаки городской навигации необходимо размещаются в удобных местах, не вызывая визуальный шум и не перекрывая архитектурные элементы зданий.</w:t>
      </w:r>
    </w:p>
    <w:p w:rsidR="00C949A9" w:rsidRPr="0000396A" w:rsidRDefault="00C949A9">
      <w:pPr>
        <w:pStyle w:val="ConsPlusNormal"/>
        <w:shd w:val="clear" w:color="auto" w:fill="FFFFFF"/>
        <w:jc w:val="both"/>
        <w:rPr>
          <w:sz w:val="28"/>
          <w:szCs w:val="28"/>
          <w:shd w:val="clear" w:color="auto" w:fill="FFFFFF"/>
        </w:rPr>
      </w:pPr>
    </w:p>
    <w:p w:rsidR="00C949A9" w:rsidRPr="0000396A" w:rsidRDefault="00C949A9">
      <w:pPr>
        <w:pStyle w:val="ConsPlusNormal"/>
        <w:numPr>
          <w:ilvl w:val="1"/>
          <w:numId w:val="8"/>
        </w:numPr>
        <w:shd w:val="clear" w:color="auto" w:fill="FFFFFF"/>
        <w:ind w:left="0" w:firstLine="718"/>
        <w:jc w:val="both"/>
        <w:rPr>
          <w:sz w:val="28"/>
          <w:szCs w:val="28"/>
          <w:shd w:val="clear" w:color="auto" w:fill="FFFFFF"/>
        </w:rPr>
      </w:pPr>
      <w:r w:rsidRPr="0000396A">
        <w:rPr>
          <w:sz w:val="28"/>
          <w:szCs w:val="28"/>
          <w:shd w:val="clear" w:color="auto" w:fill="FFFFFF"/>
        </w:rPr>
        <w:t>Организация уличного искусства (стрит-арт, граффити, мурали)</w:t>
      </w:r>
    </w:p>
    <w:p w:rsidR="00C949A9" w:rsidRPr="0000396A" w:rsidRDefault="00C949A9">
      <w:pPr>
        <w:pStyle w:val="ConsPlusNormal"/>
        <w:shd w:val="clear" w:color="auto" w:fill="FFFFFF"/>
        <w:ind w:firstLine="718"/>
        <w:jc w:val="both"/>
        <w:rPr>
          <w:sz w:val="28"/>
          <w:szCs w:val="28"/>
          <w:shd w:val="clear" w:color="auto" w:fill="FFFFFF"/>
        </w:rPr>
      </w:pPr>
    </w:p>
    <w:p w:rsidR="00C949A9" w:rsidRPr="0000396A" w:rsidRDefault="00C949A9">
      <w:pPr>
        <w:pStyle w:val="ConsPlusNormal"/>
        <w:numPr>
          <w:ilvl w:val="2"/>
          <w:numId w:val="7"/>
        </w:numPr>
        <w:shd w:val="clear" w:color="auto" w:fill="FFFFFF"/>
        <w:spacing w:line="200" w:lineRule="atLeast"/>
        <w:ind w:left="0" w:firstLine="718"/>
        <w:jc w:val="both"/>
        <w:rPr>
          <w:sz w:val="28"/>
          <w:szCs w:val="28"/>
          <w:shd w:val="clear" w:color="auto" w:fill="FFFFFF"/>
        </w:rPr>
      </w:pPr>
      <w:r w:rsidRPr="0000396A">
        <w:rPr>
          <w:sz w:val="28"/>
          <w:szCs w:val="28"/>
          <w:shd w:val="clear" w:color="auto" w:fill="FFFFFF"/>
        </w:rPr>
        <w:t>Допускается оформление указанными и иными рисунками  только глухих заборов и глухих фасадов зданий (брандмауэров).</w:t>
      </w:r>
    </w:p>
    <w:p w:rsidR="00C949A9" w:rsidRPr="0000396A" w:rsidRDefault="00C949A9">
      <w:pPr>
        <w:pStyle w:val="ConsPlusNormal"/>
        <w:numPr>
          <w:ilvl w:val="2"/>
          <w:numId w:val="7"/>
        </w:numPr>
        <w:shd w:val="clear" w:color="auto" w:fill="FFFFFF"/>
        <w:spacing w:line="200" w:lineRule="atLeast"/>
        <w:ind w:left="0" w:firstLine="718"/>
        <w:jc w:val="both"/>
        <w:rPr>
          <w:sz w:val="28"/>
          <w:szCs w:val="28"/>
          <w:shd w:val="clear" w:color="auto" w:fill="FFFFFF"/>
        </w:rPr>
      </w:pPr>
      <w:r w:rsidRPr="0000396A">
        <w:rPr>
          <w:sz w:val="28"/>
          <w:szCs w:val="28"/>
          <w:shd w:val="clear" w:color="auto" w:fill="FFFFFF"/>
        </w:rPr>
        <w:t>Подобное оформление требуется согласовывать с уполномоченным органом Администрации города Азова.</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Глава</w:t>
      </w:r>
      <w:r w:rsidRPr="0000396A">
        <w:rPr>
          <w:b w:val="0"/>
          <w:sz w:val="28"/>
          <w:szCs w:val="28"/>
          <w:shd w:val="clear" w:color="auto" w:fill="FFFFFF"/>
        </w:rPr>
        <w:t xml:space="preserve"> </w:t>
      </w:r>
      <w:r w:rsidRPr="0000396A">
        <w:rPr>
          <w:b w:val="0"/>
          <w:sz w:val="28"/>
          <w:szCs w:val="28"/>
          <w:shd w:val="clear" w:color="auto" w:fill="FFFFFF"/>
          <w:lang w:val="ru-RU"/>
        </w:rPr>
        <w:t>9</w:t>
      </w:r>
      <w:r w:rsidRPr="0000396A">
        <w:rPr>
          <w:b w:val="0"/>
          <w:sz w:val="28"/>
          <w:szCs w:val="28"/>
          <w:shd w:val="clear" w:color="auto" w:fill="FFFFFF"/>
        </w:rPr>
        <w:t>. Благоустройство территорий жилого назначения</w:t>
      </w:r>
    </w:p>
    <w:p w:rsidR="00C949A9" w:rsidRPr="0000396A" w:rsidRDefault="00C949A9">
      <w:pPr>
        <w:pStyle w:val="2"/>
        <w:shd w:val="clear" w:color="auto" w:fill="FFFFFF"/>
        <w:spacing w:before="0" w:after="0" w:line="200" w:lineRule="atLeast"/>
        <w:ind w:left="0" w:firstLine="709"/>
        <w:jc w:val="center"/>
        <w:rPr>
          <w:b w:val="0"/>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9.1</w:t>
      </w:r>
      <w:r w:rsidRPr="0000396A">
        <w:rPr>
          <w:b w:val="0"/>
          <w:sz w:val="28"/>
          <w:szCs w:val="28"/>
          <w:shd w:val="clear" w:color="auto" w:fill="FFFFFF"/>
        </w:rPr>
        <w:t>. Общественное пространство на территориях жилого назначения</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9.1.</w:t>
      </w:r>
      <w:r w:rsidRPr="0000396A">
        <w:rPr>
          <w:b w:val="0"/>
          <w:sz w:val="28"/>
          <w:szCs w:val="28"/>
          <w:shd w:val="clear" w:color="auto" w:fill="FFFFFF"/>
        </w:rPr>
        <w:t>1. Общественные пространства на территориях жилого назначения формируется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9.1.</w:t>
      </w:r>
      <w:r w:rsidRPr="0000396A">
        <w:rPr>
          <w:b w:val="0"/>
          <w:sz w:val="28"/>
          <w:szCs w:val="28"/>
          <w:shd w:val="clear" w:color="auto" w:fill="FFFFFF"/>
        </w:rPr>
        <w:t>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полиции) предусматривается устройство приобъектных автостоянок. На участках отделения полиции, пожарных депо, подстанций скорой помощи, рынков, объектов городского значения, расположенных на территориях жилого назначения, предусматривается различные по высоте металлические ограждения.</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9.1.</w:t>
      </w:r>
      <w:r w:rsidRPr="0000396A">
        <w:rPr>
          <w:b w:val="0"/>
          <w:sz w:val="28"/>
          <w:szCs w:val="28"/>
          <w:shd w:val="clear" w:color="auto" w:fill="FFFFFF"/>
        </w:rPr>
        <w:t xml:space="preserve">3. </w:t>
      </w:r>
      <w:r w:rsidRPr="0000396A">
        <w:rPr>
          <w:b w:val="0"/>
          <w:sz w:val="28"/>
          <w:szCs w:val="28"/>
          <w:shd w:val="clear" w:color="auto" w:fill="FFFFFF"/>
          <w:lang w:val="ru-RU"/>
        </w:rPr>
        <w:t>Обязательный</w:t>
      </w:r>
      <w:r w:rsidRPr="0000396A">
        <w:rPr>
          <w:b w:val="0"/>
          <w:sz w:val="28"/>
          <w:szCs w:val="28"/>
          <w:shd w:val="clear" w:color="auto" w:fill="FFFFFF"/>
        </w:rPr>
        <w:t xml:space="preserve">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9.1.</w:t>
      </w:r>
      <w:r w:rsidRPr="0000396A">
        <w:rPr>
          <w:b w:val="0"/>
          <w:sz w:val="28"/>
          <w:szCs w:val="28"/>
          <w:shd w:val="clear" w:color="auto" w:fill="FFFFFF"/>
        </w:rPr>
        <w:t>4. Возможно размещение средств наружной рекламы</w:t>
      </w:r>
      <w:r w:rsidRPr="0000396A">
        <w:rPr>
          <w:b w:val="0"/>
          <w:sz w:val="28"/>
          <w:szCs w:val="28"/>
          <w:shd w:val="clear" w:color="auto" w:fill="FFFFFF"/>
          <w:lang w:val="ru-RU"/>
        </w:rPr>
        <w:t xml:space="preserve"> и</w:t>
      </w:r>
      <w:r w:rsidRPr="0000396A">
        <w:rPr>
          <w:b w:val="0"/>
          <w:sz w:val="28"/>
          <w:szCs w:val="28"/>
          <w:shd w:val="clear" w:color="auto" w:fill="FFFFFF"/>
        </w:rPr>
        <w:t xml:space="preserve"> некапитальных нестационарных сооружений</w:t>
      </w:r>
      <w:r w:rsidRPr="0000396A">
        <w:rPr>
          <w:b w:val="0"/>
          <w:sz w:val="28"/>
          <w:szCs w:val="28"/>
          <w:shd w:val="clear" w:color="auto" w:fill="FFFFFF"/>
          <w:lang w:val="ru-RU"/>
        </w:rPr>
        <w:t xml:space="preserve"> на территориях жилого назначения.</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9.1.</w:t>
      </w:r>
      <w:r w:rsidRPr="0000396A">
        <w:rPr>
          <w:b w:val="0"/>
          <w:sz w:val="28"/>
          <w:szCs w:val="28"/>
          <w:shd w:val="clear" w:color="auto" w:fill="FFFFFF"/>
        </w:rPr>
        <w:t>5. Озелененные территории общего пользования формируется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9.1.</w:t>
      </w:r>
      <w:r w:rsidRPr="0000396A">
        <w:rPr>
          <w:b w:val="0"/>
          <w:sz w:val="28"/>
          <w:szCs w:val="28"/>
          <w:shd w:val="clear" w:color="auto" w:fill="FFFFFF"/>
        </w:rPr>
        <w:t>6. 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полуприватных пространств не должно быть территорий с неопределенным функциональным назначением.</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9.1.</w:t>
      </w:r>
      <w:r w:rsidRPr="0000396A">
        <w:rPr>
          <w:b w:val="0"/>
          <w:sz w:val="28"/>
          <w:szCs w:val="28"/>
          <w:shd w:val="clear" w:color="auto" w:fill="FFFFFF"/>
        </w:rPr>
        <w:t xml:space="preserve">7.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9.1.</w:t>
      </w:r>
      <w:r w:rsidRPr="0000396A">
        <w:rPr>
          <w:b w:val="0"/>
          <w:sz w:val="28"/>
          <w:szCs w:val="28"/>
          <w:shd w:val="clear" w:color="auto" w:fill="FFFFFF"/>
        </w:rPr>
        <w:t>8. При планировке и застройке микрорайона проводятся открытые архитектурные конкурсы.</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9.1.</w:t>
      </w:r>
      <w:r w:rsidRPr="0000396A">
        <w:rPr>
          <w:b w:val="0"/>
          <w:sz w:val="28"/>
          <w:szCs w:val="28"/>
          <w:shd w:val="clear" w:color="auto" w:fill="FFFFFF"/>
        </w:rPr>
        <w:t xml:space="preserve">9. 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w:t>
      </w:r>
      <w:r w:rsidRPr="0000396A">
        <w:rPr>
          <w:b w:val="0"/>
          <w:sz w:val="28"/>
          <w:szCs w:val="28"/>
          <w:shd w:val="clear" w:color="auto" w:fill="FFFFFF"/>
          <w:lang w:val="ru-RU"/>
        </w:rPr>
        <w:t>примыкающих</w:t>
      </w:r>
      <w:r w:rsidRPr="0000396A">
        <w:rPr>
          <w:b w:val="0"/>
          <w:sz w:val="28"/>
          <w:szCs w:val="28"/>
          <w:shd w:val="clear" w:color="auto" w:fill="FFFFFF"/>
        </w:rPr>
        <w:t xml:space="preserve"> общественных пространств в сочетании с освещенностью. При проектировании зданий должна быть обеспечена просматриваемость снаружи внутридомовых полуприватных зон (входные группы, лифты, лестничные площадки и пролеты, коридоры).</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9.1.</w:t>
      </w:r>
      <w:r w:rsidRPr="0000396A">
        <w:rPr>
          <w:b w:val="0"/>
          <w:sz w:val="28"/>
          <w:szCs w:val="28"/>
          <w:shd w:val="clear" w:color="auto" w:fill="FFFFFF"/>
        </w:rPr>
        <w:t>10. Площадь непросматриваемых (</w:t>
      </w:r>
      <w:r w:rsidR="001F3B62">
        <w:rPr>
          <w:b w:val="0"/>
          <w:sz w:val="28"/>
          <w:szCs w:val="28"/>
          <w:shd w:val="clear" w:color="auto" w:fill="FFFFFF"/>
          <w:lang w:val="ru-RU"/>
        </w:rPr>
        <w:t>«</w:t>
      </w:r>
      <w:r w:rsidR="001F3B62">
        <w:rPr>
          <w:b w:val="0"/>
          <w:sz w:val="28"/>
          <w:szCs w:val="28"/>
          <w:shd w:val="clear" w:color="auto" w:fill="FFFFFF"/>
        </w:rPr>
        <w:t>слепых</w:t>
      </w:r>
      <w:r w:rsidR="001F3B62">
        <w:rPr>
          <w:b w:val="0"/>
          <w:sz w:val="28"/>
          <w:szCs w:val="28"/>
          <w:shd w:val="clear" w:color="auto" w:fill="FFFFFF"/>
          <w:lang w:val="ru-RU"/>
        </w:rPr>
        <w:t>»</w:t>
      </w:r>
      <w:r w:rsidRPr="0000396A">
        <w:rPr>
          <w:b w:val="0"/>
          <w:sz w:val="28"/>
          <w:szCs w:val="28"/>
          <w:shd w:val="clear" w:color="auto" w:fill="FFFFFF"/>
        </w:rPr>
        <w:t>) зон сводится к минимуму. Данные зоны оборудуются техническими средствами безопас</w:t>
      </w:r>
      <w:r w:rsidR="001F3B62">
        <w:rPr>
          <w:b w:val="0"/>
          <w:sz w:val="28"/>
          <w:szCs w:val="28"/>
          <w:shd w:val="clear" w:color="auto" w:fill="FFFFFF"/>
        </w:rPr>
        <w:t xml:space="preserve">ности (камеры видеонаблюдения, </w:t>
      </w:r>
      <w:r w:rsidR="001F3B62">
        <w:rPr>
          <w:b w:val="0"/>
          <w:sz w:val="28"/>
          <w:szCs w:val="28"/>
          <w:shd w:val="clear" w:color="auto" w:fill="FFFFFF"/>
          <w:lang w:val="ru-RU"/>
        </w:rPr>
        <w:t>«</w:t>
      </w:r>
      <w:r w:rsidRPr="0000396A">
        <w:rPr>
          <w:b w:val="0"/>
          <w:sz w:val="28"/>
          <w:szCs w:val="28"/>
          <w:shd w:val="clear" w:color="auto" w:fill="FFFFFF"/>
        </w:rPr>
        <w:t>тревожные</w:t>
      </w:r>
      <w:r w:rsidR="001F3B62">
        <w:rPr>
          <w:b w:val="0"/>
          <w:sz w:val="28"/>
          <w:szCs w:val="28"/>
          <w:shd w:val="clear" w:color="auto" w:fill="FFFFFF"/>
          <w:lang w:val="ru-RU"/>
        </w:rPr>
        <w:t>»</w:t>
      </w:r>
      <w:r w:rsidRPr="0000396A">
        <w:rPr>
          <w:b w:val="0"/>
          <w:sz w:val="28"/>
          <w:szCs w:val="28"/>
          <w:shd w:val="clear" w:color="auto" w:fill="FFFFFF"/>
        </w:rPr>
        <w:t xml:space="preserve"> кнопки).</w:t>
      </w:r>
    </w:p>
    <w:p w:rsidR="00C949A9" w:rsidRPr="0000396A" w:rsidRDefault="00C949A9">
      <w:pPr>
        <w:pStyle w:val="2"/>
        <w:shd w:val="clear" w:color="auto" w:fill="FFFFFF"/>
        <w:spacing w:before="0" w:after="0" w:line="200" w:lineRule="atLeast"/>
        <w:ind w:left="0" w:firstLine="709"/>
        <w:jc w:val="both"/>
        <w:rPr>
          <w:sz w:val="28"/>
          <w:szCs w:val="28"/>
          <w:shd w:val="clear" w:color="auto" w:fill="FFFFFF"/>
        </w:rPr>
      </w:pPr>
      <w:r w:rsidRPr="0000396A">
        <w:rPr>
          <w:b w:val="0"/>
          <w:sz w:val="28"/>
          <w:szCs w:val="28"/>
          <w:shd w:val="clear" w:color="auto" w:fill="FFFFFF"/>
          <w:lang w:val="ru-RU"/>
        </w:rPr>
        <w:t>9.1.</w:t>
      </w:r>
      <w:r w:rsidRPr="0000396A">
        <w:rPr>
          <w:b w:val="0"/>
          <w:sz w:val="28"/>
          <w:szCs w:val="28"/>
          <w:shd w:val="clear" w:color="auto" w:fill="FFFFFF"/>
        </w:rPr>
        <w:t>11. Общественные пространства на территориях жилого назначения проектируются с применением элементов ландшафтного дизайна с учетом сезонных природных факторов.</w:t>
      </w:r>
    </w:p>
    <w:p w:rsidR="00C949A9" w:rsidRPr="0000396A" w:rsidRDefault="00C949A9">
      <w:pPr>
        <w:shd w:val="clear" w:color="auto" w:fill="FFFFFF"/>
        <w:autoSpaceDE w:val="0"/>
        <w:spacing w:after="0" w:line="200" w:lineRule="atLeast"/>
        <w:ind w:firstLine="709"/>
        <w:jc w:val="both"/>
        <w:rPr>
          <w:rFonts w:ascii="Times New Roman" w:hAnsi="Times New Roman" w:cs="Times New Roman"/>
          <w:sz w:val="28"/>
          <w:szCs w:val="28"/>
          <w:shd w:val="clear" w:color="auto" w:fill="FFFFFF"/>
          <w:lang w:val="x-none"/>
        </w:rPr>
      </w:pPr>
    </w:p>
    <w:p w:rsidR="00C949A9" w:rsidRPr="0000396A" w:rsidRDefault="00C949A9">
      <w:pPr>
        <w:pStyle w:val="2"/>
        <w:shd w:val="clear" w:color="auto" w:fill="FFFFFF"/>
        <w:spacing w:before="0" w:after="0" w:line="200" w:lineRule="atLeast"/>
        <w:ind w:left="0" w:firstLine="660"/>
        <w:jc w:val="both"/>
        <w:rPr>
          <w:b w:val="0"/>
          <w:sz w:val="28"/>
          <w:szCs w:val="28"/>
          <w:shd w:val="clear" w:color="auto" w:fill="FFFFFF"/>
        </w:rPr>
      </w:pPr>
      <w:r w:rsidRPr="0000396A">
        <w:rPr>
          <w:b w:val="0"/>
          <w:sz w:val="28"/>
          <w:szCs w:val="28"/>
          <w:shd w:val="clear" w:color="auto" w:fill="FFFFFF"/>
          <w:lang w:val="ru-RU"/>
        </w:rPr>
        <w:t xml:space="preserve">9.2. </w:t>
      </w:r>
      <w:r w:rsidRPr="0000396A">
        <w:rPr>
          <w:b w:val="0"/>
          <w:sz w:val="28"/>
          <w:szCs w:val="28"/>
          <w:shd w:val="clear" w:color="auto" w:fill="FFFFFF"/>
        </w:rPr>
        <w:t>Участки жилой застройки</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9.2.</w:t>
      </w:r>
      <w:r w:rsidRPr="0000396A">
        <w:rPr>
          <w:b w:val="0"/>
          <w:sz w:val="28"/>
          <w:szCs w:val="28"/>
          <w:shd w:val="clear" w:color="auto" w:fill="FFFFFF"/>
        </w:rPr>
        <w:t>1.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9.2.</w:t>
      </w:r>
      <w:r w:rsidRPr="0000396A">
        <w:rPr>
          <w:b w:val="0"/>
          <w:sz w:val="28"/>
          <w:szCs w:val="28"/>
          <w:shd w:val="clear" w:color="auto" w:fill="FFFFFF"/>
        </w:rPr>
        <w:t xml:space="preserve">2. На территории участка жилой застройки с коллективным пользованием придомовой территорией (многоквартирная застройка) предусматривается: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спортивные площадки, </w:t>
      </w:r>
      <w:r w:rsidRPr="0000396A">
        <w:rPr>
          <w:b w:val="0"/>
          <w:sz w:val="28"/>
          <w:szCs w:val="28"/>
          <w:shd w:val="clear" w:color="auto" w:fill="FFFFFF"/>
          <w:lang w:val="ru-RU"/>
        </w:rPr>
        <w:t>игровые площадки, площадки для выгула собак.</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9.2.</w:t>
      </w:r>
      <w:r w:rsidRPr="0000396A">
        <w:rPr>
          <w:b w:val="0"/>
          <w:sz w:val="28"/>
          <w:szCs w:val="28"/>
          <w:shd w:val="clear" w:color="auto" w:fill="FFFFFF"/>
        </w:rPr>
        <w:t>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9.2.</w:t>
      </w:r>
      <w:r w:rsidRPr="0000396A">
        <w:rPr>
          <w:b w:val="0"/>
          <w:sz w:val="28"/>
          <w:szCs w:val="28"/>
          <w:shd w:val="clear" w:color="auto" w:fill="FFFFFF"/>
        </w:rPr>
        <w:t>4. Озеленение жилого участка формируется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9.2.</w:t>
      </w:r>
      <w:r w:rsidRPr="0000396A">
        <w:rPr>
          <w:b w:val="0"/>
          <w:sz w:val="28"/>
          <w:szCs w:val="28"/>
          <w:shd w:val="clear" w:color="auto" w:fill="FFFFFF"/>
        </w:rPr>
        <w:t>5. Возможно ограждение участка жилой застройки, если оно не противоречит требованиям настоящих Правил.</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9.2.</w:t>
      </w:r>
      <w:r w:rsidRPr="0000396A">
        <w:rPr>
          <w:b w:val="0"/>
          <w:sz w:val="28"/>
          <w:szCs w:val="28"/>
          <w:shd w:val="clear" w:color="auto" w:fill="FFFFFF"/>
        </w:rPr>
        <w:t>6.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проектируется с учетом градостроительных условий и требований их размещения.</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9.2.</w:t>
      </w:r>
      <w:r w:rsidRPr="0000396A">
        <w:rPr>
          <w:b w:val="0"/>
          <w:sz w:val="28"/>
          <w:szCs w:val="28"/>
          <w:shd w:val="clear" w:color="auto" w:fill="FFFFFF"/>
        </w:rPr>
        <w:t>7. На территориях охранных зон памятников проектирование благоустройства ведется в соответствии с режимами зон охраны и типологическими характеристиками застройки.</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9.2.</w:t>
      </w:r>
      <w:r w:rsidRPr="0000396A">
        <w:rPr>
          <w:b w:val="0"/>
          <w:sz w:val="28"/>
          <w:szCs w:val="28"/>
          <w:shd w:val="clear" w:color="auto" w:fill="FFFFFF"/>
        </w:rPr>
        <w:t>8. На жилых участках с высокой плотностью застройки (более 20 тыс. кв. м/га) применяются компенсирующие приемы благоустройства, при которых нормативные показатели территории участка обеспечиваются за счет:</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C949A9" w:rsidRPr="0000396A" w:rsidRDefault="00C949A9">
      <w:pPr>
        <w:pStyle w:val="2"/>
        <w:shd w:val="clear" w:color="auto" w:fill="FFFFFF"/>
        <w:spacing w:before="0" w:after="0" w:line="200" w:lineRule="atLeast"/>
        <w:ind w:left="0" w:firstLine="709"/>
        <w:jc w:val="both"/>
        <w:rPr>
          <w:sz w:val="28"/>
          <w:szCs w:val="28"/>
          <w:shd w:val="clear" w:color="auto" w:fill="FFFFFF"/>
        </w:rPr>
      </w:pPr>
      <w:r w:rsidRPr="0000396A">
        <w:rPr>
          <w:b w:val="0"/>
          <w:sz w:val="28"/>
          <w:szCs w:val="28"/>
          <w:shd w:val="clear" w:color="auto" w:fill="FFFFFF"/>
        </w:rPr>
        <w:t>–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w:t>
      </w:r>
    </w:p>
    <w:p w:rsidR="00C949A9" w:rsidRPr="0000396A" w:rsidRDefault="00C949A9">
      <w:pPr>
        <w:pStyle w:val="ConsPlusNormal"/>
        <w:numPr>
          <w:ilvl w:val="2"/>
          <w:numId w:val="5"/>
        </w:numPr>
        <w:shd w:val="clear" w:color="auto" w:fill="FFFFFF"/>
        <w:spacing w:line="200" w:lineRule="atLeast"/>
        <w:ind w:left="0" w:firstLine="540"/>
        <w:jc w:val="both"/>
        <w:rPr>
          <w:sz w:val="28"/>
          <w:szCs w:val="28"/>
          <w:shd w:val="clear" w:color="auto" w:fill="FFFFFF"/>
        </w:rPr>
      </w:pPr>
      <w:r w:rsidRPr="0000396A">
        <w:rPr>
          <w:sz w:val="28"/>
          <w:szCs w:val="28"/>
          <w:shd w:val="clear" w:color="auto" w:fill="FFFFFF"/>
        </w:rPr>
        <w:t>Допускается размещение в установленном порядке средств наружной рекламы, некапитальных нестационарных сооружений.</w:t>
      </w:r>
    </w:p>
    <w:p w:rsidR="00C949A9" w:rsidRPr="0000396A" w:rsidRDefault="00C949A9">
      <w:pPr>
        <w:pStyle w:val="ConsPlusNormal"/>
        <w:numPr>
          <w:ilvl w:val="2"/>
          <w:numId w:val="5"/>
        </w:numPr>
        <w:shd w:val="clear" w:color="auto" w:fill="FFFFFF"/>
        <w:spacing w:line="200" w:lineRule="atLeast"/>
        <w:ind w:left="0" w:firstLine="540"/>
        <w:jc w:val="both"/>
        <w:rPr>
          <w:sz w:val="28"/>
          <w:szCs w:val="28"/>
          <w:shd w:val="clear" w:color="auto" w:fill="FFFFFF"/>
        </w:rPr>
      </w:pPr>
      <w:r w:rsidRPr="0000396A">
        <w:rPr>
          <w:sz w:val="28"/>
          <w:szCs w:val="28"/>
          <w:shd w:val="clear" w:color="auto" w:fill="FFFFFF"/>
        </w:rPr>
        <w:t>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9.3</w:t>
      </w:r>
      <w:r w:rsidRPr="0000396A">
        <w:rPr>
          <w:b w:val="0"/>
          <w:sz w:val="28"/>
          <w:szCs w:val="28"/>
          <w:shd w:val="clear" w:color="auto" w:fill="FFFFFF"/>
        </w:rPr>
        <w:t>. Установка указателей с наименованиями улиц и номерами домов</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9.3.1</w:t>
      </w:r>
      <w:r w:rsidRPr="0000396A">
        <w:rPr>
          <w:b w:val="0"/>
          <w:sz w:val="28"/>
          <w:szCs w:val="28"/>
          <w:shd w:val="clear" w:color="auto" w:fill="FFFFFF"/>
        </w:rPr>
        <w:t xml:space="preserve">. На территории муниципального образования уполномоченными лицами </w:t>
      </w:r>
      <w:r w:rsidRPr="0000396A">
        <w:rPr>
          <w:b w:val="0"/>
          <w:sz w:val="28"/>
          <w:szCs w:val="28"/>
          <w:shd w:val="clear" w:color="auto" w:fill="FFFFFF"/>
          <w:lang w:val="ru-RU"/>
        </w:rPr>
        <w:t>А</w:t>
      </w:r>
      <w:r w:rsidRPr="0000396A">
        <w:rPr>
          <w:b w:val="0"/>
          <w:sz w:val="28"/>
          <w:szCs w:val="28"/>
          <w:shd w:val="clear" w:color="auto" w:fill="FFFFFF"/>
        </w:rPr>
        <w:t xml:space="preserve">дминистрации </w:t>
      </w:r>
      <w:r w:rsidRPr="0000396A">
        <w:rPr>
          <w:b w:val="0"/>
          <w:sz w:val="28"/>
          <w:szCs w:val="28"/>
          <w:shd w:val="clear" w:color="auto" w:fill="FFFFFF"/>
          <w:lang w:val="ru-RU"/>
        </w:rPr>
        <w:t>города Азова</w:t>
      </w:r>
      <w:r w:rsidRPr="0000396A">
        <w:rPr>
          <w:b w:val="0"/>
          <w:sz w:val="28"/>
          <w:szCs w:val="28"/>
          <w:shd w:val="clear" w:color="auto" w:fill="FFFFFF"/>
        </w:rPr>
        <w:t xml:space="preserve"> осуществляется установка следующих информационных указателей: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указатели с наименованиями улиц;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указатели с наименованиями площадей;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указатели с наименованиями административно-территориальных единиц;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совмещенные указатели с наименованиями улиц и номерами объектов адресации (далее – совмещенные указатели);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xml:space="preserve">– указатели с информацией о расположении объектов.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9.3.</w:t>
      </w:r>
      <w:r w:rsidRPr="0000396A">
        <w:rPr>
          <w:b w:val="0"/>
          <w:sz w:val="28"/>
          <w:szCs w:val="28"/>
          <w:shd w:val="clear" w:color="auto" w:fill="FFFFFF"/>
        </w:rPr>
        <w:t xml:space="preserve">2. На фасаде вводимого в эксплуатацию многоквартирного дома устанавливается указатель (маркировка) класса его энергетической эффективности. Собственники помещений в многоквартирном доме обязаны обеспечивать надлежащее состояние указателя и при изменении класса энергетической эффективности многоквартирного дома обеспечить его замену. Требования к указателю класса (маркировке) энергетической эффективности многоквартирного дома устанавливаются в соответствии с Постановлением Правительства Российской Федерации от 25 января 2011 года </w:t>
      </w:r>
      <w:r w:rsidRPr="0000396A">
        <w:rPr>
          <w:b w:val="0"/>
          <w:sz w:val="28"/>
          <w:szCs w:val="28"/>
          <w:shd w:val="clear" w:color="auto" w:fill="FFFFFF"/>
          <w:lang w:val="ru-RU"/>
        </w:rPr>
        <w:t>№</w:t>
      </w:r>
      <w:r w:rsidRPr="0000396A">
        <w:rPr>
          <w:b w:val="0"/>
          <w:sz w:val="28"/>
          <w:szCs w:val="28"/>
          <w:shd w:val="clear" w:color="auto" w:fill="FFFFFF"/>
        </w:rPr>
        <w:t xml:space="preserve"> 18 </w:t>
      </w:r>
      <w:r w:rsidR="00213C4D">
        <w:rPr>
          <w:b w:val="0"/>
          <w:sz w:val="28"/>
          <w:szCs w:val="28"/>
          <w:shd w:val="clear" w:color="auto" w:fill="FFFFFF"/>
          <w:lang w:val="ru-RU"/>
        </w:rPr>
        <w:t>«</w:t>
      </w:r>
      <w:r w:rsidRPr="0000396A">
        <w:rPr>
          <w:b w:val="0"/>
          <w:sz w:val="28"/>
          <w:szCs w:val="28"/>
          <w:shd w:val="clear" w:color="auto" w:fill="FFFFFF"/>
        </w:rPr>
        <w:t>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w:t>
      </w:r>
      <w:r w:rsidR="00213C4D">
        <w:rPr>
          <w:b w:val="0"/>
          <w:sz w:val="28"/>
          <w:szCs w:val="28"/>
          <w:shd w:val="clear" w:color="auto" w:fill="FFFFFF"/>
          <w:lang w:val="ru-RU"/>
        </w:rPr>
        <w:t>»</w:t>
      </w:r>
      <w:r w:rsidRPr="0000396A">
        <w:rPr>
          <w:b w:val="0"/>
          <w:sz w:val="28"/>
          <w:szCs w:val="28"/>
          <w:shd w:val="clear" w:color="auto" w:fill="FFFFFF"/>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9.3.</w:t>
      </w:r>
      <w:r w:rsidRPr="0000396A">
        <w:rPr>
          <w:b w:val="0"/>
          <w:sz w:val="28"/>
          <w:szCs w:val="28"/>
          <w:shd w:val="clear" w:color="auto" w:fill="FFFFFF"/>
        </w:rPr>
        <w:t xml:space="preserve">3. Установка информационных указателей осуществляется в соответствии с требованиями к установке информационных указателей, предусмотренными настоящими Правилами.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9.3.</w:t>
      </w:r>
      <w:r w:rsidRPr="0000396A">
        <w:rPr>
          <w:b w:val="0"/>
          <w:sz w:val="28"/>
          <w:szCs w:val="28"/>
          <w:shd w:val="clear" w:color="auto" w:fill="FFFFFF"/>
        </w:rPr>
        <w:t xml:space="preserve">4.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9.3.</w:t>
      </w:r>
      <w:r w:rsidRPr="0000396A">
        <w:rPr>
          <w:b w:val="0"/>
          <w:sz w:val="28"/>
          <w:szCs w:val="28"/>
          <w:shd w:val="clear" w:color="auto" w:fill="FFFFFF"/>
        </w:rPr>
        <w:t xml:space="preserve">5.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9.3.</w:t>
      </w:r>
      <w:r w:rsidRPr="0000396A">
        <w:rPr>
          <w:b w:val="0"/>
          <w:sz w:val="28"/>
          <w:szCs w:val="28"/>
          <w:shd w:val="clear" w:color="auto" w:fill="FFFFFF"/>
        </w:rPr>
        <w:t xml:space="preserve">6. Надписи на информационных указателях выполняются на русском языке, возможно дублирование надписи на английском языке.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9.3.</w:t>
      </w:r>
      <w:r w:rsidRPr="0000396A">
        <w:rPr>
          <w:b w:val="0"/>
          <w:sz w:val="28"/>
          <w:szCs w:val="28"/>
          <w:shd w:val="clear" w:color="auto" w:fill="FFFFFF"/>
        </w:rPr>
        <w:t xml:space="preserve">7.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муниципального образования.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9.3.</w:t>
      </w:r>
      <w:r w:rsidRPr="0000396A">
        <w:rPr>
          <w:b w:val="0"/>
          <w:sz w:val="28"/>
          <w:szCs w:val="28"/>
          <w:shd w:val="clear" w:color="auto" w:fill="FFFFFF"/>
        </w:rPr>
        <w:t xml:space="preserve">8. Наименование площадей, административно-территориальных единиц на указателях воспроизводятся в соответствии с их официальными наименованиями.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9.3.</w:t>
      </w:r>
      <w:r w:rsidRPr="0000396A">
        <w:rPr>
          <w:b w:val="0"/>
          <w:sz w:val="28"/>
          <w:szCs w:val="28"/>
          <w:shd w:val="clear" w:color="auto" w:fill="FFFFFF"/>
        </w:rPr>
        <w:t xml:space="preserve">9. Наименование улиц, проспектов, площадей, проездов и иных административно– территориальных единиц на указателях выполняется прописными буквами, сокращения не используются.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9.3.</w:t>
      </w:r>
      <w:r w:rsidRPr="0000396A">
        <w:rPr>
          <w:b w:val="0"/>
          <w:sz w:val="28"/>
          <w:szCs w:val="28"/>
          <w:shd w:val="clear" w:color="auto" w:fill="FFFFFF"/>
        </w:rPr>
        <w:t xml:space="preserve">10. Высота прописных и строчных букв, цифр в зависимости от размера указателя определяется в соответствии с правовыми актами </w:t>
      </w:r>
      <w:r w:rsidRPr="0000396A">
        <w:rPr>
          <w:b w:val="0"/>
          <w:sz w:val="28"/>
          <w:szCs w:val="28"/>
          <w:shd w:val="clear" w:color="auto" w:fill="FFFFFF"/>
          <w:lang w:val="ru-RU"/>
        </w:rPr>
        <w:t>А</w:t>
      </w:r>
      <w:r w:rsidRPr="0000396A">
        <w:rPr>
          <w:b w:val="0"/>
          <w:sz w:val="28"/>
          <w:szCs w:val="28"/>
          <w:shd w:val="clear" w:color="auto" w:fill="FFFFFF"/>
        </w:rPr>
        <w:t xml:space="preserve">дминистрации города </w:t>
      </w:r>
      <w:r w:rsidRPr="0000396A">
        <w:rPr>
          <w:b w:val="0"/>
          <w:sz w:val="28"/>
          <w:szCs w:val="28"/>
          <w:shd w:val="clear" w:color="auto" w:fill="FFFFFF"/>
          <w:lang w:val="ru-RU"/>
        </w:rPr>
        <w:t>Азова</w:t>
      </w:r>
      <w:r w:rsidRPr="0000396A">
        <w:rPr>
          <w:b w:val="0"/>
          <w:sz w:val="28"/>
          <w:szCs w:val="28"/>
          <w:shd w:val="clear" w:color="auto" w:fill="FFFFFF"/>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9.3.</w:t>
      </w:r>
      <w:r w:rsidRPr="0000396A">
        <w:rPr>
          <w:b w:val="0"/>
          <w:sz w:val="28"/>
          <w:szCs w:val="28"/>
          <w:shd w:val="clear" w:color="auto" w:fill="FFFFFF"/>
        </w:rPr>
        <w:t xml:space="preserve">11. Допускается написание на указателях наименований улиц, проспектов, проездов, площадей и иных административно-территориальных единиц в две строки.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9.3.</w:t>
      </w:r>
      <w:r w:rsidRPr="0000396A">
        <w:rPr>
          <w:b w:val="0"/>
          <w:sz w:val="28"/>
          <w:szCs w:val="28"/>
          <w:shd w:val="clear" w:color="auto" w:fill="FFFFFF"/>
        </w:rPr>
        <w:t xml:space="preserve">12. Указатели могут содержать помимо современных еще и исторические наименования улиц, проспектов, проездов, площадей и иных административно– территориальных единиц. При этом перед историческим наименованием выполняется слово </w:t>
      </w:r>
      <w:r w:rsidR="00213C4D">
        <w:rPr>
          <w:b w:val="0"/>
          <w:sz w:val="28"/>
          <w:szCs w:val="28"/>
          <w:shd w:val="clear" w:color="auto" w:fill="FFFFFF"/>
          <w:lang w:val="ru-RU"/>
        </w:rPr>
        <w:t>«</w:t>
      </w:r>
      <w:r w:rsidRPr="0000396A">
        <w:rPr>
          <w:b w:val="0"/>
          <w:sz w:val="28"/>
          <w:szCs w:val="28"/>
          <w:shd w:val="clear" w:color="auto" w:fill="FFFFFF"/>
        </w:rPr>
        <w:t>бывшая</w:t>
      </w:r>
      <w:r w:rsidR="00213C4D">
        <w:rPr>
          <w:b w:val="0"/>
          <w:sz w:val="28"/>
          <w:szCs w:val="28"/>
          <w:shd w:val="clear" w:color="auto" w:fill="FFFFFF"/>
          <w:lang w:val="ru-RU"/>
        </w:rPr>
        <w:t>»</w:t>
      </w:r>
      <w:r w:rsidRPr="0000396A">
        <w:rPr>
          <w:b w:val="0"/>
          <w:sz w:val="28"/>
          <w:szCs w:val="28"/>
          <w:shd w:val="clear" w:color="auto" w:fill="FFFFFF"/>
        </w:rPr>
        <w:t xml:space="preserve"> или </w:t>
      </w:r>
      <w:r w:rsidR="00213C4D">
        <w:rPr>
          <w:b w:val="0"/>
          <w:sz w:val="28"/>
          <w:szCs w:val="28"/>
          <w:shd w:val="clear" w:color="auto" w:fill="FFFFFF"/>
          <w:lang w:val="ru-RU"/>
        </w:rPr>
        <w:t>«</w:t>
      </w:r>
      <w:r w:rsidRPr="0000396A">
        <w:rPr>
          <w:b w:val="0"/>
          <w:sz w:val="28"/>
          <w:szCs w:val="28"/>
          <w:shd w:val="clear" w:color="auto" w:fill="FFFFFF"/>
        </w:rPr>
        <w:t>бывший</w:t>
      </w:r>
      <w:r w:rsidR="00213C4D">
        <w:rPr>
          <w:b w:val="0"/>
          <w:sz w:val="28"/>
          <w:szCs w:val="28"/>
          <w:shd w:val="clear" w:color="auto" w:fill="FFFFFF"/>
          <w:lang w:val="ru-RU"/>
        </w:rPr>
        <w:t>»</w:t>
      </w:r>
      <w:r w:rsidRPr="0000396A">
        <w:rPr>
          <w:b w:val="0"/>
          <w:sz w:val="28"/>
          <w:szCs w:val="28"/>
          <w:shd w:val="clear" w:color="auto" w:fill="FFFFFF"/>
        </w:rPr>
        <w:t xml:space="preserve">, историческое наименование заключается в скобки или выполняется ниже современного наименования более мелким шрифтом.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9.3.</w:t>
      </w:r>
      <w:r w:rsidRPr="0000396A">
        <w:rPr>
          <w:b w:val="0"/>
          <w:sz w:val="28"/>
          <w:szCs w:val="28"/>
          <w:shd w:val="clear" w:color="auto" w:fill="FFFFFF"/>
        </w:rPr>
        <w:t xml:space="preserve">13. На совмещенных указателях не допускается использовать переносы слов и написание в две строки наименований улиц, проспектов, проездов, площадей и номеров объектов адресации.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9.3.</w:t>
      </w:r>
      <w:r w:rsidRPr="0000396A">
        <w:rPr>
          <w:b w:val="0"/>
          <w:sz w:val="28"/>
          <w:szCs w:val="28"/>
          <w:shd w:val="clear" w:color="auto" w:fill="FFFFFF"/>
        </w:rPr>
        <w:t xml:space="preserve">14. Совмещенные указатели устанавливаются на объектах адресации под номером 1 и на объектах адресации, расположенных на перекрестках улиц, со стороны главного фасада.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9.3.</w:t>
      </w:r>
      <w:r w:rsidRPr="0000396A">
        <w:rPr>
          <w:b w:val="0"/>
          <w:sz w:val="28"/>
          <w:szCs w:val="28"/>
          <w:shd w:val="clear" w:color="auto" w:fill="FFFFFF"/>
        </w:rPr>
        <w:t xml:space="preserve">15. На объектах адресации, расположенных вдоль улиц, имеющих длину фасада свыше 100 м, совмещенные указатели устанавливаются с двух сторон главного фасада.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9.3.</w:t>
      </w:r>
      <w:r w:rsidRPr="0000396A">
        <w:rPr>
          <w:b w:val="0"/>
          <w:sz w:val="28"/>
          <w:szCs w:val="28"/>
          <w:shd w:val="clear" w:color="auto" w:fill="FFFFFF"/>
        </w:rPr>
        <w:t xml:space="preserve">16. Совмещенные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9.3.</w:t>
      </w:r>
      <w:r w:rsidRPr="0000396A">
        <w:rPr>
          <w:b w:val="0"/>
          <w:sz w:val="28"/>
          <w:szCs w:val="28"/>
          <w:shd w:val="clear" w:color="auto" w:fill="FFFFFF"/>
        </w:rPr>
        <w:t xml:space="preserve">17. На одноэтажных индивидуальных жилых домах допускается установка совмещенных указателей на высоте не менее 2,0 м от уровня земли.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9.3.</w:t>
      </w:r>
      <w:r w:rsidRPr="0000396A">
        <w:rPr>
          <w:b w:val="0"/>
          <w:sz w:val="28"/>
          <w:szCs w:val="28"/>
          <w:shd w:val="clear" w:color="auto" w:fill="FFFFFF"/>
        </w:rPr>
        <w:t xml:space="preserve">18. На объектах адресации, расположенных на перекрестках улиц, совмещенные указатели устанавливаются с двух сторон угла объекта адресации на фасаде, выходящем на перекресток улиц. </w:t>
      </w:r>
    </w:p>
    <w:p w:rsidR="00FE7899" w:rsidRPr="00FE7899" w:rsidRDefault="00C949A9" w:rsidP="00FE7899">
      <w:pPr>
        <w:pStyle w:val="2"/>
        <w:shd w:val="clear" w:color="auto" w:fill="FFFFFF"/>
        <w:spacing w:before="0" w:after="0" w:line="200" w:lineRule="atLeast"/>
        <w:ind w:left="0" w:firstLine="709"/>
        <w:jc w:val="both"/>
        <w:rPr>
          <w:b w:val="0"/>
          <w:sz w:val="28"/>
          <w:szCs w:val="28"/>
          <w:shd w:val="clear" w:color="auto" w:fill="FFFFFF"/>
        </w:rPr>
      </w:pPr>
      <w:r w:rsidRPr="00FE7899">
        <w:rPr>
          <w:b w:val="0"/>
          <w:sz w:val="28"/>
          <w:szCs w:val="28"/>
          <w:shd w:val="clear" w:color="auto" w:fill="FFFFFF"/>
          <w:lang w:val="ru-RU"/>
        </w:rPr>
        <w:t>9.3.</w:t>
      </w:r>
      <w:r w:rsidRPr="00FE7899">
        <w:rPr>
          <w:b w:val="0"/>
          <w:sz w:val="28"/>
          <w:szCs w:val="28"/>
          <w:shd w:val="clear" w:color="auto" w:fill="FFFFFF"/>
        </w:rPr>
        <w:t>19. Указатели могут состоять как из одного элемента (номер дома и наименование улицы изображены на одной табличке) так и из двух (если номер дома и наименование улицы изоб</w:t>
      </w:r>
      <w:r w:rsidR="00FE7899">
        <w:rPr>
          <w:b w:val="0"/>
          <w:sz w:val="28"/>
          <w:szCs w:val="28"/>
          <w:shd w:val="clear" w:color="auto" w:fill="FFFFFF"/>
        </w:rPr>
        <w:t>ражены на отдельных табличках).</w:t>
      </w:r>
    </w:p>
    <w:p w:rsidR="00C949A9" w:rsidRPr="00FE7899" w:rsidRDefault="00C949A9" w:rsidP="00FE7899">
      <w:pPr>
        <w:pStyle w:val="2"/>
        <w:shd w:val="clear" w:color="auto" w:fill="FFFFFF"/>
        <w:spacing w:before="0" w:after="0" w:line="200" w:lineRule="atLeast"/>
        <w:ind w:left="0" w:firstLine="709"/>
        <w:jc w:val="both"/>
        <w:rPr>
          <w:b w:val="0"/>
          <w:sz w:val="28"/>
          <w:szCs w:val="28"/>
          <w:shd w:val="clear" w:color="auto" w:fill="FFFFFF"/>
        </w:rPr>
      </w:pPr>
      <w:r w:rsidRPr="00FE7899">
        <w:rPr>
          <w:b w:val="0"/>
          <w:sz w:val="28"/>
          <w:szCs w:val="28"/>
          <w:shd w:val="clear" w:color="auto" w:fill="FFFFFF"/>
          <w:lang w:val="ru-RU"/>
        </w:rPr>
        <w:t>9.3.</w:t>
      </w:r>
      <w:r w:rsidRPr="00FE7899">
        <w:rPr>
          <w:b w:val="0"/>
          <w:sz w:val="28"/>
          <w:szCs w:val="28"/>
          <w:shd w:val="clear" w:color="auto" w:fill="FFFFFF"/>
        </w:rPr>
        <w:t xml:space="preserve">20. Указатели с номерами домов устанавливаются на объектах адресации, расположенных вдоль улиц, с 2 сторон главного фасада на расстоянии не более 1 м от угла объекта адресации и на высоте от 2,5 до 3,5 м от уровня земли.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9.4</w:t>
      </w:r>
      <w:r w:rsidRPr="0000396A">
        <w:rPr>
          <w:b w:val="0"/>
          <w:sz w:val="28"/>
          <w:szCs w:val="28"/>
          <w:shd w:val="clear" w:color="auto" w:fill="FFFFFF"/>
        </w:rPr>
        <w:t>. Общие требования к ограждениям</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9.4.</w:t>
      </w:r>
      <w:r w:rsidRPr="0000396A">
        <w:rPr>
          <w:b w:val="0"/>
          <w:sz w:val="28"/>
          <w:szCs w:val="28"/>
          <w:shd w:val="clear" w:color="auto" w:fill="FFFFFF"/>
        </w:rPr>
        <w:t xml:space="preserve">1. Архитектурно-художественное решение ограждений должно соответствовать масштабу и характеру архитектурного окружения.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9.4.2.</w:t>
      </w:r>
      <w:r w:rsidRPr="0000396A">
        <w:rPr>
          <w:b w:val="0"/>
          <w:sz w:val="28"/>
          <w:szCs w:val="28"/>
          <w:shd w:val="clear" w:color="auto" w:fill="FFFFFF"/>
        </w:rPr>
        <w:t xml:space="preserve"> Требования к ограждению земельных участков.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9.4.</w:t>
      </w:r>
      <w:r w:rsidRPr="0000396A">
        <w:rPr>
          <w:b w:val="0"/>
          <w:sz w:val="28"/>
          <w:szCs w:val="28"/>
          <w:shd w:val="clear" w:color="auto" w:fill="FFFFFF"/>
        </w:rPr>
        <w:t xml:space="preserve">2.1. Ограждения земельных участков частных домовладений не должны иметь видимых повреждений, загрязнений, надписей, незаконной визуальной информации. Максимально допустимая высота ограждений не более 2,0 м.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2,0 м.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Устройство глухих ограждений между участками соседних домовладений допускается с письменного согласия смежных землепользователей.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xml:space="preserve">Перед фасадами жилых домов разрешается устройство палисадников. Размер палисадников: глубина не более 3 метров, длина не более длины фасада дома. Ограждение палисадника выполняется прозрачным (решетчатым) материалом, высотой не более 90 см. Собственники, пользователи или арендаторы земельных участков обязаны проводить ремонт и восстановление ограждений за счет собственных средств.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9.4.</w:t>
      </w:r>
      <w:r w:rsidRPr="0000396A">
        <w:rPr>
          <w:b w:val="0"/>
          <w:sz w:val="28"/>
          <w:szCs w:val="28"/>
          <w:shd w:val="clear" w:color="auto" w:fill="FFFFFF"/>
        </w:rPr>
        <w:t xml:space="preserve">2.2. Ограждение участков коллективных садоводств: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лицевые ограждения проволочные, сетчатые, решетчатые высотой не более 1,6 м;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xml:space="preserve">– межевые ограждения проволочные, сетчатые, решетчатые с высотой по соглашению сторон, но не более 1,6 м.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9.4.</w:t>
      </w:r>
      <w:r w:rsidRPr="0000396A">
        <w:rPr>
          <w:b w:val="0"/>
          <w:sz w:val="28"/>
          <w:szCs w:val="28"/>
          <w:shd w:val="clear" w:color="auto" w:fill="FFFFFF"/>
        </w:rPr>
        <w:t xml:space="preserve">2.3. Ограждение земельных участков многоквартирных жилых домов допускается только в соответствии с планировочной организацией земельного участка в составе проекта. При этом не должно создаваться препятствий для подъезда пожарных автомобилей, машин скорой помощи с организацией при необходимости разворотных площадок с нормативными размерами.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xml:space="preserve">Не допускается ограждение отдельных земельных участков многоквартирных жилых </w:t>
      </w:r>
      <w:r w:rsidRPr="0000396A">
        <w:rPr>
          <w:b w:val="0"/>
          <w:sz w:val="28"/>
          <w:szCs w:val="28"/>
          <w:shd w:val="clear" w:color="auto" w:fill="FFFFFF"/>
          <w:lang w:val="ru-RU"/>
        </w:rPr>
        <w:t>е</w:t>
      </w:r>
      <w:r w:rsidRPr="0000396A">
        <w:rPr>
          <w:b w:val="0"/>
          <w:sz w:val="28"/>
          <w:szCs w:val="28"/>
          <w:shd w:val="clear" w:color="auto" w:fill="FFFFFF"/>
        </w:rPr>
        <w:t>сли при этом нарушаются сложившиеся пешеходные связи, создаются препятствия для подъезда к жилым и общественным зданиям (при невозможности организации подъезда к этим объектам с территорий общего пользования), детским, хозяйственным площадкам, площадкам для сбора ТКО, если данные площадки предусмотрены на группу жилых домов</w:t>
      </w:r>
      <w:r w:rsidRPr="0000396A">
        <w:rPr>
          <w:b w:val="0"/>
          <w:sz w:val="28"/>
          <w:szCs w:val="28"/>
          <w:shd w:val="clear" w:color="auto" w:fill="FFFFFF"/>
          <w:lang w:val="ru-RU"/>
        </w:rPr>
        <w:t>, образующих дворовое пространство</w:t>
      </w:r>
      <w:r w:rsidRPr="0000396A">
        <w:rPr>
          <w:b w:val="0"/>
          <w:sz w:val="28"/>
          <w:szCs w:val="28"/>
          <w:shd w:val="clear" w:color="auto" w:fill="FFFFFF"/>
        </w:rPr>
        <w:t xml:space="preserve">. Высота ограждения не более 1,8 м, решетчатого или сетчатого типа.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9.4.</w:t>
      </w:r>
      <w:r w:rsidRPr="0000396A">
        <w:rPr>
          <w:b w:val="0"/>
          <w:sz w:val="28"/>
          <w:szCs w:val="28"/>
          <w:shd w:val="clear" w:color="auto" w:fill="FFFFFF"/>
        </w:rPr>
        <w:t xml:space="preserve">2.4. На территории общественно-деловых зон допускается устройство лицевых и межевых декоративных решетчатых ограждений высотой до 0,8 м.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9.4.</w:t>
      </w:r>
      <w:r w:rsidRPr="0000396A">
        <w:rPr>
          <w:b w:val="0"/>
          <w:sz w:val="28"/>
          <w:szCs w:val="28"/>
          <w:shd w:val="clear" w:color="auto" w:fill="FFFFFF"/>
        </w:rPr>
        <w:t xml:space="preserve">2.5. Строительные площадки, а также площадки объектов при их реконструкции и капитальном ремонте должны ограждаться на период строительных работ сплошным (глухим) забором высотой не менее 2,0 м, выполненным в едином конструктивно– дизайнерском решении. Ограждения, непосредственно примыкающие к тротуарам, пешеходным дорожкам, следует обустраивать защитным козырьком.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9.4.</w:t>
      </w:r>
      <w:r w:rsidRPr="0000396A">
        <w:rPr>
          <w:b w:val="0"/>
          <w:sz w:val="28"/>
          <w:szCs w:val="28"/>
          <w:shd w:val="clear" w:color="auto" w:fill="FFFFFF"/>
        </w:rPr>
        <w:t xml:space="preserve">2.6. Установка шлагбаумов допускается только на железнодорожных переездах, платных автостоянках, контрольно-пропускных пунктах.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9.4.</w:t>
      </w:r>
      <w:r w:rsidRPr="0000396A">
        <w:rPr>
          <w:b w:val="0"/>
          <w:sz w:val="28"/>
          <w:szCs w:val="28"/>
          <w:shd w:val="clear" w:color="auto" w:fill="FFFFFF"/>
        </w:rPr>
        <w:t>2.7. Запрещается установка и эксплуатация ограждающих устройств (плиты, блоки, металлические и деревянные конструкции, цепи и т.п.) препятствующие и ограничивающих проход пешеходов и проезд транспортных средств на территории многоквартирного дома.</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В случаях установки и последующей эксплуатации ограждающих устройств собственники помещений в многоквартирном доме обязаны: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обеспечить круглосуточный и беспрепятственный проезд на придомовую территорию пожарной техники;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транспортных средств силовых структур;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скорой медицинской помощи; </w:t>
      </w:r>
    </w:p>
    <w:p w:rsidR="00F30216"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служб ГО и ЧС, организаций газового хозяйства и коммунальных служб.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9.4</w:t>
      </w:r>
      <w:r w:rsidRPr="0000396A">
        <w:rPr>
          <w:b w:val="0"/>
          <w:sz w:val="28"/>
          <w:szCs w:val="28"/>
          <w:shd w:val="clear" w:color="auto" w:fill="FFFFFF"/>
        </w:rPr>
        <w:t xml:space="preserve">.2.8.Запрещается возводить цепочные ограждения парковок на территории многоквартирных домов.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При организации открытых парковок на придомовых территориях многоквартирных домов необходимо соблюдать следующий порядок: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принятие решения по организации парковочных мест на общем собрании собственников помещений многоквартирного дома в соответствии с ЖК РФ, с ведением протокола общего собрания;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разработка схемы планировочной организации земельного участка многоквартирного дома с размещением планируемой парковки в соответствии с нормативными требованиями;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получение архитектурно-планировочных требований (АПТ) для организации парковки в уполномоченном структурном подразделении органа местного самоуправления.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За получением АПТ могут обращаться представители ТСЖ либо управляющие компании, за которыми закреплен соответствующий многоквартирный дом.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Основные требования к размещению открытых парковок на придомовой территории: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расстояние от границ открытой парковки до окон жилых домов должно отвечать требованиям областных нормативов градостроительного проектирования;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минимальный размер одного парковочного места должен составлять 2,5 х 5,0 метров, расстояние между рядами автомобилей должно составлять не менее 7 м (при парковке автомобилей под углом 90° к проезду);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размещение парковки не должно сужать существующий проезд к жилому дому, создавать препятствий для проезда автомашин экстренных служб к многоквартирному дому, а также проезда к другим зданиям и сооружениям при отсутствии альтернативного проезда к данным объектам;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открытая автопарковка должна иметь твердое покрытие из асфальтобетона или бетонной плитки и спланирована с учетом отвода поверхностных вод с придомовой территории. При невозможности отвода поверхностного стока с придомовой территории допускается щебеночное или галечное покрытие парковки с применением армирующей пластиковой сетки с последующей трамбовкой; </w:t>
      </w:r>
    </w:p>
    <w:p w:rsidR="00C949A9" w:rsidRPr="0000396A" w:rsidRDefault="00C949A9">
      <w:pPr>
        <w:pStyle w:val="2"/>
        <w:shd w:val="clear" w:color="auto" w:fill="FFFFFF"/>
        <w:spacing w:before="0" w:after="0" w:line="200" w:lineRule="atLeast"/>
        <w:ind w:left="0" w:firstLine="709"/>
        <w:jc w:val="both"/>
        <w:rPr>
          <w:sz w:val="28"/>
          <w:szCs w:val="28"/>
          <w:shd w:val="clear" w:color="auto" w:fill="FFFFFF"/>
        </w:rPr>
      </w:pPr>
      <w:r w:rsidRPr="0000396A">
        <w:rPr>
          <w:b w:val="0"/>
          <w:sz w:val="28"/>
          <w:szCs w:val="28"/>
          <w:shd w:val="clear" w:color="auto" w:fill="FFFFFF"/>
        </w:rPr>
        <w:t>– допускается ограждение парковки по периметру высотой не более 0,8 м. ограждение отдельных парковочных мест не допускается.</w:t>
      </w:r>
    </w:p>
    <w:p w:rsidR="00C949A9" w:rsidRPr="0000396A" w:rsidRDefault="00C949A9">
      <w:pPr>
        <w:shd w:val="clear" w:color="auto" w:fill="FFFFFF"/>
        <w:autoSpaceDE w:val="0"/>
        <w:spacing w:after="0" w:line="200" w:lineRule="atLeast"/>
        <w:ind w:firstLine="709"/>
        <w:jc w:val="both"/>
        <w:rPr>
          <w:rFonts w:ascii="Times New Roman" w:hAnsi="Times New Roman" w:cs="Times New Roman"/>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9.5</w:t>
      </w:r>
      <w:r w:rsidRPr="0000396A">
        <w:rPr>
          <w:b w:val="0"/>
          <w:sz w:val="28"/>
          <w:szCs w:val="28"/>
          <w:shd w:val="clear" w:color="auto" w:fill="FFFFFF"/>
        </w:rPr>
        <w:t>. Участки детских садов и школ</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9.5.</w:t>
      </w:r>
      <w:r w:rsidRPr="0000396A">
        <w:rPr>
          <w:b w:val="0"/>
          <w:sz w:val="28"/>
          <w:szCs w:val="28"/>
          <w:shd w:val="clear" w:color="auto" w:fill="FFFFFF"/>
        </w:rPr>
        <w:t>1. На территории участков детских садов и школ предусматривается: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9.5.</w:t>
      </w:r>
      <w:r w:rsidRPr="0000396A">
        <w:rPr>
          <w:b w:val="0"/>
          <w:sz w:val="28"/>
          <w:szCs w:val="28"/>
          <w:shd w:val="clear" w:color="auto" w:fill="FFFFFF"/>
        </w:rPr>
        <w:t>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C949A9" w:rsidRPr="0000396A" w:rsidRDefault="00C949A9">
      <w:pPr>
        <w:pStyle w:val="2"/>
        <w:shd w:val="clear" w:color="auto" w:fill="FFFFFF"/>
        <w:spacing w:before="0" w:after="0" w:line="200" w:lineRule="atLeast"/>
        <w:ind w:left="0" w:firstLine="709"/>
        <w:jc w:val="both"/>
        <w:rPr>
          <w:sz w:val="28"/>
          <w:szCs w:val="28"/>
          <w:shd w:val="clear" w:color="auto" w:fill="FFFFFF"/>
        </w:rPr>
      </w:pPr>
      <w:r w:rsidRPr="0000396A">
        <w:rPr>
          <w:b w:val="0"/>
          <w:sz w:val="28"/>
          <w:szCs w:val="28"/>
          <w:shd w:val="clear" w:color="auto" w:fill="FFFFFF"/>
          <w:lang w:val="ru-RU"/>
        </w:rPr>
        <w:t>9.5.</w:t>
      </w:r>
      <w:r w:rsidRPr="0000396A">
        <w:rPr>
          <w:b w:val="0"/>
          <w:sz w:val="28"/>
          <w:szCs w:val="28"/>
          <w:shd w:val="clear" w:color="auto" w:fill="FFFFFF"/>
        </w:rPr>
        <w:t xml:space="preserve">3. При проектировании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рекомендуется переложить. </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9.5.4.  При озеленении территории детских садов и школ не допускается использовать растения с ядовитыми плодами, а также с колючками и шипами</w:t>
      </w:r>
    </w:p>
    <w:p w:rsidR="00C949A9" w:rsidRPr="0000396A" w:rsidRDefault="00C949A9">
      <w:pPr>
        <w:shd w:val="clear" w:color="auto" w:fill="FFFFFF"/>
        <w:autoSpaceDE w:val="0"/>
        <w:spacing w:after="0" w:line="200" w:lineRule="atLeast"/>
        <w:ind w:firstLine="709"/>
        <w:jc w:val="both"/>
        <w:rPr>
          <w:rFonts w:ascii="Times New Roman" w:hAnsi="Times New Roman" w:cs="Times New Roman"/>
          <w:sz w:val="28"/>
          <w:szCs w:val="28"/>
          <w:shd w:val="clear" w:color="auto" w:fill="FFFFFF"/>
        </w:rPr>
      </w:pPr>
    </w:p>
    <w:p w:rsidR="00C949A9" w:rsidRPr="0000396A" w:rsidRDefault="00C949A9">
      <w:pPr>
        <w:pStyle w:val="2"/>
        <w:shd w:val="clear" w:color="auto" w:fill="FFFFFF"/>
        <w:spacing w:before="0" w:after="0" w:line="200" w:lineRule="atLeast"/>
        <w:ind w:left="0" w:firstLine="660"/>
        <w:jc w:val="both"/>
        <w:rPr>
          <w:b w:val="0"/>
          <w:sz w:val="28"/>
          <w:szCs w:val="28"/>
          <w:shd w:val="clear" w:color="auto" w:fill="FFFFFF"/>
        </w:rPr>
      </w:pPr>
      <w:r w:rsidRPr="0000396A">
        <w:rPr>
          <w:b w:val="0"/>
          <w:sz w:val="28"/>
          <w:szCs w:val="28"/>
          <w:shd w:val="clear" w:color="auto" w:fill="FFFFFF"/>
          <w:lang w:val="ru-RU"/>
        </w:rPr>
        <w:t xml:space="preserve">9.6. </w:t>
      </w:r>
      <w:r w:rsidRPr="0000396A">
        <w:rPr>
          <w:b w:val="0"/>
          <w:sz w:val="28"/>
          <w:szCs w:val="28"/>
          <w:shd w:val="clear" w:color="auto" w:fill="FFFFFF"/>
        </w:rPr>
        <w:t>Участки длительного и кратковременного хранения автотранспортных средств</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9.6.</w:t>
      </w:r>
      <w:r w:rsidRPr="0000396A">
        <w:rPr>
          <w:b w:val="0"/>
          <w:sz w:val="28"/>
          <w:szCs w:val="28"/>
          <w:shd w:val="clear" w:color="auto" w:fill="FFFFFF"/>
        </w:rPr>
        <w:t>1. На участке длительного и кратковременного хранения автотранспортных средств предусматривает: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не пересекаются с основными направлениями пешеходных путей. Не допускается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изолируется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8 м.</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9.6.</w:t>
      </w:r>
      <w:r w:rsidRPr="0000396A">
        <w:rPr>
          <w:b w:val="0"/>
          <w:sz w:val="28"/>
          <w:szCs w:val="28"/>
          <w:shd w:val="clear" w:color="auto" w:fill="FFFFFF"/>
        </w:rPr>
        <w:t>2. В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9.6.</w:t>
      </w:r>
      <w:r w:rsidRPr="0000396A">
        <w:rPr>
          <w:b w:val="0"/>
          <w:sz w:val="28"/>
          <w:szCs w:val="28"/>
          <w:shd w:val="clear" w:color="auto" w:fill="FFFFFF"/>
        </w:rPr>
        <w:t>3. На пешеходных дорожках предусматривается съезд – бордюрный пандус – на уровень проезда (не менее одного на участок).</w:t>
      </w:r>
    </w:p>
    <w:p w:rsidR="00C949A9" w:rsidRPr="0000396A" w:rsidRDefault="00C949A9">
      <w:pPr>
        <w:pStyle w:val="2"/>
        <w:shd w:val="clear" w:color="auto" w:fill="FFFFFF"/>
        <w:spacing w:before="0" w:after="0" w:line="200" w:lineRule="atLeast"/>
        <w:ind w:left="0" w:firstLine="709"/>
        <w:jc w:val="both"/>
        <w:rPr>
          <w:sz w:val="28"/>
          <w:szCs w:val="28"/>
          <w:shd w:val="clear" w:color="auto" w:fill="FFFFFF"/>
        </w:rPr>
      </w:pPr>
      <w:r w:rsidRPr="0000396A">
        <w:rPr>
          <w:b w:val="0"/>
          <w:sz w:val="28"/>
          <w:szCs w:val="28"/>
          <w:shd w:val="clear" w:color="auto" w:fill="FFFFFF"/>
          <w:lang w:val="ru-RU"/>
        </w:rPr>
        <w:t>9.6.</w:t>
      </w:r>
      <w:r w:rsidRPr="0000396A">
        <w:rPr>
          <w:b w:val="0"/>
          <w:sz w:val="28"/>
          <w:szCs w:val="28"/>
          <w:shd w:val="clear" w:color="auto" w:fill="FFFFFF"/>
        </w:rPr>
        <w:t>4. На сооружениях для длительного и кратковременного хранения автотранспортных средств с плоской и малоуклонной кровлей, размещенного в многоэтажной жилой и общественной застройке, может предусматриваться крышное озеленение. На крышном озеленении предусматривается цветочное оформление, площадь которого составляет не менее 10% от площади крышного озеленения.</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9.6.5. Благоустройство территории автостоянок необходимо осуществлять с твердым видом покрытия дорожек и проездов, осветительным оборудованием.</w:t>
      </w:r>
    </w:p>
    <w:p w:rsidR="00C949A9" w:rsidRPr="0000396A" w:rsidRDefault="00C949A9">
      <w:pPr>
        <w:shd w:val="clear" w:color="auto" w:fill="FFFFFF"/>
        <w:autoSpaceDE w:val="0"/>
        <w:spacing w:after="0" w:line="200" w:lineRule="atLeast"/>
        <w:ind w:firstLine="709"/>
        <w:jc w:val="both"/>
        <w:rPr>
          <w:rFonts w:ascii="Times New Roman" w:hAnsi="Times New Roman" w:cs="Times New Roman"/>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Глава</w:t>
      </w:r>
      <w:r w:rsidRPr="0000396A">
        <w:rPr>
          <w:b w:val="0"/>
          <w:sz w:val="28"/>
          <w:szCs w:val="28"/>
          <w:shd w:val="clear" w:color="auto" w:fill="FFFFFF"/>
        </w:rPr>
        <w:t xml:space="preserve"> </w:t>
      </w:r>
      <w:r w:rsidRPr="0000396A">
        <w:rPr>
          <w:b w:val="0"/>
          <w:sz w:val="28"/>
          <w:szCs w:val="28"/>
          <w:shd w:val="clear" w:color="auto" w:fill="FFFFFF"/>
          <w:lang w:val="ru-RU"/>
        </w:rPr>
        <w:t>10</w:t>
      </w:r>
      <w:r w:rsidRPr="0000396A">
        <w:rPr>
          <w:b w:val="0"/>
          <w:sz w:val="28"/>
          <w:szCs w:val="28"/>
          <w:shd w:val="clear" w:color="auto" w:fill="FFFFFF"/>
        </w:rPr>
        <w:t>. Благоустройство территорий рекреационного назначения</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10.1</w:t>
      </w:r>
      <w:r w:rsidRPr="0000396A">
        <w:rPr>
          <w:b w:val="0"/>
          <w:sz w:val="28"/>
          <w:szCs w:val="28"/>
          <w:shd w:val="clear" w:color="auto" w:fill="FFFFFF"/>
        </w:rPr>
        <w:t>. Зоны отдыха</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10.1.1</w:t>
      </w:r>
      <w:r w:rsidRPr="0000396A">
        <w:rPr>
          <w:b w:val="0"/>
          <w:sz w:val="28"/>
          <w:szCs w:val="28"/>
          <w:shd w:val="clear" w:color="auto" w:fill="FFFFFF"/>
        </w:rPr>
        <w:t>. Зоны отдыха – территории, предназначенные и обустроенные для организации активного массового отдыха, купания и рекреации.</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10.1.</w:t>
      </w:r>
      <w:r w:rsidRPr="0000396A">
        <w:rPr>
          <w:b w:val="0"/>
          <w:sz w:val="28"/>
          <w:szCs w:val="28"/>
          <w:shd w:val="clear" w:color="auto" w:fill="FFFFFF"/>
        </w:rPr>
        <w:t xml:space="preserve">2. На территории зоны отдыха размещается: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10.1.</w:t>
      </w:r>
      <w:r w:rsidRPr="0000396A">
        <w:rPr>
          <w:b w:val="0"/>
          <w:sz w:val="28"/>
          <w:szCs w:val="28"/>
          <w:shd w:val="clear" w:color="auto" w:fill="FFFFFF"/>
        </w:rPr>
        <w:t>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10.1.</w:t>
      </w:r>
      <w:r w:rsidRPr="0000396A">
        <w:rPr>
          <w:b w:val="0"/>
          <w:sz w:val="28"/>
          <w:szCs w:val="28"/>
          <w:shd w:val="clear" w:color="auto" w:fill="FFFFFF"/>
        </w:rPr>
        <w:t xml:space="preserve">4. При проектировании озеленения территории </w:t>
      </w:r>
      <w:r w:rsidRPr="0000396A">
        <w:rPr>
          <w:b w:val="0"/>
          <w:sz w:val="28"/>
          <w:szCs w:val="28"/>
          <w:shd w:val="clear" w:color="auto" w:fill="FFFFFF"/>
          <w:lang w:val="ru-RU"/>
        </w:rPr>
        <w:t>зон отдыха</w:t>
      </w:r>
      <w:r w:rsidRPr="0000396A">
        <w:rPr>
          <w:b w:val="0"/>
          <w:sz w:val="28"/>
          <w:szCs w:val="28"/>
          <w:shd w:val="clear" w:color="auto" w:fill="FFFFFF"/>
        </w:rPr>
        <w:t>:</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производится оценка существующей растительности, состояния древесных растений и травянистого покрова;</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производится выявление сухих поврежденных вредителями древесных растений, разработать мероприятия по их удалению с объектов,</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сохранение травяного покрова, древесно-кустарниковой и прибрежной растительности не менее, чем на 80 % общей площади зоны отдыха;</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недопущение использования территории зоны отдыха для иных целей (выгуливания собак, устройства игровых городков, аттракционов и т.п.).</w:t>
      </w:r>
    </w:p>
    <w:p w:rsidR="00C949A9" w:rsidRPr="0000396A" w:rsidRDefault="00C949A9">
      <w:pPr>
        <w:pStyle w:val="2"/>
        <w:shd w:val="clear" w:color="auto" w:fill="FFFFFF"/>
        <w:spacing w:before="0" w:after="0" w:line="200" w:lineRule="atLeast"/>
        <w:ind w:left="0" w:firstLine="709"/>
        <w:jc w:val="both"/>
        <w:rPr>
          <w:sz w:val="28"/>
          <w:szCs w:val="28"/>
          <w:shd w:val="clear" w:color="auto" w:fill="FFFFFF"/>
        </w:rPr>
      </w:pPr>
      <w:r w:rsidRPr="0000396A">
        <w:rPr>
          <w:b w:val="0"/>
          <w:sz w:val="28"/>
          <w:szCs w:val="28"/>
          <w:shd w:val="clear" w:color="auto" w:fill="FFFFFF"/>
          <w:lang w:val="ru-RU"/>
        </w:rPr>
        <w:t>10.1.</w:t>
      </w:r>
      <w:r w:rsidRPr="0000396A">
        <w:rPr>
          <w:b w:val="0"/>
          <w:sz w:val="28"/>
          <w:szCs w:val="28"/>
          <w:shd w:val="clear" w:color="auto" w:fill="FFFFFF"/>
        </w:rPr>
        <w:t xml:space="preserve">5. Предусматривается возможность размещения ограждения, уличного технического оборудования (торговые тележки </w:t>
      </w:r>
      <w:r w:rsidR="00213C4D">
        <w:rPr>
          <w:b w:val="0"/>
          <w:sz w:val="28"/>
          <w:szCs w:val="28"/>
          <w:shd w:val="clear" w:color="auto" w:fill="FFFFFF"/>
          <w:lang w:val="ru-RU"/>
        </w:rPr>
        <w:t>«</w:t>
      </w:r>
      <w:r w:rsidRPr="0000396A">
        <w:rPr>
          <w:b w:val="0"/>
          <w:sz w:val="28"/>
          <w:szCs w:val="28"/>
          <w:shd w:val="clear" w:color="auto" w:fill="FFFFFF"/>
        </w:rPr>
        <w:t>вода</w:t>
      </w:r>
      <w:r w:rsidR="00213C4D">
        <w:rPr>
          <w:b w:val="0"/>
          <w:sz w:val="28"/>
          <w:szCs w:val="28"/>
          <w:shd w:val="clear" w:color="auto" w:fill="FFFFFF"/>
          <w:lang w:val="ru-RU"/>
        </w:rPr>
        <w:t>»</w:t>
      </w:r>
      <w:r w:rsidRPr="0000396A">
        <w:rPr>
          <w:b w:val="0"/>
          <w:sz w:val="28"/>
          <w:szCs w:val="28"/>
          <w:shd w:val="clear" w:color="auto" w:fill="FFFFFF"/>
        </w:rPr>
        <w:t xml:space="preserve">, </w:t>
      </w:r>
      <w:r w:rsidR="00213C4D">
        <w:rPr>
          <w:b w:val="0"/>
          <w:sz w:val="28"/>
          <w:szCs w:val="28"/>
          <w:shd w:val="clear" w:color="auto" w:fill="FFFFFF"/>
          <w:lang w:val="ru-RU"/>
        </w:rPr>
        <w:t>«</w:t>
      </w:r>
      <w:r w:rsidRPr="0000396A">
        <w:rPr>
          <w:b w:val="0"/>
          <w:sz w:val="28"/>
          <w:szCs w:val="28"/>
          <w:shd w:val="clear" w:color="auto" w:fill="FFFFFF"/>
        </w:rPr>
        <w:t>мороженое</w:t>
      </w:r>
      <w:r w:rsidR="00213C4D">
        <w:rPr>
          <w:b w:val="0"/>
          <w:sz w:val="28"/>
          <w:szCs w:val="28"/>
          <w:shd w:val="clear" w:color="auto" w:fill="FFFFFF"/>
          <w:lang w:val="ru-RU"/>
        </w:rPr>
        <w:t>»</w:t>
      </w:r>
      <w:r w:rsidRPr="0000396A">
        <w:rPr>
          <w:b w:val="0"/>
          <w:sz w:val="28"/>
          <w:szCs w:val="28"/>
          <w:shd w:val="clear" w:color="auto" w:fill="FFFFFF"/>
        </w:rPr>
        <w:t>), некапитальных нестационарных сооружений мелкорозничной торговли и питания, туалетных кабин.</w:t>
      </w:r>
    </w:p>
    <w:p w:rsidR="00C949A9" w:rsidRPr="0000396A" w:rsidRDefault="00C949A9">
      <w:pPr>
        <w:shd w:val="clear" w:color="auto" w:fill="FFFFFF"/>
        <w:autoSpaceDE w:val="0"/>
        <w:spacing w:after="0" w:line="200" w:lineRule="atLeast"/>
        <w:ind w:firstLine="709"/>
        <w:jc w:val="both"/>
        <w:rPr>
          <w:rFonts w:ascii="Times New Roman" w:hAnsi="Times New Roman" w:cs="Times New Roman"/>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10.2</w:t>
      </w:r>
      <w:r w:rsidRPr="0000396A">
        <w:rPr>
          <w:b w:val="0"/>
          <w:sz w:val="28"/>
          <w:szCs w:val="28"/>
          <w:shd w:val="clear" w:color="auto" w:fill="FFFFFF"/>
        </w:rPr>
        <w:t>. Парки</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sz w:val="28"/>
          <w:szCs w:val="28"/>
          <w:shd w:val="clear" w:color="auto" w:fill="FFFFFF"/>
        </w:rPr>
      </w:pPr>
      <w:r w:rsidRPr="0000396A">
        <w:rPr>
          <w:b w:val="0"/>
          <w:sz w:val="28"/>
          <w:szCs w:val="28"/>
          <w:shd w:val="clear" w:color="auto" w:fill="FFFFFF"/>
          <w:lang w:val="ru-RU"/>
        </w:rPr>
        <w:t>10.2.1.</w:t>
      </w:r>
      <w:r w:rsidRPr="0000396A">
        <w:rPr>
          <w:b w:val="0"/>
          <w:sz w:val="28"/>
          <w:szCs w:val="28"/>
          <w:shd w:val="clear" w:color="auto" w:fill="FFFFFF"/>
        </w:rPr>
        <w:t xml:space="preserve"> На территории </w:t>
      </w:r>
      <w:r w:rsidRPr="0000396A">
        <w:rPr>
          <w:b w:val="0"/>
          <w:sz w:val="28"/>
          <w:szCs w:val="28"/>
          <w:shd w:val="clear" w:color="auto" w:fill="FFFFFF"/>
          <w:lang w:val="ru-RU"/>
        </w:rPr>
        <w:t>города Азова</w:t>
      </w:r>
      <w:r w:rsidRPr="0000396A">
        <w:rPr>
          <w:b w:val="0"/>
          <w:sz w:val="28"/>
          <w:szCs w:val="28"/>
          <w:shd w:val="clear" w:color="auto" w:fill="FFFFFF"/>
        </w:rPr>
        <w:t xml:space="preserve">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xml:space="preserve">Парки 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10.2.</w:t>
      </w:r>
      <w:r w:rsidRPr="0000396A">
        <w:rPr>
          <w:b w:val="0"/>
          <w:sz w:val="28"/>
          <w:szCs w:val="28"/>
          <w:shd w:val="clear" w:color="auto" w:fill="FFFFFF"/>
        </w:rPr>
        <w:t xml:space="preserve">2.Обязательный перечень элементов благоустройства на территории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w:t>
      </w:r>
      <w:r w:rsidRPr="0000396A">
        <w:rPr>
          <w:b w:val="0"/>
          <w:sz w:val="28"/>
          <w:szCs w:val="28"/>
          <w:shd w:val="clear" w:color="auto" w:fill="FFFFFF"/>
          <w:lang w:val="ru-RU"/>
        </w:rPr>
        <w:t>«</w:t>
      </w:r>
      <w:r w:rsidRPr="0000396A">
        <w:rPr>
          <w:b w:val="0"/>
          <w:sz w:val="28"/>
          <w:szCs w:val="28"/>
          <w:shd w:val="clear" w:color="auto" w:fill="FFFFFF"/>
        </w:rPr>
        <w:t>вода</w:t>
      </w:r>
      <w:r w:rsidRPr="0000396A">
        <w:rPr>
          <w:b w:val="0"/>
          <w:sz w:val="28"/>
          <w:szCs w:val="28"/>
          <w:shd w:val="clear" w:color="auto" w:fill="FFFFFF"/>
          <w:lang w:val="ru-RU"/>
        </w:rPr>
        <w:t>»</w:t>
      </w:r>
      <w:r w:rsidRPr="0000396A">
        <w:rPr>
          <w:b w:val="0"/>
          <w:sz w:val="28"/>
          <w:szCs w:val="28"/>
          <w:shd w:val="clear" w:color="auto" w:fill="FFFFFF"/>
        </w:rPr>
        <w:t xml:space="preserve">, </w:t>
      </w:r>
      <w:r w:rsidRPr="0000396A">
        <w:rPr>
          <w:b w:val="0"/>
          <w:sz w:val="28"/>
          <w:szCs w:val="28"/>
          <w:shd w:val="clear" w:color="auto" w:fill="FFFFFF"/>
          <w:lang w:val="ru-RU"/>
        </w:rPr>
        <w:t>«</w:t>
      </w:r>
      <w:r w:rsidRPr="0000396A">
        <w:rPr>
          <w:b w:val="0"/>
          <w:sz w:val="28"/>
          <w:szCs w:val="28"/>
          <w:shd w:val="clear" w:color="auto" w:fill="FFFFFF"/>
        </w:rPr>
        <w:t>мороженое</w:t>
      </w:r>
      <w:r w:rsidRPr="0000396A">
        <w:rPr>
          <w:b w:val="0"/>
          <w:sz w:val="28"/>
          <w:szCs w:val="28"/>
          <w:shd w:val="clear" w:color="auto" w:fill="FFFFFF"/>
          <w:lang w:val="ru-RU"/>
        </w:rPr>
        <w:t>»</w:t>
      </w:r>
      <w:r w:rsidRPr="0000396A">
        <w:rPr>
          <w:b w:val="0"/>
          <w:sz w:val="28"/>
          <w:szCs w:val="28"/>
          <w:shd w:val="clear" w:color="auto" w:fill="FFFFFF"/>
        </w:rPr>
        <w:t xml:space="preserve">),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 теплицы.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10.2.</w:t>
      </w:r>
      <w:r w:rsidRPr="0000396A">
        <w:rPr>
          <w:b w:val="0"/>
          <w:sz w:val="28"/>
          <w:szCs w:val="28"/>
          <w:shd w:val="clear" w:color="auto" w:fill="FFFFFF"/>
        </w:rPr>
        <w:t xml:space="preserve">3. 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10.2.</w:t>
      </w:r>
      <w:r w:rsidRPr="0000396A">
        <w:rPr>
          <w:b w:val="0"/>
          <w:sz w:val="28"/>
          <w:szCs w:val="28"/>
          <w:shd w:val="clear" w:color="auto" w:fill="FFFFFF"/>
        </w:rPr>
        <w:t xml:space="preserve">4. При определении числа урн следует исходить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и т.д.) необходимо устанавливать стационарную урну вместимостью не менее 10 л. Запрещается переполнение урн.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10.2.</w:t>
      </w:r>
      <w:r w:rsidRPr="0000396A">
        <w:rPr>
          <w:b w:val="0"/>
          <w:sz w:val="28"/>
          <w:szCs w:val="28"/>
          <w:shd w:val="clear" w:color="auto" w:fill="FFFFFF"/>
        </w:rPr>
        <w:t xml:space="preserve">5. 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 Запрещается складирование снега, бытовых и строительных отходов, спила деревьев и веток на кустарниках, малых архитектурных формах, тротуарах, ограждениях, местах массового нахождения населения.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10.2.</w:t>
      </w:r>
      <w:r w:rsidRPr="0000396A">
        <w:rPr>
          <w:b w:val="0"/>
          <w:sz w:val="28"/>
          <w:szCs w:val="28"/>
          <w:shd w:val="clear" w:color="auto" w:fill="FFFFFF"/>
        </w:rPr>
        <w:t xml:space="preserve">6. При определении числа контейнеров для хозяйственных площадок следует исходить из среднего накопления отходов за три дня. Запрещается переполнение контейнеров.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10.2.</w:t>
      </w:r>
      <w:r w:rsidRPr="0000396A">
        <w:rPr>
          <w:b w:val="0"/>
          <w:sz w:val="28"/>
          <w:szCs w:val="28"/>
          <w:shd w:val="clear" w:color="auto" w:fill="FFFFFF"/>
        </w:rPr>
        <w:t>7. Общественные туалеты необходимо устраивать на расстоянии не ближе 50 м от мест массового скопления отдыхающих, исходя из расчета одно место на 500 посетителей.</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10.2.</w:t>
      </w:r>
      <w:r w:rsidRPr="0000396A">
        <w:rPr>
          <w:b w:val="0"/>
          <w:sz w:val="28"/>
          <w:szCs w:val="28"/>
          <w:shd w:val="clear" w:color="auto" w:fill="FFFFFF"/>
        </w:rPr>
        <w:t xml:space="preserve">8. Основную уборку следует производить после закрытия парков до 8 часов утра. Днем необходимо собирать отходы и опавшие листья. Производить патрульную уборку, поливать зеленые насаждения, проводить покос травы. При выявлении и в целях предупреждения чрезвычайных и аварийных ситуаций, в т.ч. когда падение деревьев угрожает жизни и здоровью людей, состоянию зданий, строений, сооружений, движению транспорта, функционированию инженерных коммуникаций, а также ликвидации их последствий производить выбраковку и снос сухих и поваленных деревьев немедленно.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10.2.</w:t>
      </w:r>
      <w:r w:rsidRPr="0000396A">
        <w:rPr>
          <w:b w:val="0"/>
          <w:sz w:val="28"/>
          <w:szCs w:val="28"/>
          <w:shd w:val="clear" w:color="auto" w:fill="FFFFFF"/>
        </w:rPr>
        <w:t xml:space="preserve">9. Ответственность за содержание парков возлагается на его владельцев или подрядчика (исполнителя), с которым заключен муниципальный контракт. </w:t>
      </w:r>
    </w:p>
    <w:p w:rsidR="00C949A9" w:rsidRPr="0000396A" w:rsidRDefault="00C949A9">
      <w:pPr>
        <w:pStyle w:val="2"/>
        <w:shd w:val="clear" w:color="auto" w:fill="FFFFFF"/>
        <w:spacing w:before="0" w:after="0" w:line="200" w:lineRule="atLeast"/>
        <w:ind w:left="0" w:firstLine="709"/>
        <w:jc w:val="both"/>
        <w:rPr>
          <w:sz w:val="28"/>
          <w:szCs w:val="28"/>
          <w:shd w:val="clear" w:color="auto" w:fill="FFFFFF"/>
        </w:rPr>
      </w:pPr>
      <w:r w:rsidRPr="0000396A">
        <w:rPr>
          <w:b w:val="0"/>
          <w:sz w:val="28"/>
          <w:szCs w:val="28"/>
          <w:shd w:val="clear" w:color="auto" w:fill="FFFFFF"/>
          <w:lang w:val="ru-RU"/>
        </w:rPr>
        <w:t>10.2.</w:t>
      </w:r>
      <w:r w:rsidRPr="0000396A">
        <w:rPr>
          <w:b w:val="0"/>
          <w:sz w:val="28"/>
          <w:szCs w:val="28"/>
          <w:shd w:val="clear" w:color="auto" w:fill="FFFFFF"/>
        </w:rPr>
        <w:t>10. При проектировании парка на территории 10 га и более предусматривается система местных проездов для функционирования мини-транспорта, оборудование остановочными павильонами (навес от дождя, скамья, урна, расписание движения транспорта).</w:t>
      </w:r>
    </w:p>
    <w:p w:rsidR="00C949A9" w:rsidRPr="0000396A" w:rsidRDefault="00C949A9">
      <w:pPr>
        <w:shd w:val="clear" w:color="auto" w:fill="FFFFFF"/>
        <w:autoSpaceDE w:val="0"/>
        <w:spacing w:after="0" w:line="200" w:lineRule="atLeast"/>
        <w:ind w:firstLine="709"/>
        <w:jc w:val="both"/>
        <w:rPr>
          <w:rFonts w:ascii="Times New Roman" w:hAnsi="Times New Roman" w:cs="Times New Roman"/>
          <w:sz w:val="28"/>
          <w:szCs w:val="28"/>
          <w:shd w:val="clear" w:color="auto" w:fill="FFFFFF"/>
        </w:rPr>
      </w:pPr>
    </w:p>
    <w:p w:rsidR="00C949A9" w:rsidRPr="0000396A" w:rsidRDefault="00C949A9">
      <w:pPr>
        <w:pStyle w:val="2"/>
        <w:shd w:val="clear" w:color="auto" w:fill="FFFFFF"/>
        <w:spacing w:before="0" w:after="0" w:line="200" w:lineRule="atLeast"/>
        <w:ind w:left="0" w:firstLine="660"/>
        <w:jc w:val="both"/>
        <w:rPr>
          <w:sz w:val="28"/>
          <w:szCs w:val="28"/>
          <w:shd w:val="clear" w:color="auto" w:fill="FFFFFF"/>
        </w:rPr>
      </w:pPr>
      <w:r w:rsidRPr="0000396A">
        <w:rPr>
          <w:b w:val="0"/>
          <w:sz w:val="28"/>
          <w:szCs w:val="28"/>
          <w:shd w:val="clear" w:color="auto" w:fill="FFFFFF"/>
          <w:lang w:val="ru-RU"/>
        </w:rPr>
        <w:t xml:space="preserve">10.3. </w:t>
      </w:r>
      <w:r w:rsidRPr="0000396A">
        <w:rPr>
          <w:b w:val="0"/>
          <w:sz w:val="28"/>
          <w:szCs w:val="28"/>
          <w:shd w:val="clear" w:color="auto" w:fill="FFFFFF"/>
        </w:rPr>
        <w:t>Многофункциональный парк</w:t>
      </w:r>
    </w:p>
    <w:p w:rsidR="00C949A9" w:rsidRPr="0000396A" w:rsidRDefault="00C949A9">
      <w:pPr>
        <w:shd w:val="clear" w:color="auto" w:fill="FFFFFF"/>
        <w:autoSpaceDE w:val="0"/>
        <w:spacing w:after="0" w:line="200" w:lineRule="atLeast"/>
        <w:ind w:firstLine="709"/>
        <w:jc w:val="both"/>
        <w:rPr>
          <w:rFonts w:ascii="Times New Roman" w:hAnsi="Times New Roman" w:cs="Times New Roman"/>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10.3.</w:t>
      </w:r>
      <w:r w:rsidRPr="0000396A">
        <w:rPr>
          <w:b w:val="0"/>
          <w:sz w:val="28"/>
          <w:szCs w:val="28"/>
          <w:shd w:val="clear" w:color="auto" w:fill="FFFFFF"/>
        </w:rPr>
        <w:t>1.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10.3.</w:t>
      </w:r>
      <w:r w:rsidRPr="0000396A">
        <w:rPr>
          <w:b w:val="0"/>
          <w:sz w:val="28"/>
          <w:szCs w:val="28"/>
          <w:shd w:val="clear" w:color="auto" w:fill="FFFFFF"/>
        </w:rPr>
        <w:t xml:space="preserve">2.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 </w:t>
      </w:r>
      <w:r w:rsidRPr="0000396A">
        <w:rPr>
          <w:b w:val="0"/>
          <w:sz w:val="28"/>
          <w:szCs w:val="28"/>
          <w:shd w:val="clear" w:color="auto" w:fill="FFFFFF"/>
          <w:lang w:val="ru-RU"/>
        </w:rPr>
        <w:t>Рекомендуется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10.3.</w:t>
      </w:r>
      <w:r w:rsidRPr="0000396A">
        <w:rPr>
          <w:b w:val="0"/>
          <w:sz w:val="28"/>
          <w:szCs w:val="28"/>
          <w:shd w:val="clear" w:color="auto" w:fill="FFFFFF"/>
        </w:rPr>
        <w:t xml:space="preserve">3.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w:t>
      </w:r>
      <w:r w:rsidRPr="0000396A">
        <w:rPr>
          <w:b w:val="0"/>
          <w:sz w:val="28"/>
          <w:szCs w:val="28"/>
          <w:shd w:val="clear" w:color="auto" w:fill="FFFFFF"/>
          <w:lang w:val="ru-RU"/>
        </w:rPr>
        <w:t>«</w:t>
      </w:r>
      <w:r w:rsidRPr="0000396A">
        <w:rPr>
          <w:b w:val="0"/>
          <w:sz w:val="28"/>
          <w:szCs w:val="28"/>
          <w:shd w:val="clear" w:color="auto" w:fill="FFFFFF"/>
        </w:rPr>
        <w:t>вода</w:t>
      </w:r>
      <w:r w:rsidRPr="0000396A">
        <w:rPr>
          <w:b w:val="0"/>
          <w:sz w:val="28"/>
          <w:szCs w:val="28"/>
          <w:shd w:val="clear" w:color="auto" w:fill="FFFFFF"/>
          <w:lang w:val="ru-RU"/>
        </w:rPr>
        <w:t>»</w:t>
      </w:r>
      <w:r w:rsidRPr="0000396A">
        <w:rPr>
          <w:b w:val="0"/>
          <w:sz w:val="28"/>
          <w:szCs w:val="28"/>
          <w:shd w:val="clear" w:color="auto" w:fill="FFFFFF"/>
        </w:rPr>
        <w:t xml:space="preserve">, </w:t>
      </w:r>
      <w:r w:rsidRPr="0000396A">
        <w:rPr>
          <w:b w:val="0"/>
          <w:sz w:val="28"/>
          <w:szCs w:val="28"/>
          <w:shd w:val="clear" w:color="auto" w:fill="FFFFFF"/>
          <w:lang w:val="ru-RU"/>
        </w:rPr>
        <w:t>«</w:t>
      </w:r>
      <w:r w:rsidRPr="0000396A">
        <w:rPr>
          <w:b w:val="0"/>
          <w:sz w:val="28"/>
          <w:szCs w:val="28"/>
          <w:shd w:val="clear" w:color="auto" w:fill="FFFFFF"/>
        </w:rPr>
        <w:t>мороженое</w:t>
      </w:r>
      <w:r w:rsidRPr="0000396A">
        <w:rPr>
          <w:b w:val="0"/>
          <w:sz w:val="28"/>
          <w:szCs w:val="28"/>
          <w:shd w:val="clear" w:color="auto" w:fill="FFFFFF"/>
          <w:lang w:val="ru-RU"/>
        </w:rPr>
        <w:t>»</w:t>
      </w:r>
      <w:r w:rsidRPr="0000396A">
        <w:rPr>
          <w:b w:val="0"/>
          <w:sz w:val="28"/>
          <w:szCs w:val="28"/>
          <w:shd w:val="clear" w:color="auto" w:fill="FFFFFF"/>
        </w:rPr>
        <w:t>),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657857" w:rsidRPr="0000396A" w:rsidRDefault="00657857">
      <w:pPr>
        <w:pStyle w:val="2"/>
        <w:shd w:val="clear" w:color="auto" w:fill="FFFFFF"/>
        <w:spacing w:before="0" w:after="0" w:line="200" w:lineRule="atLeast"/>
        <w:ind w:left="0" w:firstLine="709"/>
        <w:jc w:val="both"/>
        <w:rPr>
          <w:b w:val="0"/>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10.4</w:t>
      </w:r>
      <w:r w:rsidRPr="0000396A">
        <w:rPr>
          <w:b w:val="0"/>
          <w:sz w:val="28"/>
          <w:szCs w:val="28"/>
          <w:shd w:val="clear" w:color="auto" w:fill="FFFFFF"/>
        </w:rPr>
        <w:t>. Парк жилого района</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10.4.</w:t>
      </w:r>
      <w:r w:rsidRPr="0000396A">
        <w:rPr>
          <w:b w:val="0"/>
          <w:sz w:val="28"/>
          <w:szCs w:val="28"/>
          <w:shd w:val="clear" w:color="auto" w:fill="FFFFFF"/>
        </w:rPr>
        <w:t>1. Парк жилого района обычно предназначен для организации активного и тихого отдыха населения жилого района. На территории парка предусматривается: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роликовых коньках.</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10.4.</w:t>
      </w:r>
      <w:r w:rsidRPr="0000396A">
        <w:rPr>
          <w:b w:val="0"/>
          <w:sz w:val="28"/>
          <w:szCs w:val="28"/>
          <w:shd w:val="clear" w:color="auto" w:fill="FFFFFF"/>
        </w:rPr>
        <w:t>2.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C949A9" w:rsidRPr="0000396A" w:rsidRDefault="00C949A9">
      <w:pPr>
        <w:pStyle w:val="2"/>
        <w:shd w:val="clear" w:color="auto" w:fill="FFFFFF"/>
        <w:spacing w:before="0" w:after="0" w:line="200" w:lineRule="atLeast"/>
        <w:ind w:left="0" w:firstLine="709"/>
        <w:jc w:val="both"/>
        <w:rPr>
          <w:sz w:val="28"/>
          <w:szCs w:val="28"/>
          <w:shd w:val="clear" w:color="auto" w:fill="FFFFFF"/>
        </w:rPr>
      </w:pPr>
      <w:r w:rsidRPr="0000396A">
        <w:rPr>
          <w:b w:val="0"/>
          <w:sz w:val="28"/>
          <w:szCs w:val="28"/>
          <w:shd w:val="clear" w:color="auto" w:fill="FFFFFF"/>
          <w:lang w:val="ru-RU"/>
        </w:rPr>
        <w:t>10.4.</w:t>
      </w:r>
      <w:r w:rsidRPr="0000396A">
        <w:rPr>
          <w:b w:val="0"/>
          <w:sz w:val="28"/>
          <w:szCs w:val="28"/>
          <w:shd w:val="clear" w:color="auto" w:fill="FFFFFF"/>
        </w:rPr>
        <w:t xml:space="preserve">3. Возможно предусматривать ограждение территории парка, размещение уличного технического оборудования (торговые тележки </w:t>
      </w:r>
      <w:r w:rsidRPr="0000396A">
        <w:rPr>
          <w:b w:val="0"/>
          <w:sz w:val="28"/>
          <w:szCs w:val="28"/>
          <w:shd w:val="clear" w:color="auto" w:fill="FFFFFF"/>
          <w:lang w:val="ru-RU"/>
        </w:rPr>
        <w:t>«</w:t>
      </w:r>
      <w:r w:rsidRPr="0000396A">
        <w:rPr>
          <w:b w:val="0"/>
          <w:sz w:val="28"/>
          <w:szCs w:val="28"/>
          <w:shd w:val="clear" w:color="auto" w:fill="FFFFFF"/>
        </w:rPr>
        <w:t>вода</w:t>
      </w:r>
      <w:r w:rsidRPr="0000396A">
        <w:rPr>
          <w:b w:val="0"/>
          <w:sz w:val="28"/>
          <w:szCs w:val="28"/>
          <w:shd w:val="clear" w:color="auto" w:fill="FFFFFF"/>
          <w:lang w:val="ru-RU"/>
        </w:rPr>
        <w:t>»</w:t>
      </w:r>
      <w:r w:rsidRPr="0000396A">
        <w:rPr>
          <w:b w:val="0"/>
          <w:sz w:val="28"/>
          <w:szCs w:val="28"/>
          <w:shd w:val="clear" w:color="auto" w:fill="FFFFFF"/>
        </w:rPr>
        <w:t xml:space="preserve">, </w:t>
      </w:r>
      <w:r w:rsidRPr="0000396A">
        <w:rPr>
          <w:b w:val="0"/>
          <w:sz w:val="28"/>
          <w:szCs w:val="28"/>
          <w:shd w:val="clear" w:color="auto" w:fill="FFFFFF"/>
          <w:lang w:val="ru-RU"/>
        </w:rPr>
        <w:t>«</w:t>
      </w:r>
      <w:r w:rsidRPr="0000396A">
        <w:rPr>
          <w:b w:val="0"/>
          <w:sz w:val="28"/>
          <w:szCs w:val="28"/>
          <w:shd w:val="clear" w:color="auto" w:fill="FFFFFF"/>
        </w:rPr>
        <w:t>мороженое</w:t>
      </w:r>
      <w:r w:rsidRPr="0000396A">
        <w:rPr>
          <w:b w:val="0"/>
          <w:sz w:val="28"/>
          <w:szCs w:val="28"/>
          <w:shd w:val="clear" w:color="auto" w:fill="FFFFFF"/>
          <w:lang w:val="ru-RU"/>
        </w:rPr>
        <w:t>»</w:t>
      </w:r>
      <w:r w:rsidRPr="0000396A">
        <w:rPr>
          <w:b w:val="0"/>
          <w:sz w:val="28"/>
          <w:szCs w:val="28"/>
          <w:shd w:val="clear" w:color="auto" w:fill="FFFFFF"/>
        </w:rPr>
        <w:t>) и некапитальных нестационарных сооружений питания (летние кафе).</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10.4.4.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10.5</w:t>
      </w:r>
      <w:r w:rsidRPr="0000396A">
        <w:rPr>
          <w:b w:val="0"/>
          <w:sz w:val="28"/>
          <w:szCs w:val="28"/>
          <w:shd w:val="clear" w:color="auto" w:fill="FFFFFF"/>
        </w:rPr>
        <w:t>. Праздничное оформление населенного пункта</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10.5.</w:t>
      </w:r>
      <w:r w:rsidRPr="0000396A">
        <w:rPr>
          <w:b w:val="0"/>
          <w:sz w:val="28"/>
          <w:szCs w:val="28"/>
          <w:shd w:val="clear" w:color="auto" w:fill="FFFFFF"/>
        </w:rPr>
        <w:t xml:space="preserve">1. Праздничное оформление территории муниципального образования выполняется на период проведения государственных и общегородских празднований и мероприятий, связанных со знаменательными событиями. Размещение и демонтаж праздничного оформления территорий города должны производиться в сроки, установленные </w:t>
      </w:r>
      <w:r w:rsidRPr="0000396A">
        <w:rPr>
          <w:b w:val="0"/>
          <w:sz w:val="28"/>
          <w:szCs w:val="28"/>
          <w:shd w:val="clear" w:color="auto" w:fill="FFFFFF"/>
          <w:lang w:val="ru-RU"/>
        </w:rPr>
        <w:t>А</w:t>
      </w:r>
      <w:r w:rsidRPr="0000396A">
        <w:rPr>
          <w:b w:val="0"/>
          <w:sz w:val="28"/>
          <w:szCs w:val="28"/>
          <w:shd w:val="clear" w:color="auto" w:fill="FFFFFF"/>
        </w:rPr>
        <w:t>дминистрацией города А</w:t>
      </w:r>
      <w:r w:rsidRPr="0000396A">
        <w:rPr>
          <w:b w:val="0"/>
          <w:sz w:val="28"/>
          <w:szCs w:val="28"/>
          <w:shd w:val="clear" w:color="auto" w:fill="FFFFFF"/>
          <w:lang w:val="ru-RU"/>
        </w:rPr>
        <w:t>зова</w:t>
      </w:r>
      <w:r w:rsidRPr="0000396A">
        <w:rPr>
          <w:b w:val="0"/>
          <w:sz w:val="28"/>
          <w:szCs w:val="28"/>
          <w:shd w:val="clear" w:color="auto" w:fill="FFFFFF"/>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10.5.</w:t>
      </w:r>
      <w:r w:rsidRPr="0000396A">
        <w:rPr>
          <w:b w:val="0"/>
          <w:sz w:val="28"/>
          <w:szCs w:val="28"/>
          <w:shd w:val="clear" w:color="auto" w:fill="FFFFFF"/>
        </w:rPr>
        <w:t xml:space="preserve">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с использованием праздничной символики в следующие сроки: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 за 1 месяц до Новогодних и Рождественских праздников; </w:t>
      </w:r>
    </w:p>
    <w:p w:rsidR="00C949A9" w:rsidRPr="0000396A" w:rsidRDefault="00C949A9">
      <w:pPr>
        <w:pStyle w:val="2"/>
        <w:shd w:val="clear" w:color="auto" w:fill="FFFFFF"/>
        <w:spacing w:before="0" w:after="0" w:line="200" w:lineRule="atLeast"/>
        <w:ind w:left="0" w:firstLine="709"/>
        <w:jc w:val="both"/>
        <w:rPr>
          <w:sz w:val="28"/>
          <w:szCs w:val="28"/>
          <w:shd w:val="clear" w:color="auto" w:fill="FFFFFF"/>
        </w:rPr>
      </w:pPr>
      <w:r w:rsidRPr="0000396A">
        <w:rPr>
          <w:b w:val="0"/>
          <w:sz w:val="28"/>
          <w:szCs w:val="28"/>
          <w:shd w:val="clear" w:color="auto" w:fill="FFFFFF"/>
        </w:rPr>
        <w:t>– за 10 дней до 23 февраля – Дня защитника Отечества, Международного женского дня – 8 Марта, Праздника Весны и Труда – 1 Мая, Дня Победы – 9 Мая, Дня России – 12 июня, Дня города, годовщины образования Ростовской области, Дня народного единства – 4 ноября и другие праздники, определенные органом местного самоуправления.</w:t>
      </w:r>
    </w:p>
    <w:p w:rsidR="00C949A9" w:rsidRPr="0000396A" w:rsidRDefault="00C949A9">
      <w:pPr>
        <w:shd w:val="clear" w:color="auto" w:fill="FFFFFF"/>
        <w:autoSpaceDE w:val="0"/>
        <w:spacing w:after="0" w:line="200" w:lineRule="atLeast"/>
        <w:jc w:val="both"/>
        <w:rPr>
          <w:rFonts w:ascii="Times New Roman" w:hAnsi="Times New Roman" w:cs="Times New Roman"/>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10.6</w:t>
      </w:r>
      <w:r w:rsidRPr="0000396A">
        <w:rPr>
          <w:b w:val="0"/>
          <w:sz w:val="28"/>
          <w:szCs w:val="28"/>
          <w:shd w:val="clear" w:color="auto" w:fill="FFFFFF"/>
        </w:rPr>
        <w:t>.</w:t>
      </w:r>
      <w:r w:rsidRPr="0000396A">
        <w:rPr>
          <w:b w:val="0"/>
          <w:sz w:val="28"/>
          <w:szCs w:val="28"/>
          <w:shd w:val="clear" w:color="auto" w:fill="FFFFFF"/>
          <w:lang w:val="ru-RU"/>
        </w:rPr>
        <w:t xml:space="preserve"> </w:t>
      </w:r>
      <w:r w:rsidRPr="0000396A">
        <w:rPr>
          <w:b w:val="0"/>
          <w:sz w:val="28"/>
          <w:szCs w:val="28"/>
          <w:shd w:val="clear" w:color="auto" w:fill="FFFFFF"/>
        </w:rPr>
        <w:t>Садоводческое хозяйство</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10.6.</w:t>
      </w:r>
      <w:r w:rsidRPr="0000396A">
        <w:rPr>
          <w:b w:val="0"/>
          <w:sz w:val="28"/>
          <w:szCs w:val="28"/>
          <w:shd w:val="clear" w:color="auto" w:fill="FFFFFF"/>
        </w:rPr>
        <w:t xml:space="preserve">1. Правовое регулирование ведения гражданами садоводства, огородничества и дачного хозяйства осуществляется в соответствии с Конституцией Российской Федерации, гражданским, земельным, градостроительным, административным, уголовным и иным законодательством Российской Федерации, </w:t>
      </w:r>
      <w:r w:rsidRPr="0000396A">
        <w:rPr>
          <w:b w:val="0"/>
          <w:sz w:val="28"/>
          <w:szCs w:val="28"/>
          <w:shd w:val="clear" w:color="auto" w:fill="FFFFFF"/>
          <w:lang w:val="ru-RU"/>
        </w:rPr>
        <w:t>а</w:t>
      </w:r>
      <w:r w:rsidRPr="0000396A">
        <w:rPr>
          <w:b w:val="0"/>
          <w:sz w:val="28"/>
          <w:szCs w:val="28"/>
          <w:shd w:val="clear" w:color="auto" w:fill="FFFFFF"/>
        </w:rPr>
        <w:t xml:space="preserve"> также Федеральным законом </w:t>
      </w:r>
      <w:r w:rsidRPr="0000396A">
        <w:rPr>
          <w:b w:val="0"/>
          <w:sz w:val="28"/>
          <w:szCs w:val="28"/>
          <w:shd w:val="clear" w:color="auto" w:fill="FFFFFF"/>
          <w:lang w:val="ru-RU"/>
        </w:rPr>
        <w:t xml:space="preserve">от Федеральный закон от 29.07.2017 </w:t>
      </w:r>
      <w:r w:rsidR="00213C4D">
        <w:rPr>
          <w:b w:val="0"/>
          <w:sz w:val="28"/>
          <w:szCs w:val="28"/>
          <w:shd w:val="clear" w:color="auto" w:fill="FFFFFF"/>
          <w:lang w:val="ru-RU"/>
        </w:rPr>
        <w:t>№</w:t>
      </w:r>
      <w:r w:rsidRPr="0000396A">
        <w:rPr>
          <w:b w:val="0"/>
          <w:sz w:val="28"/>
          <w:szCs w:val="28"/>
          <w:shd w:val="clear" w:color="auto" w:fill="FFFFFF"/>
          <w:lang w:val="ru-RU"/>
        </w:rPr>
        <w:t xml:space="preserve"> 217-ФЗ </w:t>
      </w:r>
      <w:r w:rsidR="00213C4D">
        <w:rPr>
          <w:b w:val="0"/>
          <w:sz w:val="28"/>
          <w:szCs w:val="28"/>
          <w:shd w:val="clear" w:color="auto" w:fill="FFFFFF"/>
          <w:lang w:val="ru-RU"/>
        </w:rPr>
        <w:t>«</w:t>
      </w:r>
      <w:r w:rsidRPr="0000396A">
        <w:rPr>
          <w:b w:val="0"/>
          <w:sz w:val="28"/>
          <w:szCs w:val="28"/>
          <w:shd w:val="clear" w:color="auto" w:fill="FFFFFF"/>
          <w:lang w:val="ru-RU"/>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213C4D">
        <w:rPr>
          <w:b w:val="0"/>
          <w:sz w:val="28"/>
          <w:szCs w:val="28"/>
          <w:shd w:val="clear" w:color="auto" w:fill="FFFFFF"/>
          <w:lang w:val="ru-RU"/>
        </w:rPr>
        <w:t>»</w:t>
      </w:r>
      <w:r w:rsidRPr="0000396A">
        <w:rPr>
          <w:b w:val="0"/>
          <w:sz w:val="28"/>
          <w:szCs w:val="28"/>
          <w:shd w:val="clear" w:color="auto" w:fill="FFFFFF"/>
        </w:rPr>
        <w:t xml:space="preserve"> иными нормативными правовыми актами Российской Федерации, и принимаемыми в соответствии с ними законами и иными нормативными правовыми актами субъектов Российской Федерации и нормативными правовыми актами органов местного самоуправления.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10.6.</w:t>
      </w:r>
      <w:r w:rsidRPr="0000396A">
        <w:rPr>
          <w:b w:val="0"/>
          <w:sz w:val="28"/>
          <w:szCs w:val="28"/>
          <w:shd w:val="clear" w:color="auto" w:fill="FFFFFF"/>
        </w:rPr>
        <w:t xml:space="preserve">2. </w:t>
      </w:r>
      <w:r w:rsidRPr="0000396A">
        <w:rPr>
          <w:b w:val="0"/>
          <w:sz w:val="28"/>
          <w:szCs w:val="28"/>
          <w:shd w:val="clear" w:color="auto" w:fill="FFFFFF"/>
          <w:lang w:val="ru-RU"/>
        </w:rPr>
        <w:t>П</w:t>
      </w:r>
      <w:r w:rsidRPr="0000396A">
        <w:rPr>
          <w:b w:val="0"/>
          <w:sz w:val="28"/>
          <w:szCs w:val="28"/>
          <w:shd w:val="clear" w:color="auto" w:fill="FFFFFF"/>
        </w:rPr>
        <w:t>редупреждени</w:t>
      </w:r>
      <w:r w:rsidRPr="0000396A">
        <w:rPr>
          <w:b w:val="0"/>
          <w:sz w:val="28"/>
          <w:szCs w:val="28"/>
          <w:shd w:val="clear" w:color="auto" w:fill="FFFFFF"/>
          <w:lang w:val="ru-RU"/>
        </w:rPr>
        <w:t>е</w:t>
      </w:r>
      <w:r w:rsidRPr="0000396A">
        <w:rPr>
          <w:b w:val="0"/>
          <w:sz w:val="28"/>
          <w:szCs w:val="28"/>
          <w:shd w:val="clear" w:color="auto" w:fill="FFFFFF"/>
        </w:rPr>
        <w:t xml:space="preserve"> и ликвидаци</w:t>
      </w:r>
      <w:r w:rsidRPr="0000396A">
        <w:rPr>
          <w:b w:val="0"/>
          <w:sz w:val="28"/>
          <w:szCs w:val="28"/>
          <w:shd w:val="clear" w:color="auto" w:fill="FFFFFF"/>
          <w:lang w:val="ru-RU"/>
        </w:rPr>
        <w:t>я</w:t>
      </w:r>
      <w:r w:rsidRPr="0000396A">
        <w:rPr>
          <w:b w:val="0"/>
          <w:sz w:val="28"/>
          <w:szCs w:val="28"/>
          <w:shd w:val="clear" w:color="auto" w:fill="FFFFFF"/>
        </w:rPr>
        <w:t xml:space="preserve"> загрязнения поверхностных и подземных вод, почвы и атмосферного воздуха твердыми коммунальными отходами и сточными водами, соблюдени</w:t>
      </w:r>
      <w:r w:rsidRPr="0000396A">
        <w:rPr>
          <w:b w:val="0"/>
          <w:sz w:val="28"/>
          <w:szCs w:val="28"/>
          <w:shd w:val="clear" w:color="auto" w:fill="FFFFFF"/>
          <w:lang w:val="ru-RU"/>
        </w:rPr>
        <w:t>е</w:t>
      </w:r>
      <w:r w:rsidRPr="0000396A">
        <w:rPr>
          <w:b w:val="0"/>
          <w:sz w:val="28"/>
          <w:szCs w:val="28"/>
          <w:shd w:val="clear" w:color="auto" w:fill="FFFFFF"/>
        </w:rPr>
        <w:t xml:space="preserve"> санитарных и иных правил содержания земельных участков, относящихся к имуществу общего пользования, садовых, огородных и дачных земельных участков и </w:t>
      </w:r>
      <w:r w:rsidRPr="0000396A">
        <w:rPr>
          <w:b w:val="0"/>
          <w:sz w:val="28"/>
          <w:szCs w:val="28"/>
          <w:shd w:val="clear" w:color="auto" w:fill="FFFFFF"/>
          <w:lang w:val="ru-RU"/>
        </w:rPr>
        <w:t xml:space="preserve">примыкающих и </w:t>
      </w:r>
      <w:r w:rsidRPr="0000396A">
        <w:rPr>
          <w:b w:val="0"/>
          <w:sz w:val="28"/>
          <w:szCs w:val="28"/>
          <w:shd w:val="clear" w:color="auto" w:fill="FFFFFF"/>
        </w:rPr>
        <w:t>прилегающих к ним территорий, обеспечени</w:t>
      </w:r>
      <w:r w:rsidRPr="0000396A">
        <w:rPr>
          <w:b w:val="0"/>
          <w:sz w:val="28"/>
          <w:szCs w:val="28"/>
          <w:shd w:val="clear" w:color="auto" w:fill="FFFFFF"/>
          <w:lang w:val="ru-RU"/>
        </w:rPr>
        <w:t xml:space="preserve">е </w:t>
      </w:r>
      <w:r w:rsidRPr="0000396A">
        <w:rPr>
          <w:b w:val="0"/>
          <w:sz w:val="28"/>
          <w:szCs w:val="28"/>
          <w:shd w:val="clear" w:color="auto" w:fill="FFFFFF"/>
        </w:rPr>
        <w:t>выполнения правил пожарной безопасности при эксплуатации печей, электросетей, электроустановок, средств пожаротушения, а также охран</w:t>
      </w:r>
      <w:r w:rsidRPr="0000396A">
        <w:rPr>
          <w:b w:val="0"/>
          <w:sz w:val="28"/>
          <w:szCs w:val="28"/>
          <w:shd w:val="clear" w:color="auto" w:fill="FFFFFF"/>
          <w:lang w:val="ru-RU"/>
        </w:rPr>
        <w:t>а</w:t>
      </w:r>
      <w:r w:rsidRPr="0000396A">
        <w:rPr>
          <w:b w:val="0"/>
          <w:sz w:val="28"/>
          <w:szCs w:val="28"/>
          <w:shd w:val="clear" w:color="auto" w:fill="FFFFFF"/>
        </w:rPr>
        <w:t xml:space="preserve"> памятников и объектов природы, истории и культуры </w:t>
      </w:r>
      <w:r w:rsidRPr="0000396A">
        <w:rPr>
          <w:b w:val="0"/>
          <w:sz w:val="28"/>
          <w:szCs w:val="28"/>
          <w:shd w:val="clear" w:color="auto" w:fill="FFFFFF"/>
          <w:lang w:val="ru-RU"/>
        </w:rPr>
        <w:t>возлагается на</w:t>
      </w:r>
      <w:r w:rsidRPr="0000396A">
        <w:rPr>
          <w:b w:val="0"/>
          <w:sz w:val="28"/>
          <w:szCs w:val="28"/>
          <w:shd w:val="clear" w:color="auto" w:fill="FFFFFF"/>
        </w:rPr>
        <w:t xml:space="preserve"> правления такого объединени</w:t>
      </w:r>
      <w:r w:rsidRPr="0000396A">
        <w:rPr>
          <w:b w:val="0"/>
          <w:sz w:val="28"/>
          <w:szCs w:val="28"/>
          <w:shd w:val="clear" w:color="auto" w:fill="FFFFFF"/>
          <w:lang w:val="ru-RU"/>
        </w:rPr>
        <w:t>е садоводческого, огороднического и дачного некоммерческого объединения граждан</w:t>
      </w:r>
      <w:r w:rsidRPr="0000396A">
        <w:rPr>
          <w:b w:val="0"/>
          <w:sz w:val="28"/>
          <w:szCs w:val="28"/>
          <w:shd w:val="clear" w:color="auto" w:fill="FFFFFF"/>
        </w:rPr>
        <w:t xml:space="preserve">.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10.6.3</w:t>
      </w:r>
      <w:r w:rsidRPr="0000396A">
        <w:rPr>
          <w:b w:val="0"/>
          <w:sz w:val="28"/>
          <w:szCs w:val="28"/>
          <w:shd w:val="clear" w:color="auto" w:fill="FFFFFF"/>
        </w:rPr>
        <w:t xml:space="preserve">. Садоводческие, огороднические и дачные некоммерческие объединения граждан несут ответственность за соблюдение чистоты на отведенном земельном участке.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10.6.4</w:t>
      </w:r>
      <w:r w:rsidRPr="0000396A">
        <w:rPr>
          <w:b w:val="0"/>
          <w:sz w:val="28"/>
          <w:szCs w:val="28"/>
          <w:shd w:val="clear" w:color="auto" w:fill="FFFFFF"/>
        </w:rPr>
        <w:t xml:space="preserve">. Садоводческое, огородническое и дачное некоммерческое объединение граждан должны иметь контейнеры на </w:t>
      </w:r>
      <w:r w:rsidRPr="0000396A">
        <w:rPr>
          <w:b w:val="0"/>
          <w:sz w:val="28"/>
          <w:szCs w:val="28"/>
          <w:shd w:val="clear" w:color="auto" w:fill="FFFFFF"/>
          <w:lang w:val="ru-RU"/>
        </w:rPr>
        <w:t>м</w:t>
      </w:r>
      <w:r w:rsidRPr="0000396A">
        <w:rPr>
          <w:b w:val="0"/>
          <w:sz w:val="28"/>
          <w:szCs w:val="28"/>
          <w:shd w:val="clear" w:color="auto" w:fill="FFFFFF"/>
        </w:rPr>
        <w:t>ест</w:t>
      </w:r>
      <w:r w:rsidRPr="0000396A">
        <w:rPr>
          <w:b w:val="0"/>
          <w:sz w:val="28"/>
          <w:szCs w:val="28"/>
          <w:shd w:val="clear" w:color="auto" w:fill="FFFFFF"/>
          <w:lang w:val="ru-RU"/>
        </w:rPr>
        <w:t>ах</w:t>
      </w:r>
      <w:r w:rsidRPr="0000396A">
        <w:rPr>
          <w:b w:val="0"/>
          <w:sz w:val="28"/>
          <w:szCs w:val="28"/>
          <w:shd w:val="clear" w:color="auto" w:fill="FFFFFF"/>
        </w:rPr>
        <w:t xml:space="preserve"> (площадк</w:t>
      </w:r>
      <w:r w:rsidRPr="0000396A">
        <w:rPr>
          <w:b w:val="0"/>
          <w:sz w:val="28"/>
          <w:szCs w:val="28"/>
          <w:shd w:val="clear" w:color="auto" w:fill="FFFFFF"/>
          <w:lang w:val="ru-RU"/>
        </w:rPr>
        <w:t>ах</w:t>
      </w:r>
      <w:r w:rsidRPr="0000396A">
        <w:rPr>
          <w:b w:val="0"/>
          <w:sz w:val="28"/>
          <w:szCs w:val="28"/>
          <w:shd w:val="clear" w:color="auto" w:fill="FFFFFF"/>
        </w:rPr>
        <w:t xml:space="preserve">) накопления твердых коммунальных отходов и (или) бункеры-накопители и обеспечить регулярный вывоз отходов согласно заключенным договорам, или договоры на складирование отходов на </w:t>
      </w:r>
      <w:r w:rsidRPr="0000396A">
        <w:rPr>
          <w:b w:val="0"/>
          <w:sz w:val="28"/>
          <w:szCs w:val="28"/>
          <w:shd w:val="clear" w:color="auto" w:fill="FFFFFF"/>
          <w:lang w:val="ru-RU"/>
        </w:rPr>
        <w:t>м</w:t>
      </w:r>
      <w:r w:rsidRPr="0000396A">
        <w:rPr>
          <w:b w:val="0"/>
          <w:sz w:val="28"/>
          <w:szCs w:val="28"/>
          <w:shd w:val="clear" w:color="auto" w:fill="FFFFFF"/>
        </w:rPr>
        <w:t>ест</w:t>
      </w:r>
      <w:r w:rsidRPr="0000396A">
        <w:rPr>
          <w:b w:val="0"/>
          <w:sz w:val="28"/>
          <w:szCs w:val="28"/>
          <w:shd w:val="clear" w:color="auto" w:fill="FFFFFF"/>
          <w:lang w:val="ru-RU"/>
        </w:rPr>
        <w:t>ах</w:t>
      </w:r>
      <w:r w:rsidRPr="0000396A">
        <w:rPr>
          <w:b w:val="0"/>
          <w:sz w:val="28"/>
          <w:szCs w:val="28"/>
          <w:shd w:val="clear" w:color="auto" w:fill="FFFFFF"/>
        </w:rPr>
        <w:t xml:space="preserve"> (площадк</w:t>
      </w:r>
      <w:r w:rsidRPr="0000396A">
        <w:rPr>
          <w:b w:val="0"/>
          <w:sz w:val="28"/>
          <w:szCs w:val="28"/>
          <w:shd w:val="clear" w:color="auto" w:fill="FFFFFF"/>
          <w:lang w:val="ru-RU"/>
        </w:rPr>
        <w:t>ах</w:t>
      </w:r>
      <w:r w:rsidRPr="0000396A">
        <w:rPr>
          <w:b w:val="0"/>
          <w:sz w:val="28"/>
          <w:szCs w:val="28"/>
          <w:shd w:val="clear" w:color="auto" w:fill="FFFFFF"/>
        </w:rPr>
        <w:t xml:space="preserve">) накопления твердых коммунальных отходов с их владельцами. Запрещается переполнение контейнеров, замусоривание </w:t>
      </w:r>
      <w:r w:rsidRPr="0000396A">
        <w:rPr>
          <w:b w:val="0"/>
          <w:sz w:val="28"/>
          <w:szCs w:val="28"/>
          <w:shd w:val="clear" w:color="auto" w:fill="FFFFFF"/>
          <w:lang w:val="ru-RU"/>
        </w:rPr>
        <w:t>м</w:t>
      </w:r>
      <w:r w:rsidRPr="0000396A">
        <w:rPr>
          <w:b w:val="0"/>
          <w:sz w:val="28"/>
          <w:szCs w:val="28"/>
          <w:shd w:val="clear" w:color="auto" w:fill="FFFFFF"/>
        </w:rPr>
        <w:t>ест (площад</w:t>
      </w:r>
      <w:r w:rsidRPr="0000396A">
        <w:rPr>
          <w:b w:val="0"/>
          <w:sz w:val="28"/>
          <w:szCs w:val="28"/>
          <w:shd w:val="clear" w:color="auto" w:fill="FFFFFF"/>
          <w:lang w:val="ru-RU"/>
        </w:rPr>
        <w:t>ок</w:t>
      </w:r>
      <w:r w:rsidRPr="0000396A">
        <w:rPr>
          <w:b w:val="0"/>
          <w:sz w:val="28"/>
          <w:szCs w:val="28"/>
          <w:shd w:val="clear" w:color="auto" w:fill="FFFFFF"/>
        </w:rPr>
        <w:t xml:space="preserve">) накопления твердых коммунальных отходов и территории рядом с ней в радиусе 5 метров.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10.6.</w:t>
      </w:r>
      <w:r w:rsidR="00213C4D">
        <w:rPr>
          <w:b w:val="0"/>
          <w:sz w:val="28"/>
          <w:szCs w:val="28"/>
          <w:shd w:val="clear" w:color="auto" w:fill="FFFFFF"/>
          <w:lang w:val="ru-RU"/>
        </w:rPr>
        <w:t>5</w:t>
      </w:r>
      <w:r w:rsidRPr="0000396A">
        <w:rPr>
          <w:b w:val="0"/>
          <w:sz w:val="28"/>
          <w:szCs w:val="28"/>
          <w:shd w:val="clear" w:color="auto" w:fill="FFFFFF"/>
        </w:rPr>
        <w:t xml:space="preserve">. Площадки для установки контейнеров, бункера-накопителя должны размещаться на расстоянии не менее 20 и не более 500 м от границ участков.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10.7</w:t>
      </w:r>
      <w:r w:rsidRPr="0000396A">
        <w:rPr>
          <w:b w:val="0"/>
          <w:sz w:val="28"/>
          <w:szCs w:val="28"/>
          <w:shd w:val="clear" w:color="auto" w:fill="FFFFFF"/>
        </w:rPr>
        <w:t>. Бульвары и скверы</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10.7.</w:t>
      </w:r>
      <w:r w:rsidRPr="0000396A">
        <w:rPr>
          <w:b w:val="0"/>
          <w:sz w:val="28"/>
          <w:szCs w:val="28"/>
          <w:shd w:val="clear" w:color="auto" w:fill="FFFFFF"/>
        </w:rPr>
        <w:t>1. Бульвары и скверы важнейшие объекты пространственной городской среды и структурные элементы системы озеленения города, предназначены для организации кратковременного отдыха, прогулок, транзитных пешеходных передвижений.</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10.7.</w:t>
      </w:r>
      <w:r w:rsidRPr="0000396A">
        <w:rPr>
          <w:b w:val="0"/>
          <w:sz w:val="28"/>
          <w:szCs w:val="28"/>
          <w:shd w:val="clear" w:color="auto" w:fill="FFFFFF"/>
        </w:rPr>
        <w:t>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10.7.</w:t>
      </w:r>
      <w:r w:rsidRPr="0000396A">
        <w:rPr>
          <w:b w:val="0"/>
          <w:sz w:val="28"/>
          <w:szCs w:val="28"/>
          <w:shd w:val="clear" w:color="auto" w:fill="FFFFFF"/>
        </w:rPr>
        <w:t xml:space="preserve">3. При разработке проекта   благоустройства и озеленения территории бульваров предусматривается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10.7.</w:t>
      </w:r>
      <w:r w:rsidRPr="0000396A">
        <w:rPr>
          <w:b w:val="0"/>
          <w:sz w:val="28"/>
          <w:szCs w:val="28"/>
          <w:shd w:val="clear" w:color="auto" w:fill="FFFFFF"/>
        </w:rPr>
        <w:t xml:space="preserve">4. </w:t>
      </w:r>
      <w:r w:rsidRPr="0000396A">
        <w:rPr>
          <w:b w:val="0"/>
          <w:sz w:val="28"/>
          <w:szCs w:val="28"/>
          <w:shd w:val="clear" w:color="auto" w:fill="FFFFFF"/>
          <w:lang w:val="ru-RU"/>
        </w:rPr>
        <w:t>На бульварах и скверах в</w:t>
      </w:r>
      <w:r w:rsidRPr="0000396A">
        <w:rPr>
          <w:b w:val="0"/>
          <w:sz w:val="28"/>
          <w:szCs w:val="28"/>
          <w:shd w:val="clear" w:color="auto" w:fill="FFFFFF"/>
        </w:rPr>
        <w:t>озможно размещение технического оборудования (тележки</w:t>
      </w:r>
      <w:r w:rsidRPr="0000396A">
        <w:rPr>
          <w:b w:val="0"/>
          <w:sz w:val="28"/>
          <w:szCs w:val="28"/>
          <w:shd w:val="clear" w:color="auto" w:fill="FFFFFF"/>
          <w:lang w:val="ru-RU"/>
        </w:rPr>
        <w:t xml:space="preserve"> «вода», «</w:t>
      </w:r>
      <w:r w:rsidRPr="0000396A">
        <w:rPr>
          <w:b w:val="0"/>
          <w:sz w:val="28"/>
          <w:szCs w:val="28"/>
          <w:shd w:val="clear" w:color="auto" w:fill="FFFFFF"/>
        </w:rPr>
        <w:t>мороженое</w:t>
      </w:r>
      <w:r w:rsidRPr="0000396A">
        <w:rPr>
          <w:b w:val="0"/>
          <w:sz w:val="28"/>
          <w:szCs w:val="28"/>
          <w:shd w:val="clear" w:color="auto" w:fill="FFFFFF"/>
          <w:lang w:val="ru-RU"/>
        </w:rPr>
        <w:t>»</w:t>
      </w:r>
      <w:r w:rsidRPr="0000396A">
        <w:rPr>
          <w:b w:val="0"/>
          <w:sz w:val="28"/>
          <w:szCs w:val="28"/>
          <w:shd w:val="clear" w:color="auto" w:fill="FFFFFF"/>
        </w:rPr>
        <w:t>).</w:t>
      </w:r>
    </w:p>
    <w:p w:rsidR="00C949A9" w:rsidRPr="0000396A" w:rsidRDefault="00C949A9">
      <w:pPr>
        <w:pStyle w:val="2"/>
        <w:shd w:val="clear" w:color="auto" w:fill="FFFFFF"/>
        <w:spacing w:before="0" w:after="0" w:line="200" w:lineRule="atLeast"/>
        <w:ind w:left="0" w:firstLine="709"/>
        <w:jc w:val="center"/>
        <w:rPr>
          <w:b w:val="0"/>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10.8</w:t>
      </w:r>
      <w:r w:rsidRPr="0000396A">
        <w:rPr>
          <w:b w:val="0"/>
          <w:sz w:val="28"/>
          <w:szCs w:val="28"/>
          <w:shd w:val="clear" w:color="auto" w:fill="FFFFFF"/>
        </w:rPr>
        <w:t>. Фонтаны</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10.8.</w:t>
      </w:r>
      <w:r w:rsidRPr="0000396A">
        <w:rPr>
          <w:b w:val="0"/>
          <w:sz w:val="28"/>
          <w:szCs w:val="28"/>
          <w:shd w:val="clear" w:color="auto" w:fill="FFFFFF"/>
        </w:rPr>
        <w:t xml:space="preserve">1. Ответственность за состояние и эксплуатацию фонтана возлагается на подрядчика (исполнителя), с которым заключен муниципальный контракт.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10.8.</w:t>
      </w:r>
      <w:r w:rsidRPr="0000396A">
        <w:rPr>
          <w:b w:val="0"/>
          <w:sz w:val="28"/>
          <w:szCs w:val="28"/>
          <w:shd w:val="clear" w:color="auto" w:fill="FFFFFF"/>
        </w:rPr>
        <w:t xml:space="preserve">2. Сроки включения фонтанов и режим их работы устанавливаются муниципальным контрактом.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10.8.</w:t>
      </w:r>
      <w:r w:rsidRPr="0000396A">
        <w:rPr>
          <w:b w:val="0"/>
          <w:sz w:val="28"/>
          <w:szCs w:val="28"/>
          <w:shd w:val="clear" w:color="auto" w:fill="FFFFFF"/>
        </w:rPr>
        <w:t>3. В период работы фонтана очистка водной поверхности от мусора производится ежедневно. Организация, исполняющая муниципальный заказ, обязана содержать фонтаны в чистоте и в период их отключения.</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xml:space="preserve">Нахождение в фонтанах и декоративных бассейнах людей и животных, в том числе, купание – запрещается. </w:t>
      </w:r>
    </w:p>
    <w:p w:rsidR="00C949A9" w:rsidRPr="0000396A" w:rsidRDefault="00C949A9">
      <w:pPr>
        <w:pStyle w:val="2"/>
        <w:shd w:val="clear" w:color="auto" w:fill="FFFFFF"/>
        <w:spacing w:before="0" w:after="0" w:line="200" w:lineRule="atLeast"/>
        <w:ind w:left="0" w:firstLine="709"/>
        <w:jc w:val="center"/>
        <w:rPr>
          <w:b w:val="0"/>
          <w:sz w:val="28"/>
          <w:szCs w:val="28"/>
          <w:shd w:val="clear" w:color="auto" w:fill="FFFFFF"/>
          <w:lang w:val="ru-RU"/>
        </w:rPr>
      </w:pPr>
    </w:p>
    <w:p w:rsidR="00C949A9" w:rsidRPr="0000396A" w:rsidRDefault="00C949A9">
      <w:pPr>
        <w:pStyle w:val="2"/>
        <w:shd w:val="clear" w:color="auto" w:fill="FFFFFF"/>
        <w:spacing w:before="0" w:after="0" w:line="200" w:lineRule="atLeast"/>
        <w:ind w:left="0" w:firstLine="709"/>
        <w:jc w:val="both"/>
        <w:rPr>
          <w:sz w:val="28"/>
          <w:szCs w:val="28"/>
          <w:shd w:val="clear" w:color="auto" w:fill="FFFFFF"/>
        </w:rPr>
      </w:pPr>
      <w:r w:rsidRPr="0000396A">
        <w:rPr>
          <w:b w:val="0"/>
          <w:sz w:val="28"/>
          <w:szCs w:val="28"/>
          <w:shd w:val="clear" w:color="auto" w:fill="FFFFFF"/>
          <w:lang w:val="ru-RU"/>
        </w:rPr>
        <w:t>10.9.</w:t>
      </w:r>
      <w:r w:rsidRPr="0000396A">
        <w:rPr>
          <w:b w:val="0"/>
          <w:sz w:val="28"/>
          <w:szCs w:val="28"/>
          <w:shd w:val="clear" w:color="auto" w:fill="FFFFFF"/>
        </w:rPr>
        <w:t xml:space="preserve"> Содержание пляжей</w:t>
      </w:r>
    </w:p>
    <w:p w:rsidR="00C949A9" w:rsidRPr="0000396A" w:rsidRDefault="00C949A9">
      <w:pPr>
        <w:pStyle w:val="2"/>
        <w:shd w:val="clear" w:color="auto" w:fill="FFFFFF"/>
        <w:spacing w:before="0" w:after="0" w:line="200" w:lineRule="atLeast"/>
        <w:ind w:left="0" w:firstLine="709"/>
        <w:jc w:val="both"/>
        <w:rPr>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10.9.</w:t>
      </w:r>
      <w:r w:rsidRPr="0000396A">
        <w:rPr>
          <w:b w:val="0"/>
          <w:sz w:val="28"/>
          <w:szCs w:val="28"/>
          <w:shd w:val="clear" w:color="auto" w:fill="FFFFFF"/>
        </w:rPr>
        <w:t xml:space="preserve">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10.9.</w:t>
      </w:r>
      <w:r w:rsidRPr="0000396A">
        <w:rPr>
          <w:b w:val="0"/>
          <w:sz w:val="28"/>
          <w:szCs w:val="28"/>
          <w:shd w:val="clear" w:color="auto" w:fill="FFFFFF"/>
        </w:rPr>
        <w:t xml:space="preserve">2. На территории зоны отдыха должен размещаться: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пункт медицинского обслуживания с проездом,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спасательная станция,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пешеходные дорожки,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инженерное оборудование (питьевое водоснабжение и водоотведение, защита от попадания загрязненного поверхностного стока в водоем).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xml:space="preserve">Медицинский пункт располагается рядом со спасательной станцией и оснащают надписью </w:t>
      </w:r>
      <w:r w:rsidR="00213C4D">
        <w:rPr>
          <w:b w:val="0"/>
          <w:sz w:val="28"/>
          <w:szCs w:val="28"/>
          <w:shd w:val="clear" w:color="auto" w:fill="FFFFFF"/>
          <w:lang w:val="ru-RU"/>
        </w:rPr>
        <w:t>«</w:t>
      </w:r>
      <w:r w:rsidR="00213C4D">
        <w:rPr>
          <w:b w:val="0"/>
          <w:sz w:val="28"/>
          <w:szCs w:val="28"/>
          <w:shd w:val="clear" w:color="auto" w:fill="FFFFFF"/>
        </w:rPr>
        <w:t>Медпункт</w:t>
      </w:r>
      <w:r w:rsidR="00213C4D">
        <w:rPr>
          <w:b w:val="0"/>
          <w:sz w:val="28"/>
          <w:szCs w:val="28"/>
          <w:shd w:val="clear" w:color="auto" w:fill="FFFFFF"/>
          <w:lang w:val="ru-RU"/>
        </w:rPr>
        <w:t>»</w:t>
      </w:r>
      <w:r w:rsidRPr="0000396A">
        <w:rPr>
          <w:b w:val="0"/>
          <w:sz w:val="28"/>
          <w:szCs w:val="28"/>
          <w:shd w:val="clear" w:color="auto" w:fill="FFFFFF"/>
        </w:rPr>
        <w:t xml:space="preserve">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10.9.</w:t>
      </w:r>
      <w:r w:rsidRPr="0000396A">
        <w:rPr>
          <w:b w:val="0"/>
          <w:sz w:val="28"/>
          <w:szCs w:val="28"/>
          <w:shd w:val="clear" w:color="auto" w:fill="FFFFFF"/>
        </w:rPr>
        <w:t xml:space="preserve">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 – недопущение использования территории зоны отдыха для иных целей (выгуливания собак, устройства игровых городков, аттракционов и т.п.).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10.9.</w:t>
      </w:r>
      <w:r w:rsidRPr="0000396A">
        <w:rPr>
          <w:b w:val="0"/>
          <w:sz w:val="28"/>
          <w:szCs w:val="28"/>
          <w:shd w:val="clear" w:color="auto" w:fill="FFFFFF"/>
        </w:rPr>
        <w:t xml:space="preserve">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10.9.</w:t>
      </w:r>
      <w:r w:rsidRPr="0000396A">
        <w:rPr>
          <w:b w:val="0"/>
          <w:sz w:val="28"/>
          <w:szCs w:val="28"/>
          <w:shd w:val="clear" w:color="auto" w:fill="FFFFFF"/>
        </w:rPr>
        <w:t xml:space="preserve">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rPr>
        <w:t xml:space="preserve">Расстояние между установленными урнами не должно превышать 40 м. Урны очищаются от мусора ежедневно.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xml:space="preserve">Запрещается переполнение урн.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10.9.</w:t>
      </w:r>
      <w:r w:rsidRPr="0000396A">
        <w:rPr>
          <w:b w:val="0"/>
          <w:sz w:val="28"/>
          <w:szCs w:val="28"/>
          <w:shd w:val="clear" w:color="auto" w:fill="FFFFFF"/>
        </w:rPr>
        <w:t xml:space="preserve">6. Контейнеры для сбора отходов следует устанавливать из расчета один контейнер на 3500 – 4000 кв. м площади пляжа.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rPr>
        <w:t xml:space="preserve">Контейнеры должны иметь крышки исключающие разброс мусора ветром, птицами и т.д. Запрещается переполнение контейнеров.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10.9.</w:t>
      </w:r>
      <w:r w:rsidRPr="0000396A">
        <w:rPr>
          <w:b w:val="0"/>
          <w:sz w:val="28"/>
          <w:szCs w:val="28"/>
          <w:shd w:val="clear" w:color="auto" w:fill="FFFFFF"/>
        </w:rPr>
        <w:t xml:space="preserve">7. На территориях пляжей необходимо устраивать общественные туалеты (биотуалеты)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10.9.</w:t>
      </w:r>
      <w:r w:rsidRPr="0000396A">
        <w:rPr>
          <w:b w:val="0"/>
          <w:sz w:val="28"/>
          <w:szCs w:val="28"/>
          <w:shd w:val="clear" w:color="auto" w:fill="FFFFFF"/>
        </w:rPr>
        <w:t xml:space="preserve">8. Открытые и закрытые раздевалки, павильоны для раздевания, гардеробы следует мыть ежедневно с применением дезинфицирующих растворов.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10.9.</w:t>
      </w:r>
      <w:r w:rsidRPr="0000396A">
        <w:rPr>
          <w:b w:val="0"/>
          <w:sz w:val="28"/>
          <w:szCs w:val="28"/>
          <w:shd w:val="clear" w:color="auto" w:fill="FFFFFF"/>
        </w:rPr>
        <w:t xml:space="preserve">9. Ежегодно на пляж необходимо подсыпать чистый песок или гальку.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10.9.</w:t>
      </w:r>
      <w:r w:rsidRPr="0000396A">
        <w:rPr>
          <w:b w:val="0"/>
          <w:sz w:val="28"/>
          <w:szCs w:val="28"/>
          <w:shd w:val="clear" w:color="auto" w:fill="FFFFFF"/>
        </w:rPr>
        <w:t xml:space="preserve">10.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10.9.</w:t>
      </w:r>
      <w:r w:rsidRPr="0000396A">
        <w:rPr>
          <w:b w:val="0"/>
          <w:sz w:val="28"/>
          <w:szCs w:val="28"/>
          <w:shd w:val="clear" w:color="auto" w:fill="FFFFFF"/>
        </w:rPr>
        <w:t>11. В местах, предназначенных для купания, категорически запрещается выгуливание и купание собак, устройства игровы</w:t>
      </w:r>
      <w:r w:rsidR="00213C4D">
        <w:rPr>
          <w:b w:val="0"/>
          <w:sz w:val="28"/>
          <w:szCs w:val="28"/>
          <w:shd w:val="clear" w:color="auto" w:fill="FFFFFF"/>
        </w:rPr>
        <w:t>х городков, аттракционов и т.п.</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10.9.</w:t>
      </w:r>
      <w:r w:rsidRPr="0000396A">
        <w:rPr>
          <w:b w:val="0"/>
          <w:sz w:val="28"/>
          <w:szCs w:val="28"/>
          <w:shd w:val="clear" w:color="auto" w:fill="FFFFFF"/>
        </w:rPr>
        <w:t xml:space="preserve">12. Исполнение требований к содержанию пляжей и контроль за безопасностью на территории пляжа осуществляет </w:t>
      </w:r>
      <w:r w:rsidRPr="0000396A">
        <w:rPr>
          <w:b w:val="0"/>
          <w:sz w:val="28"/>
          <w:szCs w:val="28"/>
          <w:shd w:val="clear" w:color="auto" w:fill="FFFFFF"/>
          <w:lang w:val="ru-RU"/>
        </w:rPr>
        <w:t>А</w:t>
      </w:r>
      <w:r w:rsidRPr="0000396A">
        <w:rPr>
          <w:b w:val="0"/>
          <w:sz w:val="28"/>
          <w:szCs w:val="28"/>
          <w:shd w:val="clear" w:color="auto" w:fill="FFFFFF"/>
        </w:rPr>
        <w:t xml:space="preserve">дминистрация города </w:t>
      </w:r>
      <w:r w:rsidRPr="0000396A">
        <w:rPr>
          <w:b w:val="0"/>
          <w:sz w:val="28"/>
          <w:szCs w:val="28"/>
          <w:shd w:val="clear" w:color="auto" w:fill="FFFFFF"/>
          <w:lang w:val="ru-RU"/>
        </w:rPr>
        <w:t>Азова</w:t>
      </w:r>
      <w:r w:rsidRPr="0000396A">
        <w:rPr>
          <w:b w:val="0"/>
          <w:sz w:val="28"/>
          <w:szCs w:val="28"/>
          <w:shd w:val="clear" w:color="auto" w:fill="FFFFFF"/>
        </w:rPr>
        <w:t xml:space="preserve"> или учреждения отвечающие за безопасность людей на водных объектах.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10.1</w:t>
      </w:r>
      <w:r w:rsidR="008C2BE0" w:rsidRPr="0000396A">
        <w:rPr>
          <w:rFonts w:ascii="Times New Roman" w:hAnsi="Times New Roman" w:cs="Times New Roman"/>
          <w:sz w:val="28"/>
          <w:szCs w:val="28"/>
          <w:shd w:val="clear" w:color="auto" w:fill="FFFFFF"/>
        </w:rPr>
        <w:t>0</w:t>
      </w:r>
      <w:r w:rsidRPr="0000396A">
        <w:rPr>
          <w:rFonts w:ascii="Times New Roman" w:hAnsi="Times New Roman" w:cs="Times New Roman"/>
          <w:sz w:val="28"/>
          <w:szCs w:val="28"/>
          <w:shd w:val="clear" w:color="auto" w:fill="FFFFFF"/>
        </w:rPr>
        <w:t>. Сады</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10.1</w:t>
      </w:r>
      <w:r w:rsidR="008C2BE0" w:rsidRPr="0000396A">
        <w:rPr>
          <w:rFonts w:ascii="Times New Roman" w:hAnsi="Times New Roman" w:cs="Times New Roman"/>
          <w:sz w:val="28"/>
          <w:szCs w:val="28"/>
          <w:shd w:val="clear" w:color="auto" w:fill="FFFFFF"/>
        </w:rPr>
        <w:t>0</w:t>
      </w:r>
      <w:r w:rsidRPr="0000396A">
        <w:rPr>
          <w:rFonts w:ascii="Times New Roman" w:hAnsi="Times New Roman" w:cs="Times New Roman"/>
          <w:sz w:val="28"/>
          <w:szCs w:val="28"/>
          <w:shd w:val="clear" w:color="auto" w:fill="FFFFFF"/>
        </w:rPr>
        <w:t>.1. На территории города Азова необходимо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C949A9" w:rsidRPr="0000396A" w:rsidRDefault="00C949A9">
      <w:pPr>
        <w:pStyle w:val="ConsPlusNormal"/>
        <w:shd w:val="clear" w:color="auto" w:fill="FFFFFF"/>
        <w:ind w:firstLine="540"/>
        <w:jc w:val="both"/>
        <w:rPr>
          <w:sz w:val="28"/>
          <w:szCs w:val="28"/>
          <w:shd w:val="clear" w:color="auto" w:fill="FFFFFF"/>
        </w:rPr>
      </w:pPr>
      <w:r w:rsidRPr="0000396A">
        <w:rPr>
          <w:sz w:val="28"/>
          <w:szCs w:val="28"/>
          <w:shd w:val="clear" w:color="auto" w:fill="FFFFFF"/>
        </w:rPr>
        <w:t>10.1</w:t>
      </w:r>
      <w:r w:rsidR="008C2BE0" w:rsidRPr="0000396A">
        <w:rPr>
          <w:sz w:val="28"/>
          <w:szCs w:val="28"/>
          <w:shd w:val="clear" w:color="auto" w:fill="FFFFFF"/>
        </w:rPr>
        <w:t>0</w:t>
      </w:r>
      <w:r w:rsidRPr="0000396A">
        <w:rPr>
          <w:sz w:val="28"/>
          <w:szCs w:val="28"/>
          <w:shd w:val="clear" w:color="auto" w:fill="FFFFFF"/>
        </w:rPr>
        <w:t xml:space="preserve">.2.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w:t>
      </w:r>
      <w:r w:rsidR="00213C4D">
        <w:rPr>
          <w:sz w:val="28"/>
          <w:szCs w:val="28"/>
          <w:shd w:val="clear" w:color="auto" w:fill="FFFFFF"/>
        </w:rPr>
        <w:t>«</w:t>
      </w:r>
      <w:r w:rsidRPr="0000396A">
        <w:rPr>
          <w:sz w:val="28"/>
          <w:szCs w:val="28"/>
          <w:shd w:val="clear" w:color="auto" w:fill="FFFFFF"/>
        </w:rPr>
        <w:t>вода</w:t>
      </w:r>
      <w:r w:rsidR="00213C4D">
        <w:rPr>
          <w:sz w:val="28"/>
          <w:szCs w:val="28"/>
          <w:shd w:val="clear" w:color="auto" w:fill="FFFFFF"/>
        </w:rPr>
        <w:t>»</w:t>
      </w:r>
      <w:r w:rsidRPr="0000396A">
        <w:rPr>
          <w:sz w:val="28"/>
          <w:szCs w:val="28"/>
          <w:shd w:val="clear" w:color="auto" w:fill="FFFFFF"/>
        </w:rPr>
        <w:t xml:space="preserve">, </w:t>
      </w:r>
      <w:r w:rsidR="00213C4D">
        <w:rPr>
          <w:sz w:val="28"/>
          <w:szCs w:val="28"/>
          <w:shd w:val="clear" w:color="auto" w:fill="FFFFFF"/>
        </w:rPr>
        <w:t>«</w:t>
      </w:r>
      <w:r w:rsidRPr="0000396A">
        <w:rPr>
          <w:sz w:val="28"/>
          <w:szCs w:val="28"/>
          <w:shd w:val="clear" w:color="auto" w:fill="FFFFFF"/>
        </w:rPr>
        <w:t>мороженое</w:t>
      </w:r>
      <w:r w:rsidR="00213C4D">
        <w:rPr>
          <w:sz w:val="28"/>
          <w:szCs w:val="28"/>
          <w:shd w:val="clear" w:color="auto" w:fill="FFFFFF"/>
        </w:rPr>
        <w:t>»</w:t>
      </w:r>
      <w:r w:rsidRPr="0000396A">
        <w:rPr>
          <w:sz w:val="28"/>
          <w:szCs w:val="28"/>
          <w:shd w:val="clear" w:color="auto" w:fill="FFFFFF"/>
        </w:rPr>
        <w:t>), осветительное оборудование.</w:t>
      </w:r>
    </w:p>
    <w:p w:rsidR="00C949A9" w:rsidRPr="0000396A" w:rsidRDefault="00C949A9">
      <w:pPr>
        <w:pStyle w:val="ConsPlusNormal"/>
        <w:shd w:val="clear" w:color="auto" w:fill="FFFFFF"/>
        <w:ind w:firstLine="540"/>
        <w:jc w:val="both"/>
        <w:rPr>
          <w:sz w:val="28"/>
          <w:szCs w:val="28"/>
          <w:shd w:val="clear" w:color="auto" w:fill="FFFFFF"/>
        </w:rPr>
      </w:pPr>
      <w:r w:rsidRPr="0000396A">
        <w:rPr>
          <w:sz w:val="28"/>
          <w:szCs w:val="28"/>
          <w:shd w:val="clear" w:color="auto" w:fill="FFFFFF"/>
        </w:rPr>
        <w:t>10.1</w:t>
      </w:r>
      <w:r w:rsidR="008C2BE0" w:rsidRPr="0000396A">
        <w:rPr>
          <w:sz w:val="28"/>
          <w:szCs w:val="28"/>
          <w:shd w:val="clear" w:color="auto" w:fill="FFFFFF"/>
        </w:rPr>
        <w:t>0</w:t>
      </w:r>
      <w:r w:rsidRPr="0000396A">
        <w:rPr>
          <w:sz w:val="28"/>
          <w:szCs w:val="28"/>
          <w:shd w:val="clear" w:color="auto" w:fill="FFFFFF"/>
        </w:rPr>
        <w:t>.3. Необходимо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C949A9" w:rsidRPr="0000396A" w:rsidRDefault="00C949A9">
      <w:pPr>
        <w:pStyle w:val="ConsPlusNormal"/>
        <w:shd w:val="clear" w:color="auto" w:fill="FFFFFF"/>
        <w:ind w:firstLine="540"/>
        <w:jc w:val="both"/>
        <w:rPr>
          <w:sz w:val="28"/>
          <w:szCs w:val="28"/>
          <w:shd w:val="clear" w:color="auto" w:fill="FFFFFF"/>
        </w:rPr>
      </w:pPr>
      <w:r w:rsidRPr="0000396A">
        <w:rPr>
          <w:sz w:val="28"/>
          <w:szCs w:val="28"/>
          <w:shd w:val="clear" w:color="auto" w:fill="FFFFFF"/>
        </w:rPr>
        <w:t>10.1</w:t>
      </w:r>
      <w:r w:rsidR="008C2BE0" w:rsidRPr="0000396A">
        <w:rPr>
          <w:sz w:val="28"/>
          <w:szCs w:val="28"/>
          <w:shd w:val="clear" w:color="auto" w:fill="FFFFFF"/>
        </w:rPr>
        <w:t>0</w:t>
      </w:r>
      <w:r w:rsidRPr="0000396A">
        <w:rPr>
          <w:sz w:val="28"/>
          <w:szCs w:val="28"/>
          <w:shd w:val="clear" w:color="auto" w:fill="FFFFFF"/>
        </w:rPr>
        <w:t>.4. Возможно размещение ограждения, некапитальных нестационарных сооружений питания (летние кафе).</w:t>
      </w:r>
    </w:p>
    <w:p w:rsidR="00C949A9" w:rsidRPr="0000396A" w:rsidRDefault="00C949A9">
      <w:pPr>
        <w:pStyle w:val="ConsPlusNormal"/>
        <w:shd w:val="clear" w:color="auto" w:fill="FFFFFF"/>
        <w:ind w:firstLine="540"/>
        <w:jc w:val="both"/>
        <w:rPr>
          <w:sz w:val="28"/>
          <w:szCs w:val="28"/>
          <w:shd w:val="clear" w:color="auto" w:fill="FFFFFF"/>
        </w:rPr>
      </w:pPr>
      <w:r w:rsidRPr="0000396A">
        <w:rPr>
          <w:sz w:val="28"/>
          <w:szCs w:val="28"/>
          <w:shd w:val="clear" w:color="auto" w:fill="FFFFFF"/>
        </w:rPr>
        <w:t>10.1</w:t>
      </w:r>
      <w:r w:rsidR="008C2BE0" w:rsidRPr="0000396A">
        <w:rPr>
          <w:sz w:val="28"/>
          <w:szCs w:val="28"/>
          <w:shd w:val="clear" w:color="auto" w:fill="FFFFFF"/>
        </w:rPr>
        <w:t>0</w:t>
      </w:r>
      <w:r w:rsidRPr="0000396A">
        <w:rPr>
          <w:sz w:val="28"/>
          <w:szCs w:val="28"/>
          <w:shd w:val="clear" w:color="auto" w:fill="FFFFFF"/>
        </w:rPr>
        <w:t>.5. Планировочная организация сада-выставки направлена на выгодное представление экспозиции и создание удобного движения при ее осмотре.</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10.1</w:t>
      </w:r>
      <w:r w:rsidR="008C2BE0" w:rsidRPr="0000396A">
        <w:rPr>
          <w:rFonts w:ascii="Times New Roman" w:hAnsi="Times New Roman" w:cs="Times New Roman"/>
          <w:sz w:val="28"/>
          <w:szCs w:val="28"/>
          <w:shd w:val="clear" w:color="auto" w:fill="FFFFFF"/>
        </w:rPr>
        <w:t>0</w:t>
      </w:r>
      <w:r w:rsidRPr="0000396A">
        <w:rPr>
          <w:rFonts w:ascii="Times New Roman" w:hAnsi="Times New Roman" w:cs="Times New Roman"/>
          <w:sz w:val="28"/>
          <w:szCs w:val="28"/>
          <w:shd w:val="clear" w:color="auto" w:fill="FFFFFF"/>
        </w:rPr>
        <w:t>.6. 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 Площадь озелененной крыши рекомендуется включать в показатель территории зеленых насаждений при подсчете баланса территории участка объекта благоустройства.</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10.1</w:t>
      </w:r>
      <w:r w:rsidR="008C2BE0" w:rsidRPr="0000396A">
        <w:rPr>
          <w:rFonts w:ascii="Times New Roman" w:hAnsi="Times New Roman" w:cs="Times New Roman"/>
          <w:sz w:val="28"/>
          <w:szCs w:val="28"/>
          <w:shd w:val="clear" w:color="auto" w:fill="FFFFFF"/>
        </w:rPr>
        <w:t>1</w:t>
      </w:r>
      <w:r w:rsidRPr="0000396A">
        <w:rPr>
          <w:rFonts w:ascii="Times New Roman" w:hAnsi="Times New Roman" w:cs="Times New Roman"/>
          <w:sz w:val="28"/>
          <w:szCs w:val="28"/>
          <w:shd w:val="clear" w:color="auto" w:fill="FFFFFF"/>
        </w:rPr>
        <w:t>. Общие требования по благоустройству территорий рекреационного назначения</w:t>
      </w:r>
    </w:p>
    <w:p w:rsidR="00C949A9" w:rsidRPr="0000396A" w:rsidRDefault="00C949A9">
      <w:pPr>
        <w:pStyle w:val="ConsPlusNormal"/>
        <w:shd w:val="clear" w:color="auto" w:fill="FFFFFF"/>
        <w:spacing w:line="200" w:lineRule="atLeast"/>
        <w:jc w:val="both"/>
        <w:rPr>
          <w:sz w:val="28"/>
          <w:szCs w:val="28"/>
          <w:shd w:val="clear" w:color="auto" w:fill="FFFFFF"/>
        </w:rPr>
      </w:pP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10.1</w:t>
      </w:r>
      <w:r w:rsidR="008C2BE0" w:rsidRPr="0000396A">
        <w:rPr>
          <w:sz w:val="28"/>
          <w:szCs w:val="28"/>
          <w:shd w:val="clear" w:color="auto" w:fill="FFFFFF"/>
        </w:rPr>
        <w:t>1</w:t>
      </w:r>
      <w:r w:rsidRPr="0000396A">
        <w:rPr>
          <w:sz w:val="28"/>
          <w:szCs w:val="28"/>
          <w:shd w:val="clear" w:color="auto" w:fill="FFFFFF"/>
        </w:rPr>
        <w:t>.1.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10.1</w:t>
      </w:r>
      <w:r w:rsidR="008C2BE0" w:rsidRPr="0000396A">
        <w:rPr>
          <w:sz w:val="28"/>
          <w:szCs w:val="28"/>
          <w:shd w:val="clear" w:color="auto" w:fill="FFFFFF"/>
        </w:rPr>
        <w:t>1</w:t>
      </w:r>
      <w:r w:rsidRPr="0000396A">
        <w:rPr>
          <w:sz w:val="28"/>
          <w:szCs w:val="28"/>
          <w:shd w:val="clear" w:color="auto" w:fill="FFFFFF"/>
        </w:rPr>
        <w:t>.2.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10.1</w:t>
      </w:r>
      <w:r w:rsidR="008C2BE0" w:rsidRPr="0000396A">
        <w:rPr>
          <w:sz w:val="28"/>
          <w:szCs w:val="28"/>
          <w:shd w:val="clear" w:color="auto" w:fill="FFFFFF"/>
        </w:rPr>
        <w:t>1</w:t>
      </w:r>
      <w:r w:rsidRPr="0000396A">
        <w:rPr>
          <w:sz w:val="28"/>
          <w:szCs w:val="28"/>
          <w:shd w:val="clear" w:color="auto" w:fill="FFFFFF"/>
        </w:rPr>
        <w:t>.3. При реконструкции объектов рекреации необходимо предусматривать:</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 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C949A9" w:rsidRPr="0000396A" w:rsidRDefault="00C949A9">
      <w:pPr>
        <w:shd w:val="clear" w:color="auto" w:fill="FFFFFF"/>
        <w:autoSpaceDE w:val="0"/>
        <w:spacing w:after="0" w:line="200" w:lineRule="atLeast"/>
        <w:ind w:firstLine="709"/>
        <w:jc w:val="both"/>
        <w:rPr>
          <w:rFonts w:ascii="Times New Roman" w:hAnsi="Times New Roman" w:cs="Times New Roman"/>
          <w:sz w:val="28"/>
          <w:szCs w:val="28"/>
          <w:shd w:val="clear" w:color="auto" w:fill="FFFFFF"/>
        </w:rPr>
      </w:pPr>
    </w:p>
    <w:p w:rsidR="00C949A9" w:rsidRPr="0000396A" w:rsidRDefault="00C949A9">
      <w:pPr>
        <w:shd w:val="clear" w:color="auto" w:fill="FFFFFF"/>
        <w:autoSpaceDE w:val="0"/>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Глава 11. Благоустройство территорий производственного назначения и территорий транспортной и инженерной инфраструктуры</w:t>
      </w:r>
    </w:p>
    <w:p w:rsidR="00C949A9" w:rsidRPr="0000396A" w:rsidRDefault="00C949A9">
      <w:pPr>
        <w:shd w:val="clear" w:color="auto" w:fill="FFFFFF"/>
        <w:autoSpaceDE w:val="0"/>
        <w:spacing w:after="0" w:line="200" w:lineRule="atLeast"/>
        <w:ind w:firstLine="709"/>
        <w:jc w:val="both"/>
        <w:rPr>
          <w:rFonts w:ascii="Times New Roman" w:hAnsi="Times New Roman" w:cs="Times New Roman"/>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 xml:space="preserve">11.1. </w:t>
      </w:r>
      <w:r w:rsidRPr="0000396A">
        <w:rPr>
          <w:b w:val="0"/>
          <w:sz w:val="28"/>
          <w:szCs w:val="28"/>
          <w:shd w:val="clear" w:color="auto" w:fill="FFFFFF"/>
        </w:rPr>
        <w:t>Озеленение территорий санитарно-защитных зон</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11.1.</w:t>
      </w:r>
      <w:r w:rsidRPr="0000396A">
        <w:rPr>
          <w:b w:val="0"/>
          <w:sz w:val="28"/>
          <w:szCs w:val="28"/>
          <w:shd w:val="clear" w:color="auto" w:fill="FFFFFF"/>
        </w:rPr>
        <w:t xml:space="preserve">1. Площадь озеленения санитарно-защитных зон (СЗЗ) территорий производственного назначения определяется проектным решением в соответствии с требованиями </w:t>
      </w:r>
      <w:r w:rsidRPr="0000396A">
        <w:rPr>
          <w:b w:val="0"/>
          <w:sz w:val="28"/>
          <w:szCs w:val="28"/>
          <w:shd w:val="clear" w:color="auto" w:fill="FFFFFF"/>
          <w:lang w:val="ru-RU"/>
        </w:rPr>
        <w:t>санитарных норм и правил</w:t>
      </w:r>
      <w:r w:rsidRPr="0000396A">
        <w:rPr>
          <w:b w:val="0"/>
          <w:sz w:val="28"/>
          <w:szCs w:val="28"/>
          <w:shd w:val="clear" w:color="auto" w:fill="FFFFFF"/>
        </w:rPr>
        <w:t>.</w:t>
      </w:r>
    </w:p>
    <w:p w:rsidR="00C949A9" w:rsidRPr="0000396A" w:rsidRDefault="00C949A9">
      <w:pPr>
        <w:pStyle w:val="2"/>
        <w:shd w:val="clear" w:color="auto" w:fill="FFFFFF"/>
        <w:spacing w:before="0" w:after="0" w:line="200" w:lineRule="atLeast"/>
        <w:ind w:left="0" w:firstLine="709"/>
        <w:jc w:val="both"/>
        <w:rPr>
          <w:sz w:val="28"/>
          <w:szCs w:val="28"/>
          <w:shd w:val="clear" w:color="auto" w:fill="FFFFFF"/>
        </w:rPr>
      </w:pPr>
      <w:r w:rsidRPr="0000396A">
        <w:rPr>
          <w:b w:val="0"/>
          <w:sz w:val="28"/>
          <w:szCs w:val="28"/>
          <w:shd w:val="clear" w:color="auto" w:fill="FFFFFF"/>
          <w:lang w:val="ru-RU"/>
        </w:rPr>
        <w:t>11.1.</w:t>
      </w:r>
      <w:r w:rsidRPr="0000396A">
        <w:rPr>
          <w:b w:val="0"/>
          <w:sz w:val="28"/>
          <w:szCs w:val="28"/>
          <w:shd w:val="clear" w:color="auto" w:fill="FFFFFF"/>
        </w:rPr>
        <w:t xml:space="preserve">2. Обязательный перечень элементов благоустройства озелененных территорий СЗЗ включает: элементы сопряжения озелененного участка с </w:t>
      </w:r>
      <w:r w:rsidRPr="0000396A">
        <w:rPr>
          <w:b w:val="0"/>
          <w:sz w:val="28"/>
          <w:szCs w:val="28"/>
          <w:shd w:val="clear" w:color="auto" w:fill="FFFFFF"/>
          <w:lang w:val="ru-RU"/>
        </w:rPr>
        <w:t xml:space="preserve">примыкающими  и </w:t>
      </w:r>
      <w:r w:rsidRPr="0000396A">
        <w:rPr>
          <w:b w:val="0"/>
          <w:sz w:val="28"/>
          <w:szCs w:val="28"/>
          <w:shd w:val="clear" w:color="auto" w:fill="FFFFFF"/>
        </w:rPr>
        <w:t>прилегающими территориями (бортовой камень, подпорные стенки, др.), элементы защиты насаждений и участков озеленения.</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11.2. Благоустройство на территориях транспортной и инженерной инфраструктуры</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11.2.1. Объектами благоустройства на территориях транспортных коммуникаций является улично-дорожная сеть (УДС) в границах красных линий, пешеходные переходы различных типов.</w:t>
      </w:r>
    </w:p>
    <w:p w:rsidR="00C949A9" w:rsidRPr="0000396A" w:rsidRDefault="00C949A9">
      <w:pPr>
        <w:pStyle w:val="a0"/>
        <w:shd w:val="clear" w:color="auto" w:fill="FFFFFF"/>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11.2.2.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p>
    <w:p w:rsidR="00C949A9" w:rsidRPr="0000396A" w:rsidRDefault="00C949A9">
      <w:pPr>
        <w:shd w:val="clear" w:color="auto" w:fill="FFFFFF"/>
        <w:autoSpaceDE w:val="0"/>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Глава 12. Формы и механизмы общественного участия в принятии решений и реализации проектов комплексного благоустройства и развития городской среды</w:t>
      </w:r>
    </w:p>
    <w:p w:rsidR="00C949A9" w:rsidRPr="0000396A" w:rsidRDefault="00C949A9">
      <w:pPr>
        <w:shd w:val="clear" w:color="auto" w:fill="FFFFFF"/>
        <w:autoSpaceDE w:val="0"/>
        <w:spacing w:after="0" w:line="200" w:lineRule="atLeast"/>
        <w:ind w:firstLine="709"/>
        <w:jc w:val="both"/>
        <w:rPr>
          <w:rFonts w:ascii="Times New Roman" w:hAnsi="Times New Roman" w:cs="Times New Roman"/>
          <w:sz w:val="28"/>
          <w:szCs w:val="28"/>
          <w:shd w:val="clear" w:color="auto" w:fill="FFFFFF"/>
        </w:rPr>
      </w:pP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12.1. Задачи, эффективность и формы общественного участия</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12.1.1.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12.1.2. 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12.1.3.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12.1.4. Приглашение со стороны органов власти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учету различных мнений, объективному повышению качества решений.</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12.2. Основные решения</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б) разработка внутренних правил, регулирующих процесс общественного участия;</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12.2.1. Все формы общественного участия направляются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12.2.2.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12.2.3. Все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12.2.4.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создается либо используется существующий)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12.2.5. В свободном доступе в сети Интернет размещается основная проектная и конкурсная документация, а также видеозапись публичных обсуждений проектов благоустройства. Кроме того, предоставляется возможность публичного комментирования и обсуждения материалов проектов.</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12.3. Формы общественного участия</w:t>
      </w:r>
    </w:p>
    <w:p w:rsidR="00C949A9" w:rsidRPr="0000396A" w:rsidRDefault="00C949A9">
      <w:pPr>
        <w:pStyle w:val="ConsPlusNormal"/>
        <w:shd w:val="clear" w:color="auto" w:fill="FFFFFF"/>
        <w:spacing w:line="200" w:lineRule="atLeast"/>
        <w:ind w:firstLine="540"/>
        <w:jc w:val="center"/>
        <w:rPr>
          <w:sz w:val="28"/>
          <w:szCs w:val="28"/>
          <w:shd w:val="clear" w:color="auto" w:fill="FFFFFF"/>
        </w:rPr>
      </w:pP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12.3.1.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а) совместное определение целей и задач по развитию территории, инвентаризация проблем и потенциалов среды;</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б) определение основных видов активностей, функциональных зон общественных пространств, под которыми понимаются части территории города Азова, в пределах которого определены границы и преимущественный вид деятельности (функция), для которой предназначена данная часть территории, и их взаимного расположения в пределах города Азова.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г) консультации в выборе типов покрытий, с учетом функционального зонирования территории;</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д) консультации по предполагаемым типам озеленения;</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е) консультации по предполагаемым типам освещения и осветительного оборудования;</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12.3.2. При реализации проектов рекомендуется информировать общественность о планирующихся изменениях и возможности участия в этом процессе.</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12.3.3. Информирование может осуществляться путем:</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 xml:space="preserve">а) создание единого информационного интернет-ресурса (сайта или приложения) который решает задачи по сбору информации, обеспечению </w:t>
      </w:r>
      <w:r w:rsidR="00213C4D">
        <w:rPr>
          <w:sz w:val="28"/>
          <w:szCs w:val="28"/>
          <w:shd w:val="clear" w:color="auto" w:fill="FFFFFF"/>
        </w:rPr>
        <w:t>«</w:t>
      </w:r>
      <w:r w:rsidRPr="0000396A">
        <w:rPr>
          <w:sz w:val="28"/>
          <w:szCs w:val="28"/>
          <w:shd w:val="clear" w:color="auto" w:fill="FFFFFF"/>
        </w:rPr>
        <w:t>онлайн</w:t>
      </w:r>
      <w:r w:rsidR="00213C4D">
        <w:rPr>
          <w:sz w:val="28"/>
          <w:szCs w:val="28"/>
          <w:shd w:val="clear" w:color="auto" w:fill="FFFFFF"/>
        </w:rPr>
        <w:t>»</w:t>
      </w:r>
      <w:r w:rsidRPr="0000396A">
        <w:rPr>
          <w:sz w:val="28"/>
          <w:szCs w:val="28"/>
          <w:shd w:val="clear" w:color="auto" w:fill="FFFFFF"/>
        </w:rPr>
        <w:t xml:space="preserve">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д) индивидуальных приглашений участников встречи лично, по электронной почте или по телефону;</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12.4. Механизмы общественного участия.</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 xml:space="preserve">12.4.1.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17" w:history="1">
        <w:r w:rsidRPr="0000396A">
          <w:rPr>
            <w:rStyle w:val="a6"/>
            <w:color w:val="auto"/>
            <w:sz w:val="28"/>
            <w:szCs w:val="28"/>
            <w:u w:val="none"/>
            <w:shd w:val="clear" w:color="auto" w:fill="FFFFFF"/>
          </w:rPr>
          <w:t>законом</w:t>
        </w:r>
      </w:hyperlink>
      <w:r w:rsidRPr="0000396A">
        <w:rPr>
          <w:sz w:val="28"/>
          <w:szCs w:val="28"/>
          <w:shd w:val="clear" w:color="auto" w:fill="FFFFFF"/>
        </w:rPr>
        <w:t xml:space="preserve"> от 21 июля 2014 </w:t>
      </w:r>
      <w:r w:rsidR="00213C4D">
        <w:rPr>
          <w:sz w:val="28"/>
          <w:szCs w:val="28"/>
          <w:shd w:val="clear" w:color="auto" w:fill="FFFFFF"/>
        </w:rPr>
        <w:t>года</w:t>
      </w:r>
      <w:r w:rsidRPr="0000396A">
        <w:rPr>
          <w:sz w:val="28"/>
          <w:szCs w:val="28"/>
          <w:shd w:val="clear" w:color="auto" w:fill="FFFFFF"/>
        </w:rPr>
        <w:t xml:space="preserve"> </w:t>
      </w:r>
      <w:r w:rsidR="00213C4D">
        <w:rPr>
          <w:sz w:val="28"/>
          <w:szCs w:val="28"/>
          <w:shd w:val="clear" w:color="auto" w:fill="FFFFFF"/>
        </w:rPr>
        <w:t>№</w:t>
      </w:r>
      <w:r w:rsidRPr="0000396A">
        <w:rPr>
          <w:sz w:val="28"/>
          <w:szCs w:val="28"/>
          <w:shd w:val="clear" w:color="auto" w:fill="FFFFFF"/>
        </w:rPr>
        <w:t xml:space="preserve"> 212-ФЗ </w:t>
      </w:r>
      <w:r w:rsidR="00213C4D">
        <w:rPr>
          <w:sz w:val="28"/>
          <w:szCs w:val="28"/>
          <w:shd w:val="clear" w:color="auto" w:fill="FFFFFF"/>
        </w:rPr>
        <w:t>«</w:t>
      </w:r>
      <w:r w:rsidRPr="0000396A">
        <w:rPr>
          <w:sz w:val="28"/>
          <w:szCs w:val="28"/>
          <w:shd w:val="clear" w:color="auto" w:fill="FFFFFF"/>
        </w:rPr>
        <w:t>Об основах общественного контроля в Российской Федерации</w:t>
      </w:r>
      <w:r w:rsidR="00213C4D">
        <w:rPr>
          <w:sz w:val="28"/>
          <w:szCs w:val="28"/>
          <w:shd w:val="clear" w:color="auto" w:fill="FFFFFF"/>
        </w:rPr>
        <w:t>»</w:t>
      </w:r>
      <w:r w:rsidRPr="0000396A">
        <w:rPr>
          <w:sz w:val="28"/>
          <w:szCs w:val="28"/>
          <w:shd w:val="clear" w:color="auto" w:fill="FFFFFF"/>
        </w:rPr>
        <w:t>.</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12.4.2.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12.4.3. 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12.4.4. 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12.4.5. 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12.4.6.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информацию о проекте, результатах предпроектного исследования, а также сам проект.</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12.4.7. Общественный контроль является одним из механизмов общественного участия.</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12.4.8.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12.4.9.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города Азова и (или) на интерактивный портал в сети Интернет.</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12.4.10.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12.5.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C949A9" w:rsidRPr="0000396A" w:rsidRDefault="00C949A9">
      <w:pPr>
        <w:pStyle w:val="ConsPlusNormal"/>
        <w:shd w:val="clear" w:color="auto" w:fill="FFFFFF"/>
        <w:spacing w:line="200" w:lineRule="atLeast"/>
        <w:ind w:firstLine="540"/>
        <w:jc w:val="center"/>
        <w:rPr>
          <w:sz w:val="28"/>
          <w:szCs w:val="28"/>
          <w:shd w:val="clear" w:color="auto" w:fill="FFFFFF"/>
        </w:rPr>
      </w:pP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12.5.1. Создание комфортной городской среды в том числе направлено на повышение привлекательности муниципального образования 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12.5.2. Участие лиц, осуществляющих предпринимательскую деятельность, в реализации комплексных проектов благоустройства может заключаться:</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а) в создании и предоставлении разного рода услуг и сервисов для посетителей общественных пространств;</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в) в строительстве, реконструкции, реставрации объектов недвижимости;</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г) в производстве или размещении элементов благоустройства;</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е) в организации мероприятий, обеспечивающих приток посетителей на создаваемые общественные пространства;</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з) в иных формах.</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12.5.</w:t>
      </w:r>
      <w:r w:rsidR="00213C4D">
        <w:rPr>
          <w:sz w:val="28"/>
          <w:szCs w:val="28"/>
          <w:shd w:val="clear" w:color="auto" w:fill="FFFFFF"/>
        </w:rPr>
        <w:t>3</w:t>
      </w:r>
      <w:r w:rsidRPr="0000396A">
        <w:rPr>
          <w:sz w:val="28"/>
          <w:szCs w:val="28"/>
          <w:shd w:val="clear" w:color="auto" w:fill="FFFFFF"/>
        </w:rPr>
        <w:t>.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C949A9" w:rsidRPr="0000396A" w:rsidRDefault="00C949A9">
      <w:pPr>
        <w:pStyle w:val="ConsPlusNormal"/>
        <w:shd w:val="clear" w:color="auto" w:fill="FFFFFF"/>
        <w:spacing w:line="200" w:lineRule="atLeast"/>
        <w:ind w:firstLine="540"/>
        <w:jc w:val="both"/>
        <w:rPr>
          <w:sz w:val="28"/>
          <w:szCs w:val="28"/>
          <w:shd w:val="clear" w:color="auto" w:fill="FFFFFF"/>
        </w:rPr>
      </w:pPr>
      <w:r w:rsidRPr="0000396A">
        <w:rPr>
          <w:sz w:val="28"/>
          <w:szCs w:val="28"/>
          <w:shd w:val="clear" w:color="auto" w:fill="FFFFFF"/>
        </w:rPr>
        <w:t>12.5.</w:t>
      </w:r>
      <w:r w:rsidR="00213C4D">
        <w:rPr>
          <w:sz w:val="28"/>
          <w:szCs w:val="28"/>
          <w:shd w:val="clear" w:color="auto" w:fill="FFFFFF"/>
        </w:rPr>
        <w:t>4</w:t>
      </w:r>
      <w:r w:rsidRPr="0000396A">
        <w:rPr>
          <w:sz w:val="28"/>
          <w:szCs w:val="28"/>
          <w:shd w:val="clear" w:color="auto" w:fill="FFFFFF"/>
        </w:rPr>
        <w:t>. Вовлечение лиц, осуществляющих предпринимательскую деятельность, в реализацию комплексных проектов благоустройства осуществляется на стадии проектирования общественных пространств, подготовки технического задания, выбора зон для благоустройства.</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p>
    <w:p w:rsidR="00C949A9" w:rsidRPr="0000396A" w:rsidRDefault="00C949A9">
      <w:pPr>
        <w:shd w:val="clear" w:color="auto" w:fill="FFFFFF"/>
        <w:autoSpaceDE w:val="0"/>
        <w:spacing w:after="0" w:line="200" w:lineRule="atLeast"/>
        <w:ind w:firstLine="709"/>
        <w:jc w:val="both"/>
        <w:rPr>
          <w:rFonts w:ascii="Times New Roman" w:hAnsi="Times New Roman" w:cs="Times New Roman"/>
          <w:sz w:val="28"/>
          <w:szCs w:val="28"/>
          <w:shd w:val="clear" w:color="auto" w:fill="FFFFFF"/>
        </w:rPr>
      </w:pPr>
      <w:r w:rsidRPr="0000396A">
        <w:rPr>
          <w:rFonts w:ascii="Times New Roman" w:hAnsi="Times New Roman" w:cs="Times New Roman"/>
          <w:sz w:val="28"/>
          <w:szCs w:val="28"/>
          <w:shd w:val="clear" w:color="auto" w:fill="FFFFFF"/>
        </w:rPr>
        <w:t>Глава 13. Контроль за исполнением Правил и ответственность за нарушение Правил</w:t>
      </w:r>
    </w:p>
    <w:p w:rsidR="00C949A9" w:rsidRPr="0000396A" w:rsidRDefault="00C949A9">
      <w:pPr>
        <w:shd w:val="clear" w:color="auto" w:fill="FFFFFF"/>
        <w:autoSpaceDE w:val="0"/>
        <w:spacing w:after="0" w:line="200" w:lineRule="atLeast"/>
        <w:ind w:firstLine="709"/>
        <w:jc w:val="both"/>
        <w:rPr>
          <w:rFonts w:ascii="Times New Roman" w:hAnsi="Times New Roman" w:cs="Times New Roman"/>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sz w:val="28"/>
          <w:szCs w:val="28"/>
          <w:shd w:val="clear" w:color="auto" w:fill="FFFFFF"/>
        </w:rPr>
      </w:pPr>
      <w:r w:rsidRPr="0000396A">
        <w:rPr>
          <w:b w:val="0"/>
          <w:sz w:val="28"/>
          <w:szCs w:val="28"/>
          <w:shd w:val="clear" w:color="auto" w:fill="FFFFFF"/>
          <w:lang w:val="ru-RU"/>
        </w:rPr>
        <w:t xml:space="preserve">13.1. </w:t>
      </w:r>
      <w:r w:rsidRPr="0000396A">
        <w:rPr>
          <w:b w:val="0"/>
          <w:sz w:val="28"/>
          <w:szCs w:val="28"/>
          <w:shd w:val="clear" w:color="auto" w:fill="FFFFFF"/>
        </w:rPr>
        <w:t>Ответственность за нарушение Правил</w:t>
      </w:r>
    </w:p>
    <w:p w:rsidR="00C949A9" w:rsidRPr="0000396A" w:rsidRDefault="00C949A9">
      <w:pPr>
        <w:pStyle w:val="ConsNormal"/>
        <w:widowControl/>
        <w:shd w:val="clear" w:color="auto" w:fill="FFFFFF"/>
        <w:spacing w:line="200" w:lineRule="atLeast"/>
        <w:ind w:right="0" w:firstLine="709"/>
        <w:jc w:val="both"/>
        <w:rPr>
          <w:rFonts w:ascii="Times New Roman" w:hAnsi="Times New Roman" w:cs="Times New Roman"/>
          <w:sz w:val="28"/>
          <w:szCs w:val="28"/>
          <w:shd w:val="clear" w:color="auto" w:fill="FFFFFF"/>
        </w:rPr>
      </w:pPr>
    </w:p>
    <w:p w:rsidR="00C949A9" w:rsidRPr="0000396A" w:rsidRDefault="00C949A9">
      <w:pPr>
        <w:pStyle w:val="25"/>
        <w:spacing w:before="0" w:after="0" w:line="200" w:lineRule="atLeast"/>
        <w:ind w:firstLine="709"/>
        <w:jc w:val="both"/>
        <w:rPr>
          <w:sz w:val="28"/>
          <w:szCs w:val="28"/>
          <w:shd w:val="clear" w:color="auto" w:fill="FFFFFF"/>
        </w:rPr>
      </w:pPr>
      <w:r w:rsidRPr="0000396A">
        <w:rPr>
          <w:sz w:val="28"/>
          <w:szCs w:val="28"/>
          <w:shd w:val="clear" w:color="auto" w:fill="FFFFFF"/>
        </w:rPr>
        <w:t>13.1.1. Настоящие Правила обязательны для исполнения органами местного самоуправления, а также физическими лицами, юридическими лицами, независимо от организационно-правовой формы и формы собственности, и индивидуальными предпринимателями.</w:t>
      </w:r>
    </w:p>
    <w:p w:rsidR="00C949A9" w:rsidRPr="0000396A" w:rsidRDefault="00C949A9">
      <w:pPr>
        <w:pStyle w:val="25"/>
        <w:tabs>
          <w:tab w:val="left" w:pos="360"/>
          <w:tab w:val="left" w:pos="709"/>
        </w:tabs>
        <w:spacing w:before="0" w:after="0" w:line="200" w:lineRule="atLeast"/>
        <w:ind w:firstLine="709"/>
        <w:jc w:val="both"/>
        <w:rPr>
          <w:sz w:val="28"/>
          <w:szCs w:val="28"/>
          <w:shd w:val="clear" w:color="auto" w:fill="FFFFFF"/>
        </w:rPr>
      </w:pPr>
      <w:r w:rsidRPr="0000396A">
        <w:rPr>
          <w:sz w:val="28"/>
          <w:szCs w:val="28"/>
          <w:shd w:val="clear" w:color="auto" w:fill="FFFFFF"/>
        </w:rPr>
        <w:t xml:space="preserve">13.1.2. Физические лица, индивидуальные предприниматели, должностные и юридические лица несут ответственность за нарушение настоящих Правил в соответствии с Кодексом Российской Федерации об административных правонарушениях, в случае, если такая ответственность не предусмотрена федеральным законодательством, в соответствии с Областным законом </w:t>
      </w:r>
      <w:r w:rsidR="00213C4D" w:rsidRPr="0000396A">
        <w:rPr>
          <w:rStyle w:val="29pt"/>
          <w:rFonts w:eastAsia="Trebuchet MS"/>
          <w:b w:val="0"/>
          <w:color w:val="auto"/>
          <w:sz w:val="28"/>
          <w:szCs w:val="28"/>
        </w:rPr>
        <w:t>от 25.10.2002</w:t>
      </w:r>
      <w:r w:rsidR="00213C4D">
        <w:rPr>
          <w:rStyle w:val="29pt"/>
          <w:rFonts w:eastAsia="Trebuchet MS"/>
          <w:b w:val="0"/>
          <w:color w:val="auto"/>
          <w:sz w:val="28"/>
          <w:szCs w:val="28"/>
        </w:rPr>
        <w:t xml:space="preserve"> </w:t>
      </w:r>
      <w:r w:rsidRPr="0000396A">
        <w:rPr>
          <w:rStyle w:val="29pt"/>
          <w:rFonts w:eastAsia="Trebuchet MS"/>
          <w:b w:val="0"/>
          <w:color w:val="auto"/>
          <w:sz w:val="28"/>
          <w:szCs w:val="28"/>
        </w:rPr>
        <w:t>№ 273-ЗС «Об административных правонарушениях».</w:t>
      </w:r>
    </w:p>
    <w:p w:rsidR="00C949A9" w:rsidRPr="0000396A" w:rsidRDefault="00C949A9">
      <w:pPr>
        <w:pStyle w:val="ConsNormal"/>
        <w:widowControl/>
        <w:shd w:val="clear" w:color="auto" w:fill="FFFFFF"/>
        <w:spacing w:line="200" w:lineRule="atLeast"/>
        <w:ind w:right="0" w:firstLine="709"/>
        <w:jc w:val="both"/>
        <w:rPr>
          <w:rFonts w:ascii="Times New Roman" w:hAnsi="Times New Roman" w:cs="Times New Roman"/>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r w:rsidRPr="0000396A">
        <w:rPr>
          <w:b w:val="0"/>
          <w:sz w:val="28"/>
          <w:szCs w:val="28"/>
          <w:shd w:val="clear" w:color="auto" w:fill="FFFFFF"/>
          <w:lang w:val="ru-RU"/>
        </w:rPr>
        <w:t>13.2</w:t>
      </w:r>
      <w:r w:rsidRPr="0000396A">
        <w:rPr>
          <w:b w:val="0"/>
          <w:sz w:val="28"/>
          <w:szCs w:val="28"/>
          <w:shd w:val="clear" w:color="auto" w:fill="FFFFFF"/>
        </w:rPr>
        <w:t>. Контроль за исполнением Правил</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rPr>
      </w:pP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13.2.</w:t>
      </w:r>
      <w:r w:rsidRPr="0000396A">
        <w:rPr>
          <w:b w:val="0"/>
          <w:sz w:val="28"/>
          <w:szCs w:val="28"/>
          <w:shd w:val="clear" w:color="auto" w:fill="FFFFFF"/>
        </w:rPr>
        <w:t xml:space="preserve">1. Контроль за содержанием территорий, организацией уборки и обеспечением чистоты и порядка на территории города осуществляется должностными (уполномоченными) лицами </w:t>
      </w:r>
      <w:r w:rsidRPr="0000396A">
        <w:rPr>
          <w:b w:val="0"/>
          <w:sz w:val="28"/>
          <w:szCs w:val="28"/>
          <w:shd w:val="clear" w:color="auto" w:fill="FFFFFF"/>
          <w:lang w:val="ru-RU"/>
        </w:rPr>
        <w:t>А</w:t>
      </w:r>
      <w:r w:rsidRPr="0000396A">
        <w:rPr>
          <w:b w:val="0"/>
          <w:sz w:val="28"/>
          <w:szCs w:val="28"/>
          <w:shd w:val="clear" w:color="auto" w:fill="FFFFFF"/>
        </w:rPr>
        <w:t>дминистрации города Азов.</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13.2.</w:t>
      </w:r>
      <w:r w:rsidRPr="0000396A">
        <w:rPr>
          <w:b w:val="0"/>
          <w:sz w:val="28"/>
          <w:szCs w:val="28"/>
          <w:shd w:val="clear" w:color="auto" w:fill="FFFFFF"/>
        </w:rPr>
        <w:t xml:space="preserve">2. Ответственность юридических, должностных лиц и граждан за нарушение </w:t>
      </w:r>
      <w:r w:rsidR="00411B5D">
        <w:rPr>
          <w:b w:val="0"/>
          <w:sz w:val="28"/>
          <w:szCs w:val="28"/>
          <w:shd w:val="clear" w:color="auto" w:fill="FFFFFF"/>
          <w:lang w:val="ru-RU"/>
        </w:rPr>
        <w:t xml:space="preserve">настоящих </w:t>
      </w:r>
      <w:r w:rsidRPr="0000396A">
        <w:rPr>
          <w:b w:val="0"/>
          <w:sz w:val="28"/>
          <w:szCs w:val="28"/>
          <w:shd w:val="clear" w:color="auto" w:fill="FFFFFF"/>
        </w:rPr>
        <w:t xml:space="preserve">Правил: </w:t>
      </w:r>
    </w:p>
    <w:p w:rsidR="00C949A9" w:rsidRPr="0000396A" w:rsidRDefault="00C949A9">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13.2.</w:t>
      </w:r>
      <w:r w:rsidRPr="0000396A">
        <w:rPr>
          <w:b w:val="0"/>
          <w:sz w:val="28"/>
          <w:szCs w:val="28"/>
          <w:shd w:val="clear" w:color="auto" w:fill="FFFFFF"/>
        </w:rPr>
        <w:t xml:space="preserve">2.1. Юридические, должностные и физические лица (в том числе индивидуальные предприниматели), виновные в нарушении </w:t>
      </w:r>
      <w:r w:rsidR="00411B5D">
        <w:rPr>
          <w:b w:val="0"/>
          <w:sz w:val="28"/>
          <w:szCs w:val="28"/>
          <w:shd w:val="clear" w:color="auto" w:fill="FFFFFF"/>
          <w:lang w:val="ru-RU"/>
        </w:rPr>
        <w:t xml:space="preserve">настоящих </w:t>
      </w:r>
      <w:r w:rsidRPr="0000396A">
        <w:rPr>
          <w:b w:val="0"/>
          <w:sz w:val="28"/>
          <w:szCs w:val="28"/>
          <w:shd w:val="clear" w:color="auto" w:fill="FFFFFF"/>
        </w:rPr>
        <w:t xml:space="preserve">Правил, несут ответственность в соответствии с действующим законодательством. </w:t>
      </w:r>
    </w:p>
    <w:p w:rsidR="00A514F1" w:rsidRPr="00AE3DF9" w:rsidRDefault="00C949A9" w:rsidP="00A514F1">
      <w:pPr>
        <w:pStyle w:val="2"/>
        <w:shd w:val="clear" w:color="auto" w:fill="FFFFFF"/>
        <w:spacing w:before="0" w:after="0" w:line="200" w:lineRule="atLeast"/>
        <w:ind w:left="0" w:firstLine="709"/>
        <w:jc w:val="both"/>
        <w:rPr>
          <w:b w:val="0"/>
          <w:sz w:val="28"/>
          <w:szCs w:val="28"/>
          <w:shd w:val="clear" w:color="auto" w:fill="FFFFFF"/>
          <w:lang w:val="ru-RU"/>
        </w:rPr>
      </w:pPr>
      <w:r w:rsidRPr="0000396A">
        <w:rPr>
          <w:b w:val="0"/>
          <w:sz w:val="28"/>
          <w:szCs w:val="28"/>
          <w:shd w:val="clear" w:color="auto" w:fill="FFFFFF"/>
          <w:lang w:val="ru-RU"/>
        </w:rPr>
        <w:t>13.2.</w:t>
      </w:r>
      <w:r w:rsidRPr="0000396A">
        <w:rPr>
          <w:b w:val="0"/>
          <w:sz w:val="28"/>
          <w:szCs w:val="28"/>
          <w:shd w:val="clear" w:color="auto" w:fill="FFFFFF"/>
        </w:rPr>
        <w:t>2.2.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sectPr w:rsidR="00A514F1" w:rsidRPr="00AE3DF9" w:rsidSect="00AE3DF9">
      <w:footerReference w:type="default" r:id="rId18"/>
      <w:pgSz w:w="11906" w:h="16838"/>
      <w:pgMar w:top="1134" w:right="567" w:bottom="1134" w:left="1134" w:header="720" w:footer="0" w:gutter="0"/>
      <w:pgNumType w:start="2"/>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7F0" w:rsidRDefault="004357F0">
      <w:pPr>
        <w:spacing w:after="0" w:line="240" w:lineRule="auto"/>
      </w:pPr>
      <w:r>
        <w:separator/>
      </w:r>
    </w:p>
  </w:endnote>
  <w:endnote w:type="continuationSeparator" w:id="0">
    <w:p w:rsidR="004357F0" w:rsidRDefault="00435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DF9" w:rsidRDefault="00AE3DF9">
    <w:pPr>
      <w:pStyle w:val="ae"/>
      <w:jc w:val="right"/>
    </w:pPr>
    <w:r>
      <w:fldChar w:fldCharType="begin"/>
    </w:r>
    <w:r>
      <w:instrText>PAGE   \* MERGEFORMAT</w:instrText>
    </w:r>
    <w:r>
      <w:fldChar w:fldCharType="separate"/>
    </w:r>
    <w:r w:rsidR="00C3091F" w:rsidRPr="00C3091F">
      <w:rPr>
        <w:noProof/>
        <w:lang w:val="ru-RU"/>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7F0" w:rsidRDefault="004357F0">
      <w:pPr>
        <w:spacing w:after="0" w:line="240" w:lineRule="auto"/>
      </w:pPr>
      <w:r>
        <w:separator/>
      </w:r>
    </w:p>
  </w:footnote>
  <w:footnote w:type="continuationSeparator" w:id="0">
    <w:p w:rsidR="004357F0" w:rsidRDefault="004357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D2CDD5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rPr>
        <w:lang w:val="x-none"/>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lvl>
    <w:lvl w:ilvl="2">
      <w:start w:val="3"/>
      <w:numFmt w:val="decimal"/>
      <w:lvlText w:val="%1.%2.%3."/>
      <w:lvlJc w:val="left"/>
      <w:pPr>
        <w:tabs>
          <w:tab w:val="num" w:pos="1440"/>
        </w:tabs>
        <w:ind w:left="1440" w:hanging="360"/>
      </w:pPr>
      <w:rPr>
        <w:bCs/>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3"/>
    <w:lvl w:ilvl="0">
      <w:start w:val="5"/>
      <w:numFmt w:val="decimal"/>
      <w:lvlText w:val="%1."/>
      <w:lvlJc w:val="left"/>
      <w:pPr>
        <w:tabs>
          <w:tab w:val="num" w:pos="720"/>
        </w:tabs>
        <w:ind w:left="720" w:hanging="360"/>
      </w:pPr>
      <w:rPr>
        <w:rFonts w:hint="default"/>
      </w:rPr>
    </w:lvl>
    <w:lvl w:ilvl="1">
      <w:start w:val="2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5"/>
      <w:numFmt w:val="decimal"/>
      <w:lvlText w:val="%1."/>
      <w:lvlJc w:val="left"/>
      <w:pPr>
        <w:tabs>
          <w:tab w:val="num" w:pos="720"/>
        </w:tabs>
        <w:ind w:left="720" w:hanging="360"/>
      </w:pPr>
      <w:rPr>
        <w:rFonts w:hint="default"/>
      </w:rPr>
    </w:lvl>
    <w:lvl w:ilvl="1">
      <w:start w:val="2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5"/>
    <w:lvl w:ilvl="0">
      <w:start w:val="9"/>
      <w:numFmt w:val="decimal"/>
      <w:lvlText w:val="%1."/>
      <w:lvlJc w:val="left"/>
      <w:pPr>
        <w:tabs>
          <w:tab w:val="num" w:pos="720"/>
        </w:tabs>
        <w:ind w:left="720" w:hanging="360"/>
      </w:pPr>
      <w:rPr>
        <w:rFonts w:hint="default"/>
      </w:rPr>
    </w:lvl>
    <w:lvl w:ilvl="1">
      <w:start w:val="2"/>
      <w:numFmt w:val="decimal"/>
      <w:lvlText w:val="%1.%2."/>
      <w:lvlJc w:val="left"/>
      <w:pPr>
        <w:tabs>
          <w:tab w:val="num" w:pos="1080"/>
        </w:tabs>
        <w:ind w:left="1080" w:hanging="360"/>
      </w:pPr>
    </w:lvl>
    <w:lvl w:ilvl="2">
      <w:start w:val="9"/>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6"/>
    <w:lvl w:ilvl="0">
      <w:start w:val="8"/>
      <w:numFmt w:val="decimal"/>
      <w:lvlText w:val="%1."/>
      <w:lvlJc w:val="left"/>
      <w:pPr>
        <w:tabs>
          <w:tab w:val="num" w:pos="720"/>
        </w:tabs>
        <w:ind w:left="720" w:hanging="360"/>
      </w:pPr>
      <w:rPr>
        <w:rFonts w:hint="default"/>
      </w:r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8"/>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rPr>
        <w:rFonts w:ascii="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name w:val="WW8Num8"/>
    <w:lvl w:ilvl="0">
      <w:start w:val="8"/>
      <w:numFmt w:val="decimal"/>
      <w:lvlText w:val="%1."/>
      <w:lvlJc w:val="left"/>
      <w:pPr>
        <w:tabs>
          <w:tab w:val="num" w:pos="720"/>
        </w:tabs>
        <w:ind w:left="720" w:hanging="360"/>
      </w:pPr>
      <w:rPr>
        <w:rFonts w:hint="default"/>
        <w:color w:val="auto"/>
      </w:r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9"/>
    <w:multiLevelType w:val="multilevel"/>
    <w:tmpl w:val="5226E9AC"/>
    <w:name w:val="WW8Num9"/>
    <w:lvl w:ilvl="0">
      <w:start w:val="2"/>
      <w:numFmt w:val="decimal"/>
      <w:lvlText w:val="%1."/>
      <w:lvlJc w:val="left"/>
      <w:pPr>
        <w:tabs>
          <w:tab w:val="num" w:pos="720"/>
        </w:tabs>
        <w:ind w:left="720" w:hanging="360"/>
      </w:pPr>
      <w:rPr>
        <w:rFonts w:hint="default"/>
      </w:rPr>
    </w:lvl>
    <w:lvl w:ilvl="1">
      <w:start w:val="2"/>
      <w:numFmt w:val="decimal"/>
      <w:lvlText w:val="%1.%2."/>
      <w:lvlJc w:val="left"/>
      <w:pPr>
        <w:tabs>
          <w:tab w:val="num" w:pos="1080"/>
        </w:tabs>
        <w:ind w:left="1080" w:hanging="360"/>
      </w:pPr>
      <w:rPr>
        <w:rFonts w:hint="default"/>
      </w:rPr>
    </w:lvl>
    <w:lvl w:ilvl="2">
      <w:start w:val="36"/>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9">
    <w:nsid w:val="115345B8"/>
    <w:multiLevelType w:val="hybridMultilevel"/>
    <w:tmpl w:val="E00CA744"/>
    <w:lvl w:ilvl="0" w:tplc="409C1A0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5F5053E3"/>
    <w:multiLevelType w:val="hybridMultilevel"/>
    <w:tmpl w:val="90E07D10"/>
    <w:lvl w:ilvl="0" w:tplc="424CB7EC">
      <w:start w:val="1"/>
      <w:numFmt w:val="decimal"/>
      <w:lvlText w:val="%1."/>
      <w:lvlJc w:val="left"/>
      <w:pPr>
        <w:ind w:left="975" w:hanging="360"/>
      </w:pPr>
    </w:lvl>
    <w:lvl w:ilvl="1" w:tplc="04190019">
      <w:start w:val="1"/>
      <w:numFmt w:val="lowerLetter"/>
      <w:pStyle w:val="2"/>
      <w:lvlText w:val="%2."/>
      <w:lvlJc w:val="left"/>
      <w:pPr>
        <w:ind w:left="1695" w:hanging="360"/>
      </w:pPr>
    </w:lvl>
    <w:lvl w:ilvl="2" w:tplc="0419001B">
      <w:start w:val="1"/>
      <w:numFmt w:val="lowerRoman"/>
      <w:lvlText w:val="%3."/>
      <w:lvlJc w:val="right"/>
      <w:pPr>
        <w:ind w:left="2415" w:hanging="180"/>
      </w:pPr>
    </w:lvl>
    <w:lvl w:ilvl="3" w:tplc="0419000F">
      <w:start w:val="1"/>
      <w:numFmt w:val="decimal"/>
      <w:lvlText w:val="%4."/>
      <w:lvlJc w:val="left"/>
      <w:pPr>
        <w:ind w:left="3135" w:hanging="360"/>
      </w:pPr>
    </w:lvl>
    <w:lvl w:ilvl="4" w:tplc="04190019">
      <w:start w:val="1"/>
      <w:numFmt w:val="lowerLetter"/>
      <w:lvlText w:val="%5."/>
      <w:lvlJc w:val="left"/>
      <w:pPr>
        <w:ind w:left="3855" w:hanging="360"/>
      </w:pPr>
    </w:lvl>
    <w:lvl w:ilvl="5" w:tplc="0419001B">
      <w:start w:val="1"/>
      <w:numFmt w:val="lowerRoman"/>
      <w:lvlText w:val="%6."/>
      <w:lvlJc w:val="right"/>
      <w:pPr>
        <w:ind w:left="4575" w:hanging="180"/>
      </w:pPr>
    </w:lvl>
    <w:lvl w:ilvl="6" w:tplc="0419000F">
      <w:start w:val="1"/>
      <w:numFmt w:val="decimal"/>
      <w:lvlText w:val="%7."/>
      <w:lvlJc w:val="left"/>
      <w:pPr>
        <w:ind w:left="5295" w:hanging="360"/>
      </w:pPr>
    </w:lvl>
    <w:lvl w:ilvl="7" w:tplc="04190019">
      <w:start w:val="1"/>
      <w:numFmt w:val="lowerLetter"/>
      <w:lvlText w:val="%8."/>
      <w:lvlJc w:val="left"/>
      <w:pPr>
        <w:ind w:left="6015" w:hanging="360"/>
      </w:pPr>
    </w:lvl>
    <w:lvl w:ilvl="8" w:tplc="0419001B">
      <w:start w:val="1"/>
      <w:numFmt w:val="lowerRoman"/>
      <w:lvlText w:val="%9."/>
      <w:lvlJc w:val="right"/>
      <w:pPr>
        <w:ind w:left="673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0"/>
  </w:num>
  <w:num w:numId="11">
    <w:abstractNumId w:val="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191C"/>
    <w:rsid w:val="0000396A"/>
    <w:rsid w:val="00012B70"/>
    <w:rsid w:val="000174B5"/>
    <w:rsid w:val="00083741"/>
    <w:rsid w:val="000945A8"/>
    <w:rsid w:val="000948C5"/>
    <w:rsid w:val="000B1253"/>
    <w:rsid w:val="000F597D"/>
    <w:rsid w:val="00107A3B"/>
    <w:rsid w:val="0013191C"/>
    <w:rsid w:val="0015345E"/>
    <w:rsid w:val="0017595E"/>
    <w:rsid w:val="00194622"/>
    <w:rsid w:val="001B64D1"/>
    <w:rsid w:val="001F3B62"/>
    <w:rsid w:val="00213C4D"/>
    <w:rsid w:val="00216ABE"/>
    <w:rsid w:val="002243E7"/>
    <w:rsid w:val="002427A8"/>
    <w:rsid w:val="00250EB1"/>
    <w:rsid w:val="00280AD4"/>
    <w:rsid w:val="002A7C49"/>
    <w:rsid w:val="0033542D"/>
    <w:rsid w:val="003402A9"/>
    <w:rsid w:val="0037060B"/>
    <w:rsid w:val="0038634C"/>
    <w:rsid w:val="00390080"/>
    <w:rsid w:val="003A11B8"/>
    <w:rsid w:val="003A5029"/>
    <w:rsid w:val="003E2901"/>
    <w:rsid w:val="004003A3"/>
    <w:rsid w:val="00403472"/>
    <w:rsid w:val="00411B5D"/>
    <w:rsid w:val="00421DA7"/>
    <w:rsid w:val="004351B2"/>
    <w:rsid w:val="004357F0"/>
    <w:rsid w:val="00444407"/>
    <w:rsid w:val="004572F5"/>
    <w:rsid w:val="004609FF"/>
    <w:rsid w:val="00470BB1"/>
    <w:rsid w:val="00482B7D"/>
    <w:rsid w:val="004874BC"/>
    <w:rsid w:val="00491739"/>
    <w:rsid w:val="004C1ED2"/>
    <w:rsid w:val="005A0EC7"/>
    <w:rsid w:val="005A2014"/>
    <w:rsid w:val="005A2E01"/>
    <w:rsid w:val="005C4C66"/>
    <w:rsid w:val="005F67AA"/>
    <w:rsid w:val="005F7B0E"/>
    <w:rsid w:val="00601A4E"/>
    <w:rsid w:val="0061090B"/>
    <w:rsid w:val="00652F82"/>
    <w:rsid w:val="00657857"/>
    <w:rsid w:val="00665039"/>
    <w:rsid w:val="006B2742"/>
    <w:rsid w:val="006D6A3D"/>
    <w:rsid w:val="007327D9"/>
    <w:rsid w:val="0074279D"/>
    <w:rsid w:val="00772FD7"/>
    <w:rsid w:val="007A663E"/>
    <w:rsid w:val="007B3135"/>
    <w:rsid w:val="007C54F1"/>
    <w:rsid w:val="007D2075"/>
    <w:rsid w:val="007D7038"/>
    <w:rsid w:val="007F30C8"/>
    <w:rsid w:val="00800825"/>
    <w:rsid w:val="00804367"/>
    <w:rsid w:val="00806176"/>
    <w:rsid w:val="00826811"/>
    <w:rsid w:val="00832D38"/>
    <w:rsid w:val="00837236"/>
    <w:rsid w:val="00842A28"/>
    <w:rsid w:val="008712F6"/>
    <w:rsid w:val="0089414E"/>
    <w:rsid w:val="008C2BE0"/>
    <w:rsid w:val="008D2998"/>
    <w:rsid w:val="008F5C78"/>
    <w:rsid w:val="009327D5"/>
    <w:rsid w:val="00943FBB"/>
    <w:rsid w:val="00944E44"/>
    <w:rsid w:val="00965DE7"/>
    <w:rsid w:val="009842D0"/>
    <w:rsid w:val="00990186"/>
    <w:rsid w:val="009944E0"/>
    <w:rsid w:val="009B3563"/>
    <w:rsid w:val="009E183E"/>
    <w:rsid w:val="009E724B"/>
    <w:rsid w:val="009F3CFC"/>
    <w:rsid w:val="009F56CE"/>
    <w:rsid w:val="00A064A5"/>
    <w:rsid w:val="00A16D3F"/>
    <w:rsid w:val="00A30A39"/>
    <w:rsid w:val="00A36965"/>
    <w:rsid w:val="00A514F1"/>
    <w:rsid w:val="00A534EC"/>
    <w:rsid w:val="00A677F9"/>
    <w:rsid w:val="00AC3CD9"/>
    <w:rsid w:val="00AD4845"/>
    <w:rsid w:val="00AD7207"/>
    <w:rsid w:val="00AE2BCF"/>
    <w:rsid w:val="00AE3DF9"/>
    <w:rsid w:val="00AF3B8F"/>
    <w:rsid w:val="00B119C3"/>
    <w:rsid w:val="00B15A0E"/>
    <w:rsid w:val="00B169C0"/>
    <w:rsid w:val="00B2715F"/>
    <w:rsid w:val="00B56BB5"/>
    <w:rsid w:val="00B56E57"/>
    <w:rsid w:val="00B6412A"/>
    <w:rsid w:val="00B7094D"/>
    <w:rsid w:val="00B9019D"/>
    <w:rsid w:val="00B911D3"/>
    <w:rsid w:val="00BD56C3"/>
    <w:rsid w:val="00BD79C6"/>
    <w:rsid w:val="00BE6B13"/>
    <w:rsid w:val="00BF2532"/>
    <w:rsid w:val="00C0402B"/>
    <w:rsid w:val="00C25851"/>
    <w:rsid w:val="00C3091F"/>
    <w:rsid w:val="00C67C50"/>
    <w:rsid w:val="00C7084A"/>
    <w:rsid w:val="00C8690F"/>
    <w:rsid w:val="00C949A9"/>
    <w:rsid w:val="00CC17BF"/>
    <w:rsid w:val="00CD4A90"/>
    <w:rsid w:val="00CE0CD3"/>
    <w:rsid w:val="00CE37AD"/>
    <w:rsid w:val="00CE58ED"/>
    <w:rsid w:val="00CF0B30"/>
    <w:rsid w:val="00CF4114"/>
    <w:rsid w:val="00CF4C95"/>
    <w:rsid w:val="00D11270"/>
    <w:rsid w:val="00D2599E"/>
    <w:rsid w:val="00D25F27"/>
    <w:rsid w:val="00D4417C"/>
    <w:rsid w:val="00D70587"/>
    <w:rsid w:val="00D9125E"/>
    <w:rsid w:val="00D921FB"/>
    <w:rsid w:val="00DA08DF"/>
    <w:rsid w:val="00DB3D19"/>
    <w:rsid w:val="00DB6F46"/>
    <w:rsid w:val="00DB773E"/>
    <w:rsid w:val="00DC0BB2"/>
    <w:rsid w:val="00DD0545"/>
    <w:rsid w:val="00DE0582"/>
    <w:rsid w:val="00DF29BB"/>
    <w:rsid w:val="00E01E7E"/>
    <w:rsid w:val="00E13496"/>
    <w:rsid w:val="00E14CAC"/>
    <w:rsid w:val="00E15942"/>
    <w:rsid w:val="00E22507"/>
    <w:rsid w:val="00E36FE0"/>
    <w:rsid w:val="00E405BA"/>
    <w:rsid w:val="00E702B5"/>
    <w:rsid w:val="00E961F4"/>
    <w:rsid w:val="00EC150C"/>
    <w:rsid w:val="00EC6F40"/>
    <w:rsid w:val="00EC7A7F"/>
    <w:rsid w:val="00F036F3"/>
    <w:rsid w:val="00F11904"/>
    <w:rsid w:val="00F26EC4"/>
    <w:rsid w:val="00F30216"/>
    <w:rsid w:val="00F4445C"/>
    <w:rsid w:val="00F62377"/>
    <w:rsid w:val="00F81D5D"/>
    <w:rsid w:val="00F92D0E"/>
    <w:rsid w:val="00FC4DB3"/>
    <w:rsid w:val="00FC63E5"/>
    <w:rsid w:val="00FE7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cs="Calibri"/>
      <w:sz w:val="22"/>
      <w:szCs w:val="22"/>
      <w:lang w:eastAsia="ar-SA"/>
    </w:rPr>
  </w:style>
  <w:style w:type="paragraph" w:styleId="2">
    <w:name w:val="heading 2"/>
    <w:basedOn w:val="a"/>
    <w:next w:val="a0"/>
    <w:qFormat/>
    <w:pPr>
      <w:numPr>
        <w:ilvl w:val="1"/>
        <w:numId w:val="1"/>
      </w:numPr>
      <w:spacing w:before="280" w:after="280" w:line="240" w:lineRule="auto"/>
      <w:outlineLvl w:val="1"/>
    </w:pPr>
    <w:rPr>
      <w:rFonts w:ascii="Times New Roman" w:eastAsia="Times New Roman" w:hAnsi="Times New Roman" w:cs="Times New Roman"/>
      <w:b/>
      <w:bCs/>
      <w:sz w:val="36"/>
      <w:szCs w:val="36"/>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rPr>
      <w:bC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rPr>
      <w:rFonts w:ascii="Times New Roman" w:hAnsi="Times New Roman" w:cs="Times New Roman"/>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color w:val="auto"/>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3">
    <w:name w:val="Основной шрифт абзаца3"/>
  </w:style>
  <w:style w:type="character" w:customStyle="1" w:styleId="20">
    <w:name w:val="Основной шрифт абзаца2"/>
  </w:style>
  <w:style w:type="character" w:customStyle="1" w:styleId="1">
    <w:name w:val="Основной шрифт абзаца1"/>
  </w:style>
  <w:style w:type="character" w:customStyle="1" w:styleId="21">
    <w:name w:val="Заголовок 2 Знак"/>
    <w:rPr>
      <w:rFonts w:ascii="Times New Roman" w:eastAsia="Times New Roman" w:hAnsi="Times New Roman" w:cs="Times New Roman"/>
      <w:b/>
      <w:bCs/>
      <w:sz w:val="36"/>
      <w:szCs w:val="36"/>
    </w:rPr>
  </w:style>
  <w:style w:type="character" w:customStyle="1" w:styleId="a4">
    <w:name w:val="Верхний колонтитул Знак"/>
    <w:rPr>
      <w:sz w:val="22"/>
      <w:szCs w:val="22"/>
    </w:rPr>
  </w:style>
  <w:style w:type="character" w:customStyle="1" w:styleId="a5">
    <w:name w:val="Нижний колонтитул Знак"/>
    <w:uiPriority w:val="99"/>
    <w:rPr>
      <w:sz w:val="22"/>
      <w:szCs w:val="22"/>
    </w:rPr>
  </w:style>
  <w:style w:type="character" w:styleId="a6">
    <w:name w:val="Hyperlink"/>
    <w:rPr>
      <w:color w:val="0000FF"/>
      <w:u w:val="single"/>
    </w:rPr>
  </w:style>
  <w:style w:type="character" w:customStyle="1" w:styleId="22">
    <w:name w:val="Основной текст (2)_"/>
    <w:rPr>
      <w:rFonts w:ascii="Times New Roman" w:eastAsia="Times New Roman" w:hAnsi="Times New Roman" w:cs="Times New Roman"/>
      <w:sz w:val="26"/>
      <w:szCs w:val="26"/>
      <w:shd w:val="clear" w:color="auto" w:fill="FFFFFF"/>
    </w:rPr>
  </w:style>
  <w:style w:type="character" w:customStyle="1" w:styleId="29pt">
    <w:name w:val="Основной текст (2) + 9 pt"/>
    <w:rPr>
      <w:rFonts w:ascii="Times New Roman" w:eastAsia="Times New Roman" w:hAnsi="Times New Roman" w:cs="Times New Roman"/>
      <w:b/>
      <w:bCs/>
      <w:color w:val="000000"/>
      <w:spacing w:val="0"/>
      <w:w w:val="100"/>
      <w:position w:val="0"/>
      <w:sz w:val="18"/>
      <w:szCs w:val="18"/>
      <w:shd w:val="clear" w:color="auto" w:fill="FFFFFF"/>
      <w:vertAlign w:val="baseline"/>
      <w:lang w:val="ru-RU" w:eastAsia="ru-RU" w:bidi="ru-RU"/>
    </w:rPr>
  </w:style>
  <w:style w:type="character" w:styleId="a7">
    <w:name w:val="page number"/>
    <w:basedOn w:val="1"/>
  </w:style>
  <w:style w:type="character" w:customStyle="1" w:styleId="a8">
    <w:name w:val="Текст выноски Знак"/>
    <w:rPr>
      <w:rFonts w:ascii="Segoe UI" w:hAnsi="Segoe UI" w:cs="Segoe UI"/>
      <w:sz w:val="18"/>
      <w:szCs w:val="18"/>
    </w:rPr>
  </w:style>
  <w:style w:type="character" w:customStyle="1" w:styleId="a9">
    <w:name w:val="Символ нумерации"/>
  </w:style>
  <w:style w:type="character" w:customStyle="1" w:styleId="aa">
    <w:name w:val="Маркеры списка"/>
    <w:rPr>
      <w:rFonts w:ascii="OpenSymbol" w:eastAsia="OpenSymbol" w:hAnsi="OpenSymbol" w:cs="OpenSymbol"/>
    </w:rPr>
  </w:style>
  <w:style w:type="paragraph" w:styleId="ab">
    <w:name w:val="Title"/>
    <w:basedOn w:val="a"/>
    <w:next w:val="a0"/>
    <w:qFormat/>
    <w:pPr>
      <w:keepNext/>
      <w:spacing w:before="240" w:after="120"/>
    </w:pPr>
    <w:rPr>
      <w:rFonts w:ascii="Arial" w:eastAsia="Microsoft YaHei" w:hAnsi="Arial" w:cs="Arial"/>
      <w:sz w:val="28"/>
      <w:szCs w:val="28"/>
    </w:rPr>
  </w:style>
  <w:style w:type="paragraph" w:styleId="a0">
    <w:name w:val="Body Text"/>
    <w:basedOn w:val="a"/>
    <w:pPr>
      <w:spacing w:after="120"/>
    </w:pPr>
  </w:style>
  <w:style w:type="paragraph" w:styleId="ac">
    <w:name w:val="List"/>
    <w:basedOn w:val="a0"/>
    <w:rPr>
      <w:rFonts w:cs="Arial"/>
    </w:rPr>
  </w:style>
  <w:style w:type="paragraph" w:customStyle="1" w:styleId="30">
    <w:name w:val="Название3"/>
    <w:basedOn w:val="a"/>
    <w:pPr>
      <w:suppressLineNumbers/>
      <w:spacing w:before="120" w:after="120"/>
    </w:pPr>
    <w:rPr>
      <w:rFonts w:cs="Arial"/>
      <w:i/>
      <w:iCs/>
      <w:sz w:val="24"/>
      <w:szCs w:val="24"/>
    </w:rPr>
  </w:style>
  <w:style w:type="paragraph" w:customStyle="1" w:styleId="31">
    <w:name w:val="Указатель3"/>
    <w:basedOn w:val="a"/>
    <w:pPr>
      <w:suppressLineNumbers/>
    </w:pPr>
    <w:rPr>
      <w:rFonts w:cs="Arial"/>
    </w:rPr>
  </w:style>
  <w:style w:type="paragraph" w:customStyle="1" w:styleId="23">
    <w:name w:val="Название2"/>
    <w:basedOn w:val="a"/>
    <w:pPr>
      <w:suppressLineNumbers/>
      <w:spacing w:before="120" w:after="120"/>
    </w:pPr>
    <w:rPr>
      <w:rFonts w:cs="Arial"/>
      <w:i/>
      <w:iCs/>
      <w:sz w:val="24"/>
      <w:szCs w:val="24"/>
    </w:rPr>
  </w:style>
  <w:style w:type="paragraph" w:customStyle="1" w:styleId="24">
    <w:name w:val="Указатель2"/>
    <w:basedOn w:val="a"/>
    <w:pPr>
      <w:suppressLineNumbers/>
    </w:pPr>
    <w:rPr>
      <w:rFonts w:cs="Arial"/>
    </w:rPr>
  </w:style>
  <w:style w:type="paragraph" w:customStyle="1" w:styleId="10">
    <w:name w:val="Название1"/>
    <w:basedOn w:val="a"/>
    <w:pPr>
      <w:suppressLineNumbers/>
      <w:spacing w:before="120" w:after="120"/>
    </w:pPr>
    <w:rPr>
      <w:rFonts w:cs="Arial"/>
      <w:i/>
      <w:iCs/>
      <w:sz w:val="24"/>
      <w:szCs w:val="24"/>
    </w:rPr>
  </w:style>
  <w:style w:type="paragraph" w:customStyle="1" w:styleId="11">
    <w:name w:val="Указатель1"/>
    <w:basedOn w:val="a"/>
    <w:pPr>
      <w:suppressLineNumbers/>
    </w:pPr>
    <w:rPr>
      <w:rFonts w:cs="Arial"/>
    </w:rPr>
  </w:style>
  <w:style w:type="paragraph" w:styleId="ad">
    <w:name w:val="header"/>
    <w:basedOn w:val="a"/>
    <w:pPr>
      <w:tabs>
        <w:tab w:val="center" w:pos="4677"/>
        <w:tab w:val="right" w:pos="9355"/>
      </w:tabs>
    </w:pPr>
    <w:rPr>
      <w:lang w:val="x-none"/>
    </w:rPr>
  </w:style>
  <w:style w:type="paragraph" w:styleId="ae">
    <w:name w:val="footer"/>
    <w:basedOn w:val="a"/>
    <w:uiPriority w:val="99"/>
    <w:pPr>
      <w:tabs>
        <w:tab w:val="center" w:pos="4677"/>
        <w:tab w:val="right" w:pos="9355"/>
      </w:tabs>
    </w:pPr>
    <w:rPr>
      <w:lang w:val="x-none"/>
    </w:rPr>
  </w:style>
  <w:style w:type="paragraph" w:customStyle="1" w:styleId="ConsNonformat">
    <w:name w:val="ConsNonformat"/>
    <w:pPr>
      <w:suppressAutoHyphens/>
      <w:autoSpaceDE w:val="0"/>
      <w:ind w:right="19772"/>
    </w:pPr>
    <w:rPr>
      <w:rFonts w:ascii="Courier New" w:hAnsi="Courier New" w:cs="Courier New"/>
      <w:lang w:eastAsia="ar-SA"/>
    </w:rPr>
  </w:style>
  <w:style w:type="paragraph" w:customStyle="1" w:styleId="ConsNormal">
    <w:name w:val="ConsNormal"/>
    <w:pPr>
      <w:widowControl w:val="0"/>
      <w:suppressAutoHyphens/>
      <w:autoSpaceDE w:val="0"/>
      <w:ind w:right="19772" w:firstLine="720"/>
    </w:pPr>
    <w:rPr>
      <w:rFonts w:ascii="Arial" w:hAnsi="Arial" w:cs="Arial"/>
      <w:lang w:eastAsia="ar-SA"/>
    </w:rPr>
  </w:style>
  <w:style w:type="paragraph" w:customStyle="1" w:styleId="25">
    <w:name w:val="Основной текст (2)"/>
    <w:basedOn w:val="a"/>
    <w:pPr>
      <w:widowControl w:val="0"/>
      <w:shd w:val="clear" w:color="auto" w:fill="FFFFFF"/>
      <w:spacing w:before="360" w:after="820" w:line="288" w:lineRule="exact"/>
      <w:jc w:val="center"/>
    </w:pPr>
    <w:rPr>
      <w:rFonts w:ascii="Times New Roman" w:eastAsia="Times New Roman" w:hAnsi="Times New Roman" w:cs="Times New Roman"/>
      <w:sz w:val="26"/>
      <w:szCs w:val="26"/>
    </w:rPr>
  </w:style>
  <w:style w:type="paragraph" w:styleId="af">
    <w:name w:val="Balloon Text"/>
    <w:basedOn w:val="a"/>
    <w:pPr>
      <w:spacing w:after="0" w:line="240" w:lineRule="auto"/>
    </w:pPr>
    <w:rPr>
      <w:rFonts w:ascii="Segoe UI" w:hAnsi="Segoe UI" w:cs="Segoe UI"/>
      <w:sz w:val="18"/>
      <w:szCs w:val="18"/>
    </w:rPr>
  </w:style>
  <w:style w:type="paragraph" w:customStyle="1" w:styleId="af0">
    <w:name w:val="Содержимое врезки"/>
    <w:basedOn w:val="a0"/>
  </w:style>
  <w:style w:type="paragraph" w:customStyle="1" w:styleId="ConsPlusNormal">
    <w:name w:val="  ConsPlusNormal"/>
    <w:pPr>
      <w:widowControl w:val="0"/>
      <w:suppressAutoHyphens/>
    </w:pPr>
    <w:rPr>
      <w:kern w:val="1"/>
      <w:sz w:val="24"/>
      <w:szCs w:val="24"/>
      <w:lang w:eastAsia="hi-IN" w:bidi="hi-IN"/>
    </w:rPr>
  </w:style>
  <w:style w:type="paragraph" w:customStyle="1" w:styleId="af1">
    <w:name w:val="Заголовок"/>
    <w:basedOn w:val="a"/>
    <w:next w:val="a0"/>
    <w:rsid w:val="005A2014"/>
    <w:pPr>
      <w:spacing w:after="0" w:line="240" w:lineRule="auto"/>
      <w:jc w:val="center"/>
    </w:pPr>
    <w:rPr>
      <w:rFonts w:ascii="Times New Roman" w:eastAsia="Times New Roman" w:hAnsi="Times New Roman" w:cs="Times New Roman"/>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111610">
      <w:bodyDiv w:val="1"/>
      <w:marLeft w:val="0"/>
      <w:marRight w:val="0"/>
      <w:marTop w:val="0"/>
      <w:marBottom w:val="0"/>
      <w:divBdr>
        <w:top w:val="none" w:sz="0" w:space="0" w:color="auto"/>
        <w:left w:val="none" w:sz="0" w:space="0" w:color="auto"/>
        <w:bottom w:val="none" w:sz="0" w:space="0" w:color="auto"/>
        <w:right w:val="none" w:sz="0" w:space="0" w:color="auto"/>
      </w:divBdr>
    </w:div>
    <w:div w:id="153315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A6779F81F9DF680371CBCE30AD0552B65D69A78C1830D0EEB62AhAb6K" TargetMode="External"/><Relationship Id="rId13" Type="http://schemas.openxmlformats.org/officeDocument/2006/relationships/hyperlink" Target="consultantplus://offline/ref=C5A6779F81F9DF680371CBCE30AD0552B55469A6864667D2BFE324A345hCb8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5A6779F81F9DF680371CBCE30AD0552B5576CA58E4867D2BFE324A345hCb8K" TargetMode="External"/><Relationship Id="rId17" Type="http://schemas.openxmlformats.org/officeDocument/2006/relationships/hyperlink" Target="https://login.consultant.ru/link/?req=doc&amp;base=RZR&amp;n=314836&amp;date=13.12.2019" TargetMode="External"/><Relationship Id="rId2" Type="http://schemas.openxmlformats.org/officeDocument/2006/relationships/numbering" Target="numbering.xml"/><Relationship Id="rId16" Type="http://schemas.openxmlformats.org/officeDocument/2006/relationships/hyperlink" Target="consultantplus://offline/ref=0C098AEE9F51DC051E39F63FF21D1DCBC43D0A94C697321AC309DAE25C91F0EC99D2ECF898BB4F20B616ABrBM0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5A6779F81F9DF680371CBCE30AD0552B5576CA58E4767D2BFE324A345hCb8K" TargetMode="External"/><Relationship Id="rId5" Type="http://schemas.openxmlformats.org/officeDocument/2006/relationships/webSettings" Target="webSettings.xml"/><Relationship Id="rId15" Type="http://schemas.openxmlformats.org/officeDocument/2006/relationships/hyperlink" Target="consultantplus://offline/ref=0C098AEE9F51DC051E39E832E47143C1C2365190C2963F4C9E5681BF0B98FABBDE9DB5BADCB64E21rBM5I" TargetMode="External"/><Relationship Id="rId10" Type="http://schemas.openxmlformats.org/officeDocument/2006/relationships/hyperlink" Target="consultantplus://offline/ref=C5A6779F81F9DF680371CBCE30AD0552B55769AB874967D2BFE324A345hCb8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5A6779F81F9DF680371CBCE30AD0552B5576CA4854F67D2BFE324A345hCb8K" TargetMode="External"/><Relationship Id="rId14" Type="http://schemas.openxmlformats.org/officeDocument/2006/relationships/hyperlink" Target="https://www.garant.ru/products/ipo/prime/doc/700184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D1C83-EA9B-4403-9991-37754F6A4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56105</Words>
  <Characters>319799</Characters>
  <Application>Microsoft Office Word</Application>
  <DocSecurity>0</DocSecurity>
  <Lines>2664</Lines>
  <Paragraphs>750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375154</CharactersWithSpaces>
  <SharedDoc>false</SharedDoc>
  <HLinks>
    <vt:vector size="60" baseType="variant">
      <vt:variant>
        <vt:i4>8323190</vt:i4>
      </vt:variant>
      <vt:variant>
        <vt:i4>27</vt:i4>
      </vt:variant>
      <vt:variant>
        <vt:i4>0</vt:i4>
      </vt:variant>
      <vt:variant>
        <vt:i4>5</vt:i4>
      </vt:variant>
      <vt:variant>
        <vt:lpwstr>https://login.consultant.ru/link/?req=doc&amp;base=RZR&amp;n=314836&amp;date=13.12.2019</vt:lpwstr>
      </vt:variant>
      <vt:variant>
        <vt:lpwstr/>
      </vt:variant>
      <vt:variant>
        <vt:i4>524289</vt:i4>
      </vt:variant>
      <vt:variant>
        <vt:i4>24</vt:i4>
      </vt:variant>
      <vt:variant>
        <vt:i4>0</vt:i4>
      </vt:variant>
      <vt:variant>
        <vt:i4>5</vt:i4>
      </vt:variant>
      <vt:variant>
        <vt:lpwstr>consultantplus://offline/ref=0C098AEE9F51DC051E39F63FF21D1DCBC43D0A94C697321AC309DAE25C91F0EC99D2ECF898BB4F20B616ABrBM0I</vt:lpwstr>
      </vt:variant>
      <vt:variant>
        <vt:lpwstr/>
      </vt:variant>
      <vt:variant>
        <vt:i4>6357045</vt:i4>
      </vt:variant>
      <vt:variant>
        <vt:i4>21</vt:i4>
      </vt:variant>
      <vt:variant>
        <vt:i4>0</vt:i4>
      </vt:variant>
      <vt:variant>
        <vt:i4>5</vt:i4>
      </vt:variant>
      <vt:variant>
        <vt:lpwstr>consultantplus://offline/ref=0C098AEE9F51DC051E39E832E47143C1C2365190C2963F4C9E5681BF0B98FABBDE9DB5BADCB64E21rBM5I</vt:lpwstr>
      </vt:variant>
      <vt:variant>
        <vt:lpwstr/>
      </vt:variant>
      <vt:variant>
        <vt:i4>4063310</vt:i4>
      </vt:variant>
      <vt:variant>
        <vt:i4>18</vt:i4>
      </vt:variant>
      <vt:variant>
        <vt:i4>0</vt:i4>
      </vt:variant>
      <vt:variant>
        <vt:i4>5</vt:i4>
      </vt:variant>
      <vt:variant>
        <vt:lpwstr>https://www.garant.ru/products/ipo/prime/doc/70018446/</vt:lpwstr>
      </vt:variant>
      <vt:variant>
        <vt:lpwstr>3</vt:lpwstr>
      </vt:variant>
      <vt:variant>
        <vt:i4>4915204</vt:i4>
      </vt:variant>
      <vt:variant>
        <vt:i4>15</vt:i4>
      </vt:variant>
      <vt:variant>
        <vt:i4>0</vt:i4>
      </vt:variant>
      <vt:variant>
        <vt:i4>5</vt:i4>
      </vt:variant>
      <vt:variant>
        <vt:lpwstr>consultantplus://offline/ref=C5A6779F81F9DF680371CBCE30AD0552B55469A6864667D2BFE324A345hCb8K</vt:lpwstr>
      </vt:variant>
      <vt:variant>
        <vt:lpwstr/>
      </vt:variant>
      <vt:variant>
        <vt:i4>4915203</vt:i4>
      </vt:variant>
      <vt:variant>
        <vt:i4>12</vt:i4>
      </vt:variant>
      <vt:variant>
        <vt:i4>0</vt:i4>
      </vt:variant>
      <vt:variant>
        <vt:i4>5</vt:i4>
      </vt:variant>
      <vt:variant>
        <vt:lpwstr>consultantplus://offline/ref=C5A6779F81F9DF680371CBCE30AD0552B5576CA58E4867D2BFE324A345hCb8K</vt:lpwstr>
      </vt:variant>
      <vt:variant>
        <vt:lpwstr/>
      </vt:variant>
      <vt:variant>
        <vt:i4>4915212</vt:i4>
      </vt:variant>
      <vt:variant>
        <vt:i4>9</vt:i4>
      </vt:variant>
      <vt:variant>
        <vt:i4>0</vt:i4>
      </vt:variant>
      <vt:variant>
        <vt:i4>5</vt:i4>
      </vt:variant>
      <vt:variant>
        <vt:lpwstr>consultantplus://offline/ref=C5A6779F81F9DF680371CBCE30AD0552B5576CA58E4767D2BFE324A345hCb8K</vt:lpwstr>
      </vt:variant>
      <vt:variant>
        <vt:lpwstr/>
      </vt:variant>
      <vt:variant>
        <vt:i4>4915293</vt:i4>
      </vt:variant>
      <vt:variant>
        <vt:i4>6</vt:i4>
      </vt:variant>
      <vt:variant>
        <vt:i4>0</vt:i4>
      </vt:variant>
      <vt:variant>
        <vt:i4>5</vt:i4>
      </vt:variant>
      <vt:variant>
        <vt:lpwstr>consultantplus://offline/ref=C5A6779F81F9DF680371CBCE30AD0552B55769AB874967D2BFE324A345hCb8K</vt:lpwstr>
      </vt:variant>
      <vt:variant>
        <vt:lpwstr/>
      </vt:variant>
      <vt:variant>
        <vt:i4>4915212</vt:i4>
      </vt:variant>
      <vt:variant>
        <vt:i4>3</vt:i4>
      </vt:variant>
      <vt:variant>
        <vt:i4>0</vt:i4>
      </vt:variant>
      <vt:variant>
        <vt:i4>5</vt:i4>
      </vt:variant>
      <vt:variant>
        <vt:lpwstr>consultantplus://offline/ref=C5A6779F81F9DF680371CBCE30AD0552B5576CA4854F67D2BFE324A345hCb8K</vt:lpwstr>
      </vt:variant>
      <vt:variant>
        <vt:lpwstr/>
      </vt:variant>
      <vt:variant>
        <vt:i4>1966161</vt:i4>
      </vt:variant>
      <vt:variant>
        <vt:i4>0</vt:i4>
      </vt:variant>
      <vt:variant>
        <vt:i4>0</vt:i4>
      </vt:variant>
      <vt:variant>
        <vt:i4>5</vt:i4>
      </vt:variant>
      <vt:variant>
        <vt:lpwstr>consultantplus://offline/ref=C5A6779F81F9DF680371CBCE30AD0552B65D69A78C1830D0EEB62AhAb6K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Дмитрий</dc:creator>
  <cp:lastModifiedBy>111</cp:lastModifiedBy>
  <cp:revision>2</cp:revision>
  <cp:lastPrinted>2020-11-26T12:56:00Z</cp:lastPrinted>
  <dcterms:created xsi:type="dcterms:W3CDTF">2025-05-22T08:51:00Z</dcterms:created>
  <dcterms:modified xsi:type="dcterms:W3CDTF">2025-05-22T08:51:00Z</dcterms:modified>
</cp:coreProperties>
</file>